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6E2CC3A" w14:textId="17474F18" w:rsidR="00656DB5" w:rsidRPr="00A87D96" w:rsidRDefault="003205C7" w:rsidP="00FD353D">
      <w:pPr>
        <w:rPr>
          <w:rFonts w:asciiTheme="majorHAnsi" w:hAnsiTheme="majorHAnsi" w:cstheme="majorHAnsi"/>
          <w:sz w:val="20"/>
        </w:rPr>
      </w:pPr>
      <w:r>
        <w:rPr>
          <w:rFonts w:asciiTheme="majorHAnsi" w:hAnsiTheme="majorHAnsi" w:cstheme="majorHAnsi"/>
          <w:sz w:val="20"/>
        </w:rPr>
        <w:t xml:space="preserve"> </w:t>
      </w:r>
    </w:p>
    <w:p w14:paraId="05C1ACE8" w14:textId="77777777" w:rsidR="00656DB5" w:rsidRPr="00CA6230" w:rsidRDefault="00656DB5" w:rsidP="00FD353D">
      <w:pPr>
        <w:rPr>
          <w:rFonts w:asciiTheme="majorHAnsi" w:hAnsiTheme="majorHAnsi" w:cstheme="majorHAnsi"/>
        </w:rPr>
      </w:pPr>
    </w:p>
    <w:p w14:paraId="7212FFF8" w14:textId="62E29602" w:rsidR="00656DB5" w:rsidRPr="00FD1506" w:rsidRDefault="00656DB5" w:rsidP="00FD353D">
      <w:pPr>
        <w:rPr>
          <w:rFonts w:asciiTheme="majorHAnsi" w:hAnsiTheme="majorHAnsi" w:cstheme="majorHAnsi"/>
        </w:rPr>
      </w:pPr>
      <w:r w:rsidRPr="00FD1506">
        <w:rPr>
          <w:rFonts w:asciiTheme="majorHAnsi" w:hAnsiTheme="majorHAnsi" w:cstheme="majorHAnsi"/>
        </w:rPr>
        <w:t>УДК</w:t>
      </w:r>
      <w:r w:rsidR="00E97F4A">
        <w:rPr>
          <w:rFonts w:asciiTheme="majorHAnsi" w:hAnsiTheme="majorHAnsi" w:cstheme="majorHAnsi"/>
        </w:rPr>
        <w:t xml:space="preserve"> </w:t>
      </w:r>
      <w:r w:rsidR="009C6637" w:rsidRPr="009C6637">
        <w:rPr>
          <w:rFonts w:asciiTheme="majorHAnsi" w:hAnsiTheme="majorHAnsi" w:cstheme="majorHAnsi"/>
        </w:rPr>
        <w:t>711.168</w:t>
      </w:r>
    </w:p>
    <w:p w14:paraId="5DF2B611" w14:textId="77777777" w:rsidR="00656DB5" w:rsidRPr="00FD1506" w:rsidRDefault="00656DB5" w:rsidP="00FD353D">
      <w:pPr>
        <w:ind w:firstLine="708"/>
        <w:rPr>
          <w:rFonts w:asciiTheme="majorHAnsi" w:hAnsiTheme="majorHAnsi" w:cstheme="majorHAnsi"/>
        </w:rPr>
      </w:pPr>
    </w:p>
    <w:p w14:paraId="582B269F" w14:textId="245EC13A" w:rsidR="009C6637" w:rsidRDefault="009C6637" w:rsidP="00FD353D">
      <w:pPr>
        <w:autoSpaceDE w:val="0"/>
        <w:autoSpaceDN w:val="0"/>
        <w:adjustRightInd w:val="0"/>
        <w:contextualSpacing/>
        <w:jc w:val="center"/>
        <w:rPr>
          <w:rFonts w:asciiTheme="majorHAnsi" w:hAnsiTheme="majorHAnsi" w:cstheme="majorHAnsi"/>
        </w:rPr>
      </w:pPr>
      <w:r w:rsidRPr="009C6637">
        <w:rPr>
          <w:rFonts w:asciiTheme="majorHAnsi" w:hAnsiTheme="majorHAnsi" w:cstheme="majorHAnsi"/>
        </w:rPr>
        <w:t>Т.А. ЛУКОНИНА</w:t>
      </w:r>
    </w:p>
    <w:p w14:paraId="1FB79DEE" w14:textId="623282CF" w:rsidR="009C6637" w:rsidRDefault="00656DB5" w:rsidP="00FD353D">
      <w:pPr>
        <w:autoSpaceDE w:val="0"/>
        <w:autoSpaceDN w:val="0"/>
        <w:adjustRightInd w:val="0"/>
        <w:contextualSpacing/>
        <w:jc w:val="center"/>
        <w:rPr>
          <w:bCs/>
          <w:sz w:val="20"/>
        </w:rPr>
      </w:pPr>
      <w:r w:rsidRPr="00FD353D">
        <w:rPr>
          <w:bCs/>
          <w:sz w:val="20"/>
        </w:rPr>
        <w:t>ФГБОУ ВО «</w:t>
      </w:r>
      <w:r w:rsidR="009C6637" w:rsidRPr="009C6637">
        <w:rPr>
          <w:bCs/>
          <w:sz w:val="20"/>
        </w:rPr>
        <w:t>Национальный исследовательский Московский государственный строительный университет</w:t>
      </w:r>
      <w:r w:rsidR="009318F5" w:rsidRPr="00FD353D">
        <w:rPr>
          <w:bCs/>
          <w:sz w:val="20"/>
        </w:rPr>
        <w:t xml:space="preserve">», </w:t>
      </w:r>
    </w:p>
    <w:p w14:paraId="797B7F4F" w14:textId="6DD85812" w:rsidR="00656DB5" w:rsidRPr="00FD353D" w:rsidRDefault="009318F5" w:rsidP="00FD353D">
      <w:pPr>
        <w:autoSpaceDE w:val="0"/>
        <w:autoSpaceDN w:val="0"/>
        <w:adjustRightInd w:val="0"/>
        <w:contextualSpacing/>
        <w:jc w:val="center"/>
        <w:rPr>
          <w:sz w:val="20"/>
        </w:rPr>
      </w:pPr>
      <w:r w:rsidRPr="00FD353D">
        <w:rPr>
          <w:bCs/>
          <w:sz w:val="20"/>
        </w:rPr>
        <w:t xml:space="preserve">г. </w:t>
      </w:r>
      <w:r w:rsidR="009C6637">
        <w:rPr>
          <w:bCs/>
          <w:sz w:val="20"/>
        </w:rPr>
        <w:t>Москва</w:t>
      </w:r>
      <w:r w:rsidRPr="00FD353D">
        <w:rPr>
          <w:bCs/>
          <w:sz w:val="20"/>
        </w:rPr>
        <w:t>, Россия</w:t>
      </w:r>
    </w:p>
    <w:p w14:paraId="702F01A2" w14:textId="77777777" w:rsidR="00656DB5" w:rsidRPr="00FD1506" w:rsidRDefault="00656DB5" w:rsidP="00FD353D">
      <w:pPr>
        <w:jc w:val="center"/>
        <w:rPr>
          <w:rFonts w:asciiTheme="majorHAnsi" w:hAnsiTheme="majorHAnsi" w:cstheme="majorHAnsi"/>
        </w:rPr>
      </w:pPr>
    </w:p>
    <w:p w14:paraId="43C261D1" w14:textId="252E4B40" w:rsidR="00F95D3C" w:rsidRDefault="00F95D3C" w:rsidP="009C6637">
      <w:pPr>
        <w:jc w:val="center"/>
        <w:rPr>
          <w:rFonts w:asciiTheme="majorHAnsi" w:hAnsiTheme="majorHAnsi" w:cstheme="majorHAnsi"/>
          <w:b/>
          <w:strike/>
          <w:sz w:val="28"/>
        </w:rPr>
      </w:pPr>
      <w:r>
        <w:rPr>
          <w:rFonts w:asciiTheme="majorHAnsi" w:hAnsiTheme="majorHAnsi" w:cstheme="majorHAnsi"/>
          <w:b/>
          <w:sz w:val="28"/>
        </w:rPr>
        <w:t xml:space="preserve">ИСТОРИЧЕСКИЕ УСАДЕБНЫЕ КОМПЛЕКСЫ: ВЫЯВЛЕНИЕ ПЕРСПЕКТИВ РЕВИТАЛИЗАЦИИ </w:t>
      </w:r>
      <w:r w:rsidRPr="00F95D3C">
        <w:rPr>
          <w:rFonts w:asciiTheme="majorHAnsi" w:hAnsiTheme="majorHAnsi" w:cstheme="majorHAnsi"/>
          <w:b/>
          <w:sz w:val="28"/>
        </w:rPr>
        <w:t>МЕТОДОМ МНОГОФАКТОРНОГО ДИСПЕРСИОННОГО АНАЛИЗА</w:t>
      </w:r>
    </w:p>
    <w:p w14:paraId="39D17E4D" w14:textId="2BA5794B" w:rsidR="003A6959" w:rsidRPr="003A6959" w:rsidRDefault="00F95D3C" w:rsidP="009C6637">
      <w:pPr>
        <w:jc w:val="center"/>
        <w:rPr>
          <w:rFonts w:asciiTheme="majorHAnsi" w:hAnsiTheme="majorHAnsi" w:cstheme="majorHAnsi"/>
        </w:rPr>
      </w:pPr>
      <w:r>
        <w:rPr>
          <w:rFonts w:asciiTheme="majorHAnsi" w:hAnsiTheme="majorHAnsi" w:cstheme="majorHAnsi"/>
        </w:rPr>
        <w:t xml:space="preserve"> </w:t>
      </w:r>
    </w:p>
    <w:p w14:paraId="1485A2CD" w14:textId="77777777" w:rsidR="009C6637" w:rsidRPr="009C6637" w:rsidRDefault="00656DB5" w:rsidP="009C6637">
      <w:pPr>
        <w:ind w:left="709" w:right="567" w:firstLine="709"/>
        <w:jc w:val="both"/>
        <w:rPr>
          <w:rFonts w:asciiTheme="majorHAnsi" w:hAnsiTheme="majorHAnsi" w:cstheme="majorHAnsi"/>
          <w:i/>
          <w:color w:val="000000" w:themeColor="text1"/>
          <w:sz w:val="20"/>
        </w:rPr>
      </w:pPr>
      <w:r w:rsidRPr="008C2954">
        <w:rPr>
          <w:rFonts w:asciiTheme="majorHAnsi" w:hAnsiTheme="majorHAnsi" w:cstheme="majorHAnsi"/>
          <w:b/>
          <w:i/>
          <w:color w:val="000000" w:themeColor="text1"/>
          <w:sz w:val="20"/>
        </w:rPr>
        <w:t xml:space="preserve">Аннотация. </w:t>
      </w:r>
      <w:r w:rsidR="009C6637" w:rsidRPr="009C6637">
        <w:rPr>
          <w:rFonts w:asciiTheme="majorHAnsi" w:hAnsiTheme="majorHAnsi" w:cstheme="majorHAnsi"/>
          <w:i/>
          <w:color w:val="000000" w:themeColor="text1"/>
          <w:sz w:val="20"/>
        </w:rPr>
        <w:t xml:space="preserve">Статья посвящена проблеме сохранения бесхозных исторических усадебных комплексов (ИУК) России и их восстановления на базе коммерческого использования в условиях государственно-частного партнерства.  </w:t>
      </w:r>
    </w:p>
    <w:p w14:paraId="65C35E86" w14:textId="77777777" w:rsidR="009C6637" w:rsidRPr="009C6637" w:rsidRDefault="009C6637" w:rsidP="009C6637">
      <w:pPr>
        <w:ind w:left="709" w:right="567" w:firstLine="709"/>
        <w:jc w:val="both"/>
        <w:rPr>
          <w:rFonts w:asciiTheme="majorHAnsi" w:hAnsiTheme="majorHAnsi" w:cstheme="majorHAnsi"/>
          <w:i/>
          <w:color w:val="000000" w:themeColor="text1"/>
          <w:sz w:val="20"/>
        </w:rPr>
      </w:pPr>
      <w:r w:rsidRPr="009C6637">
        <w:rPr>
          <w:rFonts w:asciiTheme="majorHAnsi" w:hAnsiTheme="majorHAnsi" w:cstheme="majorHAnsi"/>
          <w:i/>
          <w:color w:val="000000" w:themeColor="text1"/>
          <w:sz w:val="20"/>
        </w:rPr>
        <w:t xml:space="preserve">На основе теоретических разработок последних лет, а также изучения опыта лучших практик капитализации архитектурного наследия были определены возможные варианты использования усадебных комплексов, формализован минимальный список ключевых показателей ИУК, влияющих на дальнейший выбор. С помощью нормативной литературы для каждого варианта использования были приняты значения и степень значимости ключевых показателей. Далее методом многофакторного дисперсионного анализа был налажен процесс сопоставления значений ключевых показателей усадеб с заданными условиями для каждого варианта. Данный процесс был автоматизирован с помощью программного обеспечения. </w:t>
      </w:r>
    </w:p>
    <w:p w14:paraId="130E2289" w14:textId="77777777" w:rsidR="009C6637" w:rsidRPr="009C6637" w:rsidRDefault="009C6637" w:rsidP="009C6637">
      <w:pPr>
        <w:ind w:left="709" w:right="567" w:firstLine="709"/>
        <w:jc w:val="both"/>
        <w:rPr>
          <w:rFonts w:asciiTheme="majorHAnsi" w:hAnsiTheme="majorHAnsi" w:cstheme="majorHAnsi"/>
          <w:i/>
          <w:color w:val="000000" w:themeColor="text1"/>
          <w:sz w:val="20"/>
        </w:rPr>
      </w:pPr>
      <w:r w:rsidRPr="009C6637">
        <w:rPr>
          <w:rFonts w:asciiTheme="majorHAnsi" w:hAnsiTheme="majorHAnsi" w:cstheme="majorHAnsi"/>
          <w:i/>
          <w:color w:val="000000" w:themeColor="text1"/>
          <w:sz w:val="20"/>
        </w:rPr>
        <w:t xml:space="preserve">Результатом работы является расчетная матрица, которая автоматически производит многофакторный анализ усадебного комплекса и предлагает рациональные варианты использования объекта. </w:t>
      </w:r>
    </w:p>
    <w:p w14:paraId="222113F8" w14:textId="63D3F106" w:rsidR="00600602" w:rsidRPr="008C2954" w:rsidRDefault="009C6637" w:rsidP="009C6637">
      <w:pPr>
        <w:ind w:left="709" w:right="567" w:firstLine="709"/>
        <w:jc w:val="both"/>
        <w:rPr>
          <w:rFonts w:asciiTheme="majorHAnsi" w:hAnsiTheme="majorHAnsi" w:cstheme="majorHAnsi"/>
          <w:i/>
          <w:sz w:val="20"/>
        </w:rPr>
      </w:pPr>
      <w:r w:rsidRPr="009C6637">
        <w:rPr>
          <w:rFonts w:asciiTheme="majorHAnsi" w:hAnsiTheme="majorHAnsi" w:cstheme="majorHAnsi"/>
          <w:i/>
          <w:color w:val="000000" w:themeColor="text1"/>
          <w:sz w:val="20"/>
        </w:rPr>
        <w:t xml:space="preserve">Предложенная методика экспресс-анализа позволяет определять наиболее эффективные варианты современного использования каждой конкретной усадьбы в зависимости от её показателей. Это позволит снизить риски потенциальных инвесторов, привлечь приток инвестиций в сферу реставрации и таким образом способствовать ревитализации усадеб путем их интеграции в </w:t>
      </w:r>
      <w:r w:rsidR="00612388">
        <w:rPr>
          <w:rFonts w:asciiTheme="majorHAnsi" w:hAnsiTheme="majorHAnsi" w:cstheme="majorHAnsi"/>
          <w:i/>
          <w:color w:val="000000" w:themeColor="text1"/>
          <w:sz w:val="20"/>
        </w:rPr>
        <w:t>инфраструктуру</w:t>
      </w:r>
      <w:r w:rsidRPr="009C6637">
        <w:rPr>
          <w:rFonts w:asciiTheme="majorHAnsi" w:hAnsiTheme="majorHAnsi" w:cstheme="majorHAnsi"/>
          <w:i/>
          <w:color w:val="000000" w:themeColor="text1"/>
          <w:sz w:val="20"/>
        </w:rPr>
        <w:t xml:space="preserve"> страны.</w:t>
      </w:r>
    </w:p>
    <w:p w14:paraId="4B3D1679" w14:textId="178B8ADF" w:rsidR="00656DB5" w:rsidRDefault="00656DB5" w:rsidP="009C6637">
      <w:pPr>
        <w:ind w:left="709" w:right="567" w:firstLine="708"/>
        <w:jc w:val="both"/>
        <w:rPr>
          <w:rFonts w:asciiTheme="majorHAnsi" w:hAnsiTheme="majorHAnsi" w:cstheme="majorHAnsi"/>
          <w:i/>
          <w:sz w:val="20"/>
        </w:rPr>
      </w:pPr>
      <w:r w:rsidRPr="008C2954">
        <w:rPr>
          <w:rFonts w:asciiTheme="majorHAnsi" w:hAnsiTheme="majorHAnsi" w:cstheme="majorHAnsi"/>
          <w:b/>
          <w:i/>
          <w:sz w:val="20"/>
        </w:rPr>
        <w:t>Ключевые</w:t>
      </w:r>
      <w:r w:rsidRPr="00681D60">
        <w:rPr>
          <w:rFonts w:asciiTheme="majorHAnsi" w:hAnsiTheme="majorHAnsi" w:cstheme="majorHAnsi"/>
          <w:b/>
          <w:i/>
          <w:sz w:val="20"/>
        </w:rPr>
        <w:t xml:space="preserve"> </w:t>
      </w:r>
      <w:r w:rsidRPr="008C2954">
        <w:rPr>
          <w:rFonts w:asciiTheme="majorHAnsi" w:hAnsiTheme="majorHAnsi" w:cstheme="majorHAnsi"/>
          <w:b/>
          <w:i/>
          <w:sz w:val="20"/>
        </w:rPr>
        <w:t>слова</w:t>
      </w:r>
      <w:r w:rsidRPr="00681D60">
        <w:rPr>
          <w:rFonts w:asciiTheme="majorHAnsi" w:hAnsiTheme="majorHAnsi" w:cstheme="majorHAnsi"/>
          <w:b/>
          <w:i/>
          <w:sz w:val="20"/>
        </w:rPr>
        <w:t xml:space="preserve">: </w:t>
      </w:r>
      <w:r w:rsidR="009C6637" w:rsidRPr="009C6637">
        <w:rPr>
          <w:rFonts w:asciiTheme="majorHAnsi" w:hAnsiTheme="majorHAnsi" w:cstheme="majorHAnsi"/>
          <w:i/>
          <w:sz w:val="20"/>
        </w:rPr>
        <w:t xml:space="preserve">усадьба, исторический усадебный комплекс, </w:t>
      </w:r>
      <w:r w:rsidR="00681D60">
        <w:rPr>
          <w:rFonts w:asciiTheme="majorHAnsi" w:hAnsiTheme="majorHAnsi" w:cstheme="majorHAnsi"/>
          <w:i/>
          <w:sz w:val="20"/>
        </w:rPr>
        <w:t>культурное наследие,</w:t>
      </w:r>
      <w:r w:rsidR="009C6637" w:rsidRPr="009C6637">
        <w:rPr>
          <w:rFonts w:asciiTheme="majorHAnsi" w:hAnsiTheme="majorHAnsi" w:cstheme="majorHAnsi"/>
          <w:i/>
          <w:sz w:val="20"/>
        </w:rPr>
        <w:t xml:space="preserve"> </w:t>
      </w:r>
      <w:r w:rsidR="00681D60">
        <w:rPr>
          <w:rFonts w:asciiTheme="majorHAnsi" w:hAnsiTheme="majorHAnsi" w:cstheme="majorHAnsi"/>
          <w:i/>
          <w:sz w:val="20"/>
        </w:rPr>
        <w:t>ревитализация</w:t>
      </w:r>
      <w:r w:rsidR="009C6637" w:rsidRPr="009C6637">
        <w:rPr>
          <w:rFonts w:asciiTheme="majorHAnsi" w:hAnsiTheme="majorHAnsi" w:cstheme="majorHAnsi"/>
          <w:i/>
          <w:sz w:val="20"/>
        </w:rPr>
        <w:t xml:space="preserve">, </w:t>
      </w:r>
      <w:r w:rsidR="00681D60">
        <w:rPr>
          <w:rFonts w:asciiTheme="majorHAnsi" w:hAnsiTheme="majorHAnsi" w:cstheme="majorHAnsi"/>
          <w:i/>
          <w:sz w:val="20"/>
        </w:rPr>
        <w:t xml:space="preserve">современное </w:t>
      </w:r>
      <w:r w:rsidR="009C6637" w:rsidRPr="009C6637">
        <w:rPr>
          <w:rFonts w:asciiTheme="majorHAnsi" w:hAnsiTheme="majorHAnsi" w:cstheme="majorHAnsi"/>
          <w:i/>
          <w:sz w:val="20"/>
        </w:rPr>
        <w:t>использование</w:t>
      </w:r>
      <w:r w:rsidR="00612388">
        <w:rPr>
          <w:rFonts w:asciiTheme="majorHAnsi" w:hAnsiTheme="majorHAnsi" w:cstheme="majorHAnsi"/>
          <w:i/>
          <w:sz w:val="20"/>
        </w:rPr>
        <w:t>, многофакторный анализ</w:t>
      </w:r>
      <w:r w:rsidR="00681D60">
        <w:rPr>
          <w:rFonts w:asciiTheme="majorHAnsi" w:hAnsiTheme="majorHAnsi" w:cstheme="majorHAnsi"/>
          <w:i/>
          <w:sz w:val="20"/>
        </w:rPr>
        <w:t>.</w:t>
      </w:r>
    </w:p>
    <w:p w14:paraId="6559B3F3" w14:textId="77777777" w:rsidR="000D6E19" w:rsidRPr="00681D60" w:rsidRDefault="000D6E19" w:rsidP="009C6637">
      <w:pPr>
        <w:ind w:left="709" w:right="567" w:firstLine="708"/>
        <w:jc w:val="both"/>
        <w:rPr>
          <w:rFonts w:asciiTheme="majorHAnsi" w:hAnsiTheme="majorHAnsi" w:cstheme="majorHAnsi"/>
        </w:rPr>
      </w:pPr>
    </w:p>
    <w:p w14:paraId="76BB2485" w14:textId="1719993D" w:rsidR="009C6637" w:rsidRDefault="009C6637" w:rsidP="00FD353D">
      <w:pPr>
        <w:autoSpaceDE w:val="0"/>
        <w:autoSpaceDN w:val="0"/>
        <w:adjustRightInd w:val="0"/>
        <w:contextualSpacing/>
        <w:jc w:val="center"/>
        <w:rPr>
          <w:rFonts w:asciiTheme="majorHAnsi" w:hAnsiTheme="majorHAnsi" w:cstheme="majorHAnsi"/>
          <w:color w:val="000000" w:themeColor="text1"/>
          <w:lang w:val="en-US"/>
        </w:rPr>
      </w:pPr>
      <w:r w:rsidRPr="009C6637">
        <w:rPr>
          <w:rFonts w:asciiTheme="majorHAnsi" w:hAnsiTheme="majorHAnsi" w:cstheme="majorHAnsi"/>
          <w:color w:val="000000" w:themeColor="text1"/>
          <w:lang w:val="en-US"/>
        </w:rPr>
        <w:t>T.A. LUKONINA</w:t>
      </w:r>
    </w:p>
    <w:p w14:paraId="045C5489" w14:textId="6695A6F6" w:rsidR="00656DB5" w:rsidRPr="00600602" w:rsidRDefault="009C6637" w:rsidP="009C6637">
      <w:pPr>
        <w:autoSpaceDE w:val="0"/>
        <w:autoSpaceDN w:val="0"/>
        <w:adjustRightInd w:val="0"/>
        <w:contextualSpacing/>
        <w:jc w:val="center"/>
        <w:rPr>
          <w:rFonts w:asciiTheme="majorHAnsi" w:hAnsiTheme="majorHAnsi" w:cstheme="majorHAnsi"/>
          <w:color w:val="000000" w:themeColor="text1"/>
          <w:sz w:val="20"/>
          <w:lang w:val="en-US"/>
        </w:rPr>
      </w:pPr>
      <w:r w:rsidRPr="009C6637">
        <w:rPr>
          <w:sz w:val="20"/>
          <w:lang w:val="en-US"/>
        </w:rPr>
        <w:t>Moscow State University of Civil Engineering (National Research University), Moscow, Russia</w:t>
      </w:r>
    </w:p>
    <w:p w14:paraId="6523AFC5" w14:textId="77777777" w:rsidR="00656DB5" w:rsidRPr="00FD1506" w:rsidRDefault="00656DB5" w:rsidP="00FD353D">
      <w:pPr>
        <w:rPr>
          <w:rFonts w:asciiTheme="majorHAnsi" w:hAnsiTheme="majorHAnsi" w:cstheme="majorHAnsi"/>
          <w:lang w:val="en-US"/>
        </w:rPr>
      </w:pPr>
    </w:p>
    <w:p w14:paraId="38777A40" w14:textId="01FEEC50" w:rsidR="00F95D3C" w:rsidRDefault="00F95D3C" w:rsidP="00681D60">
      <w:pPr>
        <w:ind w:left="709" w:right="567" w:firstLine="709"/>
        <w:jc w:val="center"/>
        <w:rPr>
          <w:rFonts w:asciiTheme="majorHAnsi" w:hAnsiTheme="majorHAnsi" w:cstheme="majorHAnsi"/>
          <w:b/>
          <w:color w:val="000000"/>
          <w:sz w:val="28"/>
          <w:lang w:val="en-US"/>
        </w:rPr>
      </w:pPr>
      <w:r w:rsidRPr="00F95D3C">
        <w:rPr>
          <w:rFonts w:asciiTheme="majorHAnsi" w:hAnsiTheme="majorHAnsi" w:cstheme="majorHAnsi"/>
          <w:b/>
          <w:color w:val="000000"/>
          <w:sz w:val="28"/>
          <w:lang w:val="en-US"/>
        </w:rPr>
        <w:t xml:space="preserve">HISTORICAL </w:t>
      </w:r>
      <w:r w:rsidR="00681D60">
        <w:rPr>
          <w:rFonts w:asciiTheme="majorHAnsi" w:hAnsiTheme="majorHAnsi" w:cstheme="majorHAnsi"/>
          <w:b/>
          <w:color w:val="000000"/>
          <w:sz w:val="28"/>
          <w:lang w:val="en-US"/>
        </w:rPr>
        <w:t>MANOR</w:t>
      </w:r>
      <w:r w:rsidRPr="00F95D3C">
        <w:rPr>
          <w:rFonts w:asciiTheme="majorHAnsi" w:hAnsiTheme="majorHAnsi" w:cstheme="majorHAnsi"/>
          <w:b/>
          <w:color w:val="000000"/>
          <w:sz w:val="28"/>
          <w:lang w:val="en-US"/>
        </w:rPr>
        <w:t xml:space="preserve"> COMPLEXES: IDENTIFICATION OF PROSPECTS FOR REVITALIZATION BY THE METHOD OF MULTIFACTORIAL DISPERSION ANALYSIS</w:t>
      </w:r>
    </w:p>
    <w:p w14:paraId="6306DBAE" w14:textId="77777777" w:rsidR="00F95D3C" w:rsidRDefault="00F95D3C" w:rsidP="009C6637">
      <w:pPr>
        <w:ind w:left="709" w:right="567" w:firstLine="709"/>
        <w:jc w:val="both"/>
        <w:rPr>
          <w:rFonts w:asciiTheme="majorHAnsi" w:hAnsiTheme="majorHAnsi" w:cstheme="majorHAnsi"/>
          <w:b/>
          <w:color w:val="000000"/>
          <w:sz w:val="28"/>
          <w:lang w:val="en-US"/>
        </w:rPr>
      </w:pPr>
    </w:p>
    <w:p w14:paraId="3AED404F" w14:textId="47A3692E" w:rsidR="009C6637" w:rsidRPr="009C6637" w:rsidRDefault="00656DB5" w:rsidP="009C6637">
      <w:pPr>
        <w:ind w:left="709" w:right="567" w:firstLine="709"/>
        <w:jc w:val="both"/>
        <w:rPr>
          <w:rFonts w:asciiTheme="majorHAnsi" w:hAnsiTheme="majorHAnsi" w:cstheme="majorHAnsi"/>
          <w:i/>
          <w:color w:val="000000"/>
          <w:sz w:val="20"/>
          <w:lang w:val="en-US"/>
        </w:rPr>
      </w:pPr>
      <w:r w:rsidRPr="008C2954">
        <w:rPr>
          <w:rFonts w:asciiTheme="majorHAnsi" w:hAnsiTheme="majorHAnsi" w:cstheme="majorHAnsi"/>
          <w:b/>
          <w:i/>
          <w:sz w:val="20"/>
          <w:lang w:val="en-US"/>
        </w:rPr>
        <w:t xml:space="preserve">Abstract. </w:t>
      </w:r>
      <w:r w:rsidR="009C6637" w:rsidRPr="009C6637">
        <w:rPr>
          <w:rFonts w:asciiTheme="majorHAnsi" w:hAnsiTheme="majorHAnsi" w:cstheme="majorHAnsi"/>
          <w:i/>
          <w:color w:val="000000"/>
          <w:sz w:val="20"/>
          <w:lang w:val="en-US"/>
        </w:rPr>
        <w:t>The article is devoted to the problem of the preservation of ownerless historic manor complexes (HMK) and their restoration on the basis of commercial use in conditions of public-private partnership.</w:t>
      </w:r>
    </w:p>
    <w:p w14:paraId="3AC8EC6B" w14:textId="77777777" w:rsidR="009C6637" w:rsidRPr="009C6637" w:rsidRDefault="009C6637" w:rsidP="009C6637">
      <w:pPr>
        <w:ind w:left="709" w:right="567" w:firstLine="709"/>
        <w:jc w:val="both"/>
        <w:rPr>
          <w:rFonts w:asciiTheme="majorHAnsi" w:hAnsiTheme="majorHAnsi" w:cstheme="majorHAnsi"/>
          <w:i/>
          <w:color w:val="000000"/>
          <w:sz w:val="20"/>
          <w:lang w:val="en-US"/>
        </w:rPr>
      </w:pPr>
      <w:r w:rsidRPr="009C6637">
        <w:rPr>
          <w:rFonts w:asciiTheme="majorHAnsi" w:hAnsiTheme="majorHAnsi" w:cstheme="majorHAnsi"/>
          <w:i/>
          <w:color w:val="000000"/>
          <w:sz w:val="20"/>
          <w:lang w:val="en-US"/>
        </w:rPr>
        <w:t>On the basis of theoretical developments of recent years and studying the experience of the best practices of capitalizing the architectural heritage, possible options for the use of estate complexes were identified, a minimum list of key HMK indicators affecting future choices was formalized. Using the regulatory literature for each use case, the values and the degree of significance of key indicators are determined. Next, the method of comparing the values of the key indicators of the estates with the specified conditions for each option was adjusted using the method of multivariate analysis of variance and automated using software.</w:t>
      </w:r>
    </w:p>
    <w:p w14:paraId="492296EB" w14:textId="77777777" w:rsidR="009C6637" w:rsidRPr="009C6637" w:rsidRDefault="009C6637" w:rsidP="009C6637">
      <w:pPr>
        <w:ind w:left="709" w:right="567" w:firstLine="709"/>
        <w:jc w:val="both"/>
        <w:rPr>
          <w:rFonts w:asciiTheme="majorHAnsi" w:hAnsiTheme="majorHAnsi" w:cstheme="majorHAnsi"/>
          <w:i/>
          <w:color w:val="000000"/>
          <w:sz w:val="20"/>
          <w:lang w:val="en-US"/>
        </w:rPr>
      </w:pPr>
      <w:r w:rsidRPr="009C6637">
        <w:rPr>
          <w:rFonts w:asciiTheme="majorHAnsi" w:hAnsiTheme="majorHAnsi" w:cstheme="majorHAnsi"/>
          <w:i/>
          <w:color w:val="000000"/>
          <w:sz w:val="20"/>
          <w:lang w:val="en-US"/>
        </w:rPr>
        <w:t xml:space="preserve">The result of the work is a calculated matrix that automatically performs a multifactor analysis of the estate complex to select the most rational use of the object. </w:t>
      </w:r>
    </w:p>
    <w:p w14:paraId="69260E06" w14:textId="464CA8FB" w:rsidR="00656DB5" w:rsidRPr="008C2954" w:rsidRDefault="009C6637" w:rsidP="009C6637">
      <w:pPr>
        <w:ind w:left="709" w:right="567" w:firstLine="709"/>
        <w:jc w:val="both"/>
        <w:rPr>
          <w:rFonts w:asciiTheme="majorHAnsi" w:hAnsiTheme="majorHAnsi" w:cstheme="majorHAnsi"/>
          <w:i/>
          <w:color w:val="000000"/>
          <w:sz w:val="20"/>
          <w:lang w:val="en-US"/>
        </w:rPr>
      </w:pPr>
      <w:r w:rsidRPr="009C6637">
        <w:rPr>
          <w:rFonts w:asciiTheme="majorHAnsi" w:hAnsiTheme="majorHAnsi" w:cstheme="majorHAnsi"/>
          <w:i/>
          <w:color w:val="000000"/>
          <w:sz w:val="20"/>
          <w:lang w:val="en-US"/>
        </w:rPr>
        <w:t xml:space="preserve">The proposed method of rapid analysis allows to determine the most effective options for the modern use of each particular estate, depending on its performance. This will reduce the risks of potential investors, attract the inflow of investments into the restoration and thus contribute to the revitalization of the estates by integrating them into the </w:t>
      </w:r>
      <w:r w:rsidR="00612388" w:rsidRPr="00612388">
        <w:rPr>
          <w:rFonts w:asciiTheme="majorHAnsi" w:hAnsiTheme="majorHAnsi" w:cstheme="majorHAnsi"/>
          <w:i/>
          <w:color w:val="000000"/>
          <w:sz w:val="20"/>
          <w:lang w:val="en-US"/>
        </w:rPr>
        <w:t>the country's infrastructure</w:t>
      </w:r>
      <w:r w:rsidRPr="009C6637">
        <w:rPr>
          <w:rFonts w:asciiTheme="majorHAnsi" w:hAnsiTheme="majorHAnsi" w:cstheme="majorHAnsi"/>
          <w:i/>
          <w:color w:val="000000"/>
          <w:sz w:val="20"/>
          <w:lang w:val="en-US"/>
        </w:rPr>
        <w:t>.</w:t>
      </w:r>
      <w:r w:rsidR="00612388">
        <w:rPr>
          <w:rFonts w:asciiTheme="majorHAnsi" w:hAnsiTheme="majorHAnsi" w:cstheme="majorHAnsi"/>
          <w:i/>
          <w:color w:val="000000"/>
          <w:sz w:val="20"/>
          <w:lang w:val="en-US"/>
        </w:rPr>
        <w:t xml:space="preserve"> </w:t>
      </w:r>
    </w:p>
    <w:p w14:paraId="5BE179E4" w14:textId="05FB7DC1" w:rsidR="00656DB5" w:rsidRDefault="00656DB5" w:rsidP="00681D60">
      <w:pPr>
        <w:ind w:left="709" w:firstLine="709"/>
        <w:jc w:val="both"/>
        <w:rPr>
          <w:rFonts w:asciiTheme="majorHAnsi" w:hAnsiTheme="majorHAnsi" w:cstheme="majorHAnsi"/>
          <w:i/>
          <w:color w:val="000000"/>
          <w:sz w:val="20"/>
          <w:lang w:val="en-US"/>
        </w:rPr>
      </w:pPr>
      <w:r w:rsidRPr="008C2954">
        <w:rPr>
          <w:rFonts w:asciiTheme="majorHAnsi" w:hAnsiTheme="majorHAnsi" w:cstheme="majorHAnsi"/>
          <w:b/>
          <w:i/>
          <w:color w:val="000000"/>
          <w:sz w:val="20"/>
          <w:lang w:val="en-US"/>
        </w:rPr>
        <w:lastRenderedPageBreak/>
        <w:t>Keywords:</w:t>
      </w:r>
      <w:r w:rsidRPr="008C2954">
        <w:rPr>
          <w:rFonts w:asciiTheme="majorHAnsi" w:hAnsiTheme="majorHAnsi" w:cstheme="majorHAnsi"/>
          <w:i/>
          <w:color w:val="000000"/>
          <w:sz w:val="20"/>
          <w:lang w:val="en-US"/>
        </w:rPr>
        <w:t xml:space="preserve"> </w:t>
      </w:r>
      <w:r w:rsidR="00681D60" w:rsidRPr="00681D60">
        <w:rPr>
          <w:rFonts w:asciiTheme="majorHAnsi" w:hAnsiTheme="majorHAnsi" w:cstheme="majorHAnsi"/>
          <w:i/>
          <w:color w:val="000000"/>
          <w:sz w:val="20"/>
          <w:lang w:val="en-US"/>
        </w:rPr>
        <w:t xml:space="preserve">manor, historical manor complex, cultural heritage, revitalization, </w:t>
      </w:r>
      <w:r w:rsidR="00681D60">
        <w:rPr>
          <w:rFonts w:asciiTheme="majorHAnsi" w:hAnsiTheme="majorHAnsi" w:cstheme="majorHAnsi"/>
          <w:i/>
          <w:color w:val="000000"/>
          <w:sz w:val="20"/>
          <w:lang w:val="en-US"/>
        </w:rPr>
        <w:t>modern</w:t>
      </w:r>
      <w:r w:rsidR="00681D60" w:rsidRPr="00681D60">
        <w:rPr>
          <w:rFonts w:asciiTheme="majorHAnsi" w:hAnsiTheme="majorHAnsi" w:cstheme="majorHAnsi"/>
          <w:i/>
          <w:color w:val="000000"/>
          <w:sz w:val="20"/>
          <w:lang w:val="en-US"/>
        </w:rPr>
        <w:t xml:space="preserve"> use</w:t>
      </w:r>
      <w:r w:rsidR="00612388">
        <w:rPr>
          <w:rFonts w:asciiTheme="majorHAnsi" w:hAnsiTheme="majorHAnsi" w:cstheme="majorHAnsi"/>
          <w:i/>
          <w:color w:val="000000"/>
          <w:sz w:val="20"/>
          <w:lang w:val="en-US"/>
        </w:rPr>
        <w:t xml:space="preserve">, </w:t>
      </w:r>
      <w:r w:rsidR="00612388" w:rsidRPr="00612388">
        <w:rPr>
          <w:rFonts w:asciiTheme="majorHAnsi" w:hAnsiTheme="majorHAnsi" w:cstheme="majorHAnsi"/>
          <w:i/>
          <w:color w:val="000000"/>
          <w:sz w:val="20"/>
          <w:lang w:val="en-US"/>
        </w:rPr>
        <w:t>multivariate analysis</w:t>
      </w:r>
      <w:r w:rsidR="00681D60" w:rsidRPr="00681D60">
        <w:rPr>
          <w:rFonts w:asciiTheme="majorHAnsi" w:hAnsiTheme="majorHAnsi" w:cstheme="majorHAnsi"/>
          <w:i/>
          <w:color w:val="000000"/>
          <w:sz w:val="20"/>
          <w:lang w:val="en-US"/>
        </w:rPr>
        <w:t>.</w:t>
      </w:r>
    </w:p>
    <w:p w14:paraId="1C13FD0D" w14:textId="77777777" w:rsidR="00612388" w:rsidRPr="00FD1506" w:rsidRDefault="00612388" w:rsidP="00681D60">
      <w:pPr>
        <w:ind w:left="709" w:firstLine="709"/>
        <w:jc w:val="both"/>
        <w:rPr>
          <w:rFonts w:asciiTheme="majorHAnsi" w:hAnsiTheme="majorHAnsi" w:cstheme="majorHAnsi"/>
          <w:b/>
          <w:lang w:val="en-US"/>
        </w:rPr>
      </w:pPr>
    </w:p>
    <w:p w14:paraId="740E105E" w14:textId="77777777" w:rsidR="00656DB5" w:rsidRPr="003205C7" w:rsidRDefault="00656DB5" w:rsidP="00FD353D">
      <w:pPr>
        <w:ind w:firstLine="709"/>
        <w:jc w:val="both"/>
        <w:rPr>
          <w:rFonts w:asciiTheme="majorHAnsi" w:hAnsiTheme="majorHAnsi" w:cstheme="majorHAnsi"/>
          <w:b/>
        </w:rPr>
      </w:pPr>
      <w:r w:rsidRPr="00FD1506">
        <w:rPr>
          <w:rFonts w:asciiTheme="majorHAnsi" w:hAnsiTheme="majorHAnsi" w:cstheme="majorHAnsi"/>
          <w:b/>
        </w:rPr>
        <w:t>Введение</w:t>
      </w:r>
    </w:p>
    <w:p w14:paraId="2524F095" w14:textId="77777777" w:rsidR="009C6637" w:rsidRPr="009C6637" w:rsidRDefault="009C6637" w:rsidP="009C6637">
      <w:pPr>
        <w:ind w:firstLine="709"/>
        <w:jc w:val="both"/>
        <w:rPr>
          <w:rFonts w:asciiTheme="majorHAnsi" w:hAnsiTheme="majorHAnsi" w:cstheme="majorHAnsi"/>
          <w:bCs/>
        </w:rPr>
      </w:pPr>
      <w:r w:rsidRPr="009C6637">
        <w:rPr>
          <w:rFonts w:asciiTheme="majorHAnsi" w:hAnsiTheme="majorHAnsi" w:cstheme="majorHAnsi"/>
          <w:bCs/>
        </w:rPr>
        <w:t xml:space="preserve">Состояние исторических усадебных комплексов (ИУК), расположенных на территории современной России, вызывает серьезные опасения более 100 лет [1]. За последние 30 лет данная проблема приобрела поистине катастрофический масштаб: только в Московском регионе по данным анализа источника [2] 57% усадеб можно считать утраченными (сохранились храм и/или элементы парка), среди относительно сохранившихся ИУК - 36% заброшены и находятся в неудовлетворительном состоянии. </w:t>
      </w:r>
    </w:p>
    <w:p w14:paraId="152E48C4" w14:textId="77777777" w:rsidR="009C6637" w:rsidRPr="009C6637" w:rsidRDefault="009C6637" w:rsidP="009C6637">
      <w:pPr>
        <w:ind w:firstLine="709"/>
        <w:jc w:val="both"/>
        <w:rPr>
          <w:rFonts w:asciiTheme="majorHAnsi" w:hAnsiTheme="majorHAnsi" w:cstheme="majorHAnsi"/>
          <w:bCs/>
        </w:rPr>
      </w:pPr>
      <w:r w:rsidRPr="009C6637">
        <w:rPr>
          <w:rFonts w:asciiTheme="majorHAnsi" w:hAnsiTheme="majorHAnsi" w:cstheme="majorHAnsi"/>
          <w:bCs/>
        </w:rPr>
        <w:t>Следует подчеркнуть, что исторические усадьбы и усадебные комплексы составляют материальную основу культурной идентичности нации [3-4], и их сохранение является императивом устойчивого развития архитектуры, поселений и общества [5-11]</w:t>
      </w:r>
    </w:p>
    <w:p w14:paraId="2BAA495E" w14:textId="7F0C0173" w:rsidR="009C6637" w:rsidRPr="009C6637" w:rsidRDefault="009C6637" w:rsidP="009C6637">
      <w:pPr>
        <w:ind w:firstLine="709"/>
        <w:jc w:val="both"/>
        <w:rPr>
          <w:rFonts w:asciiTheme="majorHAnsi" w:hAnsiTheme="majorHAnsi" w:cstheme="majorHAnsi"/>
          <w:bCs/>
        </w:rPr>
      </w:pPr>
      <w:r w:rsidRPr="009C6637">
        <w:rPr>
          <w:rFonts w:asciiTheme="majorHAnsi" w:hAnsiTheme="majorHAnsi" w:cstheme="majorHAnsi"/>
          <w:bCs/>
        </w:rPr>
        <w:t xml:space="preserve">Главным условием сохранения ОКН, а следовательно, и исторических усадеб, является их включение в современную жизнь путем приспособления под новые функции. Данная парадигма была принята научным сообществом в </w:t>
      </w:r>
      <w:r w:rsidRPr="009C6637">
        <w:rPr>
          <w:rFonts w:asciiTheme="majorHAnsi" w:hAnsiTheme="majorHAnsi" w:cstheme="majorHAnsi"/>
          <w:bCs/>
          <w:lang w:val="en-US"/>
        </w:rPr>
        <w:t>XX</w:t>
      </w:r>
      <w:r w:rsidRPr="009C6637">
        <w:rPr>
          <w:rFonts w:asciiTheme="majorHAnsi" w:hAnsiTheme="majorHAnsi" w:cstheme="majorHAnsi"/>
          <w:bCs/>
        </w:rPr>
        <w:t xml:space="preserve"> в. [1</w:t>
      </w:r>
      <w:r w:rsidR="000D6E19">
        <w:rPr>
          <w:rFonts w:asciiTheme="majorHAnsi" w:hAnsiTheme="majorHAnsi" w:cstheme="majorHAnsi"/>
          <w:bCs/>
        </w:rPr>
        <w:t>2</w:t>
      </w:r>
      <w:r w:rsidRPr="009C6637">
        <w:rPr>
          <w:rFonts w:asciiTheme="majorHAnsi" w:hAnsiTheme="majorHAnsi" w:cstheme="majorHAnsi"/>
          <w:bCs/>
        </w:rPr>
        <w:t>], поддерживается и по сей день в российской [1</w:t>
      </w:r>
      <w:r w:rsidR="000D6E19">
        <w:rPr>
          <w:rFonts w:asciiTheme="majorHAnsi" w:hAnsiTheme="majorHAnsi" w:cstheme="majorHAnsi"/>
          <w:bCs/>
        </w:rPr>
        <w:t>3</w:t>
      </w:r>
      <w:r w:rsidRPr="009C6637">
        <w:rPr>
          <w:rFonts w:asciiTheme="majorHAnsi" w:hAnsiTheme="majorHAnsi" w:cstheme="majorHAnsi"/>
          <w:bCs/>
        </w:rPr>
        <w:t>-17] и зарубежной [18-2</w:t>
      </w:r>
      <w:r w:rsidR="000D6E19">
        <w:rPr>
          <w:rFonts w:asciiTheme="majorHAnsi" w:hAnsiTheme="majorHAnsi" w:cstheme="majorHAnsi"/>
          <w:bCs/>
        </w:rPr>
        <w:t>2</w:t>
      </w:r>
      <w:r w:rsidRPr="009C6637">
        <w:rPr>
          <w:rFonts w:asciiTheme="majorHAnsi" w:hAnsiTheme="majorHAnsi" w:cstheme="majorHAnsi"/>
          <w:bCs/>
        </w:rPr>
        <w:t xml:space="preserve">] реставрационной среде. </w:t>
      </w:r>
    </w:p>
    <w:p w14:paraId="3ECD5D89" w14:textId="4AF4CB24" w:rsidR="009C6637" w:rsidRPr="009C6637" w:rsidRDefault="009C6637" w:rsidP="009C6637">
      <w:pPr>
        <w:ind w:firstLine="709"/>
        <w:jc w:val="both"/>
        <w:rPr>
          <w:rFonts w:asciiTheme="majorHAnsi" w:hAnsiTheme="majorHAnsi" w:cstheme="majorHAnsi"/>
          <w:bCs/>
        </w:rPr>
      </w:pPr>
      <w:r w:rsidRPr="009C6637">
        <w:rPr>
          <w:rFonts w:asciiTheme="majorHAnsi" w:hAnsiTheme="majorHAnsi" w:cstheme="majorHAnsi"/>
          <w:bCs/>
        </w:rPr>
        <w:t>Сегодня в РФ государственных средств хватает на восстановление и дальнейшее поддержание только особо ценных и значимых усадебных комплексов [2</w:t>
      </w:r>
      <w:r w:rsidR="000D6E19">
        <w:rPr>
          <w:rFonts w:asciiTheme="majorHAnsi" w:hAnsiTheme="majorHAnsi" w:cstheme="majorHAnsi"/>
          <w:bCs/>
        </w:rPr>
        <w:t>3</w:t>
      </w:r>
      <w:r w:rsidRPr="009C6637">
        <w:rPr>
          <w:rFonts w:asciiTheme="majorHAnsi" w:hAnsiTheme="majorHAnsi" w:cstheme="majorHAnsi"/>
          <w:bCs/>
        </w:rPr>
        <w:t xml:space="preserve">], которые чаще всего используются как государственные музеи. Появившаяся в последнее десятилетия возможность привлечения частного капитала может позволить возродить и адаптировать к новым функциям хотя бы некоторые из огромного количества заброшенных провинциальных усадьб на территории РФ. </w:t>
      </w:r>
    </w:p>
    <w:p w14:paraId="678A280F" w14:textId="3084019F" w:rsidR="009C6637" w:rsidRPr="009C6637" w:rsidRDefault="009C6637" w:rsidP="009C6637">
      <w:pPr>
        <w:ind w:firstLine="709"/>
        <w:jc w:val="both"/>
        <w:rPr>
          <w:rFonts w:asciiTheme="majorHAnsi" w:hAnsiTheme="majorHAnsi" w:cstheme="majorHAnsi"/>
          <w:bCs/>
        </w:rPr>
      </w:pPr>
      <w:r w:rsidRPr="009C6637">
        <w:rPr>
          <w:rFonts w:asciiTheme="majorHAnsi" w:hAnsiTheme="majorHAnsi" w:cstheme="majorHAnsi"/>
          <w:bCs/>
        </w:rPr>
        <w:t>Первые примеры восстановления усадеб за счет негосударственных активов подробно описаны книге [2</w:t>
      </w:r>
      <w:r w:rsidR="000D6E19">
        <w:rPr>
          <w:rFonts w:asciiTheme="majorHAnsi" w:hAnsiTheme="majorHAnsi" w:cstheme="majorHAnsi"/>
          <w:bCs/>
        </w:rPr>
        <w:t>4</w:t>
      </w:r>
      <w:r w:rsidRPr="009C6637">
        <w:rPr>
          <w:rFonts w:asciiTheme="majorHAnsi" w:hAnsiTheme="majorHAnsi" w:cstheme="majorHAnsi"/>
          <w:bCs/>
        </w:rPr>
        <w:t xml:space="preserve">], и несмотря на индивидуальность каждого случая, можно сделать один общий вывод: в условиях рыночной экономики любой объект для своего устойчивого существования должен как минимум находиться на самообеспечении, т.е. расходы на его содержание должны покрываться доходом от функционирования объекта. Эксплуатация здания, являющегося памятником архитектуры, обходится особенно дорого, и только коммерческое использование усадьб позволяет надеяться на самоокупаемость комплекса. В связи с этим правильный выбор современной новой функции рядового ИУК является залогом его дальнейшего успешного существования, а, следовательно, и уменьшения вероятности повторного запустения. </w:t>
      </w:r>
    </w:p>
    <w:p w14:paraId="4B9B49C1" w14:textId="30C392F1" w:rsidR="009C6637" w:rsidRDefault="009C6637" w:rsidP="009C6637">
      <w:pPr>
        <w:ind w:firstLine="709"/>
        <w:jc w:val="both"/>
        <w:rPr>
          <w:rFonts w:asciiTheme="majorHAnsi" w:hAnsiTheme="majorHAnsi" w:cstheme="majorHAnsi"/>
          <w:bCs/>
        </w:rPr>
      </w:pPr>
      <w:r w:rsidRPr="009C6637">
        <w:rPr>
          <w:rFonts w:asciiTheme="majorHAnsi" w:hAnsiTheme="majorHAnsi" w:cstheme="majorHAnsi"/>
          <w:bCs/>
        </w:rPr>
        <w:t>Описанная далее разработка является откорректированной и дополненной версией, представленной ранее методики [2</w:t>
      </w:r>
      <w:r w:rsidR="000D6E19">
        <w:rPr>
          <w:rFonts w:asciiTheme="majorHAnsi" w:hAnsiTheme="majorHAnsi" w:cstheme="majorHAnsi"/>
          <w:bCs/>
        </w:rPr>
        <w:t>5</w:t>
      </w:r>
      <w:r w:rsidRPr="009C6637">
        <w:rPr>
          <w:rFonts w:asciiTheme="majorHAnsi" w:hAnsiTheme="majorHAnsi" w:cstheme="majorHAnsi"/>
          <w:bCs/>
        </w:rPr>
        <w:t>]</w:t>
      </w:r>
    </w:p>
    <w:p w14:paraId="78DEB970" w14:textId="77777777" w:rsidR="002E2C22" w:rsidRDefault="002E2C22" w:rsidP="009C6637">
      <w:pPr>
        <w:ind w:firstLine="709"/>
        <w:jc w:val="both"/>
        <w:rPr>
          <w:rFonts w:asciiTheme="majorHAnsi" w:hAnsiTheme="majorHAnsi" w:cstheme="majorHAnsi"/>
          <w:bCs/>
        </w:rPr>
      </w:pPr>
    </w:p>
    <w:p w14:paraId="690D2814" w14:textId="53CF1D13" w:rsidR="00656DB5" w:rsidRPr="009C6637" w:rsidRDefault="00656DB5" w:rsidP="009C6637">
      <w:pPr>
        <w:ind w:firstLine="709"/>
        <w:jc w:val="both"/>
        <w:rPr>
          <w:rFonts w:asciiTheme="majorHAnsi" w:hAnsiTheme="majorHAnsi" w:cstheme="majorHAnsi"/>
          <w:b/>
        </w:rPr>
      </w:pPr>
      <w:r w:rsidRPr="00FD1506">
        <w:rPr>
          <w:rFonts w:asciiTheme="majorHAnsi" w:hAnsiTheme="majorHAnsi" w:cstheme="majorHAnsi"/>
          <w:b/>
        </w:rPr>
        <w:t>Модели</w:t>
      </w:r>
      <w:r w:rsidRPr="009C6637">
        <w:rPr>
          <w:rFonts w:asciiTheme="majorHAnsi" w:hAnsiTheme="majorHAnsi" w:cstheme="majorHAnsi"/>
          <w:b/>
        </w:rPr>
        <w:t xml:space="preserve"> </w:t>
      </w:r>
      <w:r w:rsidRPr="00FD1506">
        <w:rPr>
          <w:rFonts w:asciiTheme="majorHAnsi" w:hAnsiTheme="majorHAnsi" w:cstheme="majorHAnsi"/>
          <w:b/>
        </w:rPr>
        <w:t>и</w:t>
      </w:r>
      <w:r w:rsidRPr="009C6637">
        <w:rPr>
          <w:rFonts w:asciiTheme="majorHAnsi" w:hAnsiTheme="majorHAnsi" w:cstheme="majorHAnsi"/>
          <w:b/>
        </w:rPr>
        <w:t xml:space="preserve"> </w:t>
      </w:r>
      <w:r w:rsidRPr="00FD1506">
        <w:rPr>
          <w:rFonts w:asciiTheme="majorHAnsi" w:hAnsiTheme="majorHAnsi" w:cstheme="majorHAnsi"/>
          <w:b/>
        </w:rPr>
        <w:t>методы</w:t>
      </w:r>
    </w:p>
    <w:p w14:paraId="173F50AF" w14:textId="54CB6919" w:rsidR="009C6637" w:rsidRDefault="009C6637" w:rsidP="009C6637">
      <w:pPr>
        <w:ind w:firstLine="709"/>
        <w:jc w:val="both"/>
        <w:rPr>
          <w:rFonts w:asciiTheme="majorHAnsi" w:hAnsiTheme="majorHAnsi" w:cstheme="majorHAnsi"/>
          <w:bCs/>
        </w:rPr>
      </w:pPr>
      <w:r w:rsidRPr="009C6637">
        <w:rPr>
          <w:rFonts w:asciiTheme="majorHAnsi" w:hAnsiTheme="majorHAnsi" w:cstheme="majorHAnsi"/>
          <w:bCs/>
        </w:rPr>
        <w:t>Список известных на сегодня вариантов использования ИУК предлагается расширить</w:t>
      </w:r>
      <w:r w:rsidR="000D6E19">
        <w:rPr>
          <w:rFonts w:asciiTheme="majorHAnsi" w:hAnsiTheme="majorHAnsi" w:cstheme="majorHAnsi"/>
          <w:bCs/>
        </w:rPr>
        <w:t xml:space="preserve">, и рассмотреть в качестве перспектив ревитализации все </w:t>
      </w:r>
      <w:r w:rsidRPr="009C6637">
        <w:rPr>
          <w:rFonts w:asciiTheme="majorHAnsi" w:hAnsiTheme="majorHAnsi" w:cstheme="majorHAnsi"/>
          <w:bCs/>
        </w:rPr>
        <w:t>вид</w:t>
      </w:r>
      <w:r w:rsidR="000D6E19">
        <w:rPr>
          <w:rFonts w:asciiTheme="majorHAnsi" w:hAnsiTheme="majorHAnsi" w:cstheme="majorHAnsi"/>
          <w:bCs/>
        </w:rPr>
        <w:t>ы</w:t>
      </w:r>
      <w:r w:rsidRPr="009C6637">
        <w:rPr>
          <w:rFonts w:asciiTheme="majorHAnsi" w:hAnsiTheme="majorHAnsi" w:cstheme="majorHAnsi"/>
          <w:bCs/>
        </w:rPr>
        <w:t xml:space="preserve"> объектов недвижимости [2</w:t>
      </w:r>
      <w:r w:rsidR="00741063">
        <w:rPr>
          <w:rFonts w:asciiTheme="majorHAnsi" w:hAnsiTheme="majorHAnsi" w:cstheme="majorHAnsi"/>
          <w:bCs/>
        </w:rPr>
        <w:t>6</w:t>
      </w:r>
      <w:r w:rsidRPr="009C6637">
        <w:rPr>
          <w:rFonts w:asciiTheme="majorHAnsi" w:hAnsiTheme="majorHAnsi" w:cstheme="majorHAnsi"/>
          <w:bCs/>
        </w:rPr>
        <w:t>] (</w:t>
      </w:r>
      <w:r w:rsidR="002F527A">
        <w:rPr>
          <w:rFonts w:asciiTheme="majorHAnsi" w:hAnsiTheme="majorHAnsi" w:cstheme="majorHAnsi"/>
          <w:bCs/>
        </w:rPr>
        <w:t xml:space="preserve">см. </w:t>
      </w:r>
      <w:r w:rsidRPr="009C6637">
        <w:rPr>
          <w:rFonts w:asciiTheme="majorHAnsi" w:hAnsiTheme="majorHAnsi" w:cstheme="majorHAnsi"/>
          <w:bCs/>
        </w:rPr>
        <w:t>табл</w:t>
      </w:r>
      <w:r w:rsidR="002F527A">
        <w:rPr>
          <w:rFonts w:asciiTheme="majorHAnsi" w:hAnsiTheme="majorHAnsi" w:cstheme="majorHAnsi"/>
          <w:bCs/>
        </w:rPr>
        <w:t xml:space="preserve">ицу </w:t>
      </w:r>
      <w:r w:rsidRPr="009C6637">
        <w:rPr>
          <w:rFonts w:asciiTheme="majorHAnsi" w:hAnsiTheme="majorHAnsi" w:cstheme="majorHAnsi"/>
          <w:bCs/>
        </w:rPr>
        <w:t>1). Такой подход требует некоторых пояснений.</w:t>
      </w:r>
    </w:p>
    <w:p w14:paraId="02D6934B" w14:textId="7CCE73D9" w:rsidR="009C6637" w:rsidRPr="009C6637" w:rsidRDefault="009C6637" w:rsidP="009C6637">
      <w:pPr>
        <w:ind w:firstLine="709"/>
        <w:jc w:val="both"/>
        <w:rPr>
          <w:rFonts w:asciiTheme="majorHAnsi" w:hAnsiTheme="majorHAnsi" w:cstheme="majorHAnsi"/>
          <w:bCs/>
        </w:rPr>
      </w:pPr>
      <w:r w:rsidRPr="009C6637">
        <w:rPr>
          <w:rFonts w:asciiTheme="majorHAnsi" w:hAnsiTheme="majorHAnsi" w:cstheme="majorHAnsi"/>
          <w:bCs/>
        </w:rPr>
        <w:t>Конечно, наиболее предпочтительным является возвращение усадьбам первоначальной исторической жилой функции – родового гнезда. Данная функция представлена в перечне Вариантов как недвижимость с функцией городского или загородного жилья. При этом в ИУК возможно размещение нескольких семей по типу доходного дома, что также является традиционным для России.</w:t>
      </w:r>
    </w:p>
    <w:p w14:paraId="7CDD5A6A" w14:textId="090D4067" w:rsidR="009C6637" w:rsidRPr="009C6637" w:rsidRDefault="009C6637" w:rsidP="009C6637">
      <w:pPr>
        <w:ind w:firstLine="709"/>
        <w:jc w:val="both"/>
        <w:rPr>
          <w:rFonts w:asciiTheme="majorHAnsi" w:hAnsiTheme="majorHAnsi" w:cstheme="majorHAnsi"/>
          <w:bCs/>
        </w:rPr>
      </w:pPr>
      <w:r w:rsidRPr="009C6637">
        <w:rPr>
          <w:rFonts w:asciiTheme="majorHAnsi" w:hAnsiTheme="majorHAnsi" w:cstheme="majorHAnsi"/>
          <w:bCs/>
        </w:rPr>
        <w:t>Музейная функция ИУК в чистом виде не рассматривается в данном перечне, т.к. несмотря на появление в РФ частных музеев, этот Вариант использования остается весьма сомнительным с точки зрения окупаемости [2</w:t>
      </w:r>
      <w:r w:rsidR="00741063">
        <w:rPr>
          <w:rFonts w:asciiTheme="majorHAnsi" w:hAnsiTheme="majorHAnsi" w:cstheme="majorHAnsi"/>
          <w:bCs/>
        </w:rPr>
        <w:t>7</w:t>
      </w:r>
      <w:r w:rsidRPr="009C6637">
        <w:rPr>
          <w:rFonts w:asciiTheme="majorHAnsi" w:hAnsiTheme="majorHAnsi" w:cstheme="majorHAnsi"/>
          <w:bCs/>
        </w:rPr>
        <w:t xml:space="preserve">]. В то же время, размещение информации об истории </w:t>
      </w:r>
      <w:r w:rsidR="00741063">
        <w:rPr>
          <w:rFonts w:asciiTheme="majorHAnsi" w:hAnsiTheme="majorHAnsi" w:cstheme="majorHAnsi"/>
          <w:bCs/>
        </w:rPr>
        <w:t>усадьбы</w:t>
      </w:r>
      <w:r w:rsidRPr="009C6637">
        <w:rPr>
          <w:rFonts w:asciiTheme="majorHAnsi" w:hAnsiTheme="majorHAnsi" w:cstheme="majorHAnsi"/>
          <w:bCs/>
        </w:rPr>
        <w:t xml:space="preserve"> и представление сохранившихся артефактов в одном из помещений позволит создать мини-музей при любом Варианте использования ИУК (будь то кафе, </w:t>
      </w:r>
      <w:r w:rsidRPr="009C6637">
        <w:rPr>
          <w:rFonts w:asciiTheme="majorHAnsi" w:hAnsiTheme="majorHAnsi" w:cstheme="majorHAnsi"/>
          <w:bCs/>
        </w:rPr>
        <w:lastRenderedPageBreak/>
        <w:t xml:space="preserve">санаторий или деловой центр). Таким образом, из «мертвой» музеефикации наследие будет включено в современное культурное пространство. </w:t>
      </w:r>
    </w:p>
    <w:p w14:paraId="52E2A13A" w14:textId="47E9D4E5" w:rsidR="009C6637" w:rsidRPr="009C6637" w:rsidRDefault="009C6637" w:rsidP="009C6637">
      <w:pPr>
        <w:ind w:firstLine="709"/>
        <w:jc w:val="both"/>
        <w:rPr>
          <w:rFonts w:asciiTheme="majorHAnsi" w:hAnsiTheme="majorHAnsi" w:cstheme="majorHAnsi"/>
          <w:bCs/>
        </w:rPr>
      </w:pPr>
      <w:r w:rsidRPr="009C6637">
        <w:rPr>
          <w:rFonts w:asciiTheme="majorHAnsi" w:hAnsiTheme="majorHAnsi" w:cstheme="majorHAnsi"/>
          <w:bCs/>
        </w:rPr>
        <w:t>Такие организации как дом ребенка, административное здание (милиция, суд, прокуратура, органы власти), вокзал, порт, библиотека не входят в рассматриваемый список. Это объясняется тем, что в работе рассматриваются только потенциальные</w:t>
      </w:r>
      <w:r w:rsidR="00741063">
        <w:rPr>
          <w:rFonts w:asciiTheme="majorHAnsi" w:hAnsiTheme="majorHAnsi" w:cstheme="majorHAnsi"/>
          <w:bCs/>
        </w:rPr>
        <w:t xml:space="preserve"> коммерческие</w:t>
      </w:r>
      <w:r w:rsidRPr="009C6637">
        <w:rPr>
          <w:rFonts w:asciiTheme="majorHAnsi" w:hAnsiTheme="majorHAnsi" w:cstheme="majorHAnsi"/>
          <w:bCs/>
        </w:rPr>
        <w:t xml:space="preserve"> проекты, которые в будущем будут приносить средства на содержание усадьбы за счет </w:t>
      </w:r>
      <w:r w:rsidR="00A83BD8">
        <w:rPr>
          <w:rFonts w:asciiTheme="majorHAnsi" w:hAnsiTheme="majorHAnsi" w:cstheme="majorHAnsi"/>
          <w:bCs/>
        </w:rPr>
        <w:t>прибыли</w:t>
      </w:r>
      <w:r w:rsidRPr="009C6637">
        <w:rPr>
          <w:rFonts w:asciiTheme="majorHAnsi" w:hAnsiTheme="majorHAnsi" w:cstheme="majorHAnsi"/>
          <w:bCs/>
        </w:rPr>
        <w:t xml:space="preserve">.  </w:t>
      </w:r>
    </w:p>
    <w:p w14:paraId="5B4FFD45" w14:textId="40B0CBF0" w:rsidR="009C6637" w:rsidRDefault="009C6637" w:rsidP="009C6637">
      <w:pPr>
        <w:spacing w:after="240"/>
        <w:ind w:firstLine="709"/>
        <w:jc w:val="both"/>
        <w:rPr>
          <w:rFonts w:asciiTheme="majorHAnsi" w:hAnsiTheme="majorHAnsi" w:cstheme="majorHAnsi"/>
          <w:bCs/>
        </w:rPr>
      </w:pPr>
      <w:r w:rsidRPr="009C6637">
        <w:rPr>
          <w:rFonts w:asciiTheme="majorHAnsi" w:hAnsiTheme="majorHAnsi" w:cstheme="majorHAnsi"/>
          <w:bCs/>
        </w:rPr>
        <w:t>Опыт показывает, что больницы, поликлиники, школы являются неделикатным современным использованием исторического здания, так как функционирование таких учреждений может негативно сказаться на сохранности интерьеров исторического объекта [</w:t>
      </w:r>
      <w:r w:rsidR="00A83BD8">
        <w:rPr>
          <w:rFonts w:asciiTheme="majorHAnsi" w:hAnsiTheme="majorHAnsi" w:cstheme="majorHAnsi"/>
          <w:bCs/>
        </w:rPr>
        <w:t>2</w:t>
      </w:r>
      <w:r w:rsidRPr="009C6637">
        <w:rPr>
          <w:rFonts w:asciiTheme="majorHAnsi" w:hAnsiTheme="majorHAnsi" w:cstheme="majorHAnsi"/>
          <w:bCs/>
        </w:rPr>
        <w:t xml:space="preserve">8]. Однако в случае, когда в здании усадьбы отсутствует обильный декор или процент его сохранности невысокий, лучше приспособить его даже под «агрессивную» функцию, которая позволит вернуть зданию жизнь, чем утратить усадьбу навсегда. </w:t>
      </w:r>
      <w:bookmarkStart w:id="0" w:name="_Toc522093325"/>
    </w:p>
    <w:p w14:paraId="410D063F" w14:textId="00E1B74E" w:rsidR="009C6637" w:rsidRPr="009C6637" w:rsidRDefault="009C6637" w:rsidP="002E2C22">
      <w:pPr>
        <w:jc w:val="both"/>
        <w:rPr>
          <w:rFonts w:asciiTheme="majorHAnsi" w:hAnsiTheme="majorHAnsi" w:cstheme="majorHAnsi"/>
          <w:bCs/>
        </w:rPr>
      </w:pPr>
      <w:r w:rsidRPr="009C6637">
        <w:rPr>
          <w:rFonts w:asciiTheme="majorHAnsi" w:hAnsiTheme="majorHAnsi" w:cstheme="majorHAnsi"/>
        </w:rPr>
        <w:t>Таблица 1</w:t>
      </w:r>
      <w:r>
        <w:rPr>
          <w:rFonts w:asciiTheme="majorHAnsi" w:hAnsiTheme="majorHAnsi" w:cstheme="majorHAnsi"/>
        </w:rPr>
        <w:t xml:space="preserve"> –</w:t>
      </w:r>
      <w:r w:rsidR="002F527A">
        <w:rPr>
          <w:rFonts w:asciiTheme="majorHAnsi" w:hAnsiTheme="majorHAnsi" w:cstheme="majorHAnsi"/>
        </w:rPr>
        <w:t xml:space="preserve"> </w:t>
      </w:r>
      <w:r w:rsidRPr="009C6637">
        <w:rPr>
          <w:rFonts w:asciiTheme="majorHAnsi" w:hAnsiTheme="majorHAnsi" w:cstheme="majorHAnsi"/>
          <w:bCs/>
        </w:rPr>
        <w:t>Вариант</w:t>
      </w:r>
      <w:r w:rsidR="00A83BD8">
        <w:rPr>
          <w:rFonts w:asciiTheme="majorHAnsi" w:hAnsiTheme="majorHAnsi" w:cstheme="majorHAnsi"/>
          <w:bCs/>
        </w:rPr>
        <w:t xml:space="preserve">ы </w:t>
      </w:r>
      <w:r w:rsidRPr="009C6637">
        <w:rPr>
          <w:rFonts w:asciiTheme="majorHAnsi" w:hAnsiTheme="majorHAnsi" w:cstheme="majorHAnsi"/>
          <w:bCs/>
        </w:rPr>
        <w:t>современного использования ИУК</w:t>
      </w:r>
      <w:r w:rsidR="00A83BD8">
        <w:rPr>
          <w:rFonts w:asciiTheme="majorHAnsi" w:hAnsiTheme="majorHAnsi" w:cstheme="majorHAnsi"/>
          <w:bCs/>
        </w:rPr>
        <w:t xml:space="preserve"> </w:t>
      </w:r>
    </w:p>
    <w:tbl>
      <w:tblPr>
        <w:tblStyle w:val="af5"/>
        <w:tblW w:w="0" w:type="auto"/>
        <w:tblLayout w:type="fixed"/>
        <w:tblLook w:val="04A0" w:firstRow="1" w:lastRow="0" w:firstColumn="1" w:lastColumn="0" w:noHBand="0" w:noVBand="1"/>
      </w:tblPr>
      <w:tblGrid>
        <w:gridCol w:w="2660"/>
        <w:gridCol w:w="3685"/>
        <w:gridCol w:w="3226"/>
      </w:tblGrid>
      <w:tr w:rsidR="009C6637" w:rsidRPr="009C6637" w14:paraId="5F4FBAA4" w14:textId="77777777" w:rsidTr="009C6637">
        <w:tc>
          <w:tcPr>
            <w:tcW w:w="2660" w:type="dxa"/>
          </w:tcPr>
          <w:p w14:paraId="2BB56E2A" w14:textId="77777777" w:rsidR="009C6637" w:rsidRPr="009C6637" w:rsidRDefault="009C6637" w:rsidP="002E2C22">
            <w:pPr>
              <w:jc w:val="both"/>
              <w:rPr>
                <w:rFonts w:asciiTheme="majorHAnsi" w:hAnsiTheme="majorHAnsi" w:cstheme="majorHAnsi"/>
                <w:b/>
                <w:bCs/>
              </w:rPr>
            </w:pPr>
            <w:r w:rsidRPr="009C6637">
              <w:rPr>
                <w:rFonts w:asciiTheme="majorHAnsi" w:hAnsiTheme="majorHAnsi" w:cstheme="majorHAnsi"/>
                <w:b/>
                <w:bCs/>
              </w:rPr>
              <w:t>Жилая функция</w:t>
            </w:r>
          </w:p>
        </w:tc>
        <w:tc>
          <w:tcPr>
            <w:tcW w:w="3685" w:type="dxa"/>
          </w:tcPr>
          <w:p w14:paraId="6A4FFB7A" w14:textId="77777777" w:rsidR="009C6637" w:rsidRPr="009C6637" w:rsidRDefault="009C6637" w:rsidP="002E2C22">
            <w:pPr>
              <w:jc w:val="both"/>
              <w:rPr>
                <w:rFonts w:asciiTheme="majorHAnsi" w:hAnsiTheme="majorHAnsi" w:cstheme="majorHAnsi"/>
                <w:b/>
                <w:bCs/>
              </w:rPr>
            </w:pPr>
            <w:r w:rsidRPr="009C6637">
              <w:rPr>
                <w:rFonts w:asciiTheme="majorHAnsi" w:hAnsiTheme="majorHAnsi" w:cstheme="majorHAnsi"/>
                <w:b/>
                <w:bCs/>
              </w:rPr>
              <w:t>Общественная функция</w:t>
            </w:r>
          </w:p>
        </w:tc>
        <w:tc>
          <w:tcPr>
            <w:tcW w:w="3226" w:type="dxa"/>
          </w:tcPr>
          <w:p w14:paraId="196F5655" w14:textId="77777777" w:rsidR="009C6637" w:rsidRPr="009C6637" w:rsidRDefault="009C6637" w:rsidP="002E2C22">
            <w:pPr>
              <w:jc w:val="both"/>
              <w:rPr>
                <w:rFonts w:asciiTheme="majorHAnsi" w:hAnsiTheme="majorHAnsi" w:cstheme="majorHAnsi"/>
                <w:b/>
                <w:bCs/>
              </w:rPr>
            </w:pPr>
            <w:r w:rsidRPr="009C6637">
              <w:rPr>
                <w:rFonts w:asciiTheme="majorHAnsi" w:hAnsiTheme="majorHAnsi" w:cstheme="majorHAnsi"/>
                <w:b/>
                <w:bCs/>
              </w:rPr>
              <w:t>Коммерческая функция</w:t>
            </w:r>
          </w:p>
        </w:tc>
      </w:tr>
      <w:tr w:rsidR="009C6637" w:rsidRPr="009C6637" w14:paraId="4F350F4A" w14:textId="77777777" w:rsidTr="009C6637">
        <w:trPr>
          <w:trHeight w:val="82"/>
        </w:trPr>
        <w:tc>
          <w:tcPr>
            <w:tcW w:w="2660" w:type="dxa"/>
            <w:vMerge w:val="restart"/>
          </w:tcPr>
          <w:p w14:paraId="10B81586" w14:textId="77777777" w:rsidR="009C6637" w:rsidRPr="009C6637" w:rsidRDefault="009C6637" w:rsidP="00A83BD8">
            <w:pPr>
              <w:pStyle w:val="afffff1"/>
              <w:numPr>
                <w:ilvl w:val="0"/>
                <w:numId w:val="44"/>
              </w:numPr>
              <w:ind w:left="0" w:firstLine="0"/>
              <w:jc w:val="both"/>
              <w:rPr>
                <w:rFonts w:asciiTheme="majorHAnsi" w:hAnsiTheme="majorHAnsi" w:cstheme="majorHAnsi"/>
                <w:bCs/>
              </w:rPr>
            </w:pPr>
            <w:r w:rsidRPr="009C6637">
              <w:rPr>
                <w:rFonts w:asciiTheme="majorHAnsi" w:hAnsiTheme="majorHAnsi" w:cstheme="majorHAnsi"/>
                <w:bCs/>
              </w:rPr>
              <w:t>недвижимость с функцией городского жилья;</w:t>
            </w:r>
          </w:p>
          <w:p w14:paraId="011E7765" w14:textId="77777777" w:rsidR="009C6637" w:rsidRPr="009C6637" w:rsidRDefault="009C6637" w:rsidP="00A83BD8">
            <w:pPr>
              <w:pStyle w:val="afffff1"/>
              <w:numPr>
                <w:ilvl w:val="0"/>
                <w:numId w:val="44"/>
              </w:numPr>
              <w:ind w:left="0" w:firstLine="0"/>
              <w:jc w:val="both"/>
              <w:rPr>
                <w:rFonts w:asciiTheme="majorHAnsi" w:hAnsiTheme="majorHAnsi" w:cstheme="majorHAnsi"/>
                <w:bCs/>
              </w:rPr>
            </w:pPr>
            <w:r w:rsidRPr="009C6637">
              <w:rPr>
                <w:rFonts w:asciiTheme="majorHAnsi" w:hAnsiTheme="majorHAnsi" w:cstheme="majorHAnsi"/>
                <w:bCs/>
              </w:rPr>
              <w:t>недвижимость с функцией загородного жилища.</w:t>
            </w:r>
          </w:p>
        </w:tc>
        <w:tc>
          <w:tcPr>
            <w:tcW w:w="3685" w:type="dxa"/>
          </w:tcPr>
          <w:p w14:paraId="08D71CA3" w14:textId="77777777" w:rsidR="009C6637" w:rsidRPr="009C6637" w:rsidRDefault="009C6637" w:rsidP="002E2C22">
            <w:pPr>
              <w:jc w:val="both"/>
              <w:rPr>
                <w:rFonts w:asciiTheme="majorHAnsi" w:hAnsiTheme="majorHAnsi" w:cstheme="majorHAnsi"/>
                <w:bCs/>
                <w:u w:val="single"/>
              </w:rPr>
            </w:pPr>
            <w:r w:rsidRPr="009C6637">
              <w:rPr>
                <w:rFonts w:asciiTheme="majorHAnsi" w:hAnsiTheme="majorHAnsi" w:cstheme="majorHAnsi"/>
                <w:bCs/>
                <w:u w:val="single"/>
              </w:rPr>
              <w:t>Лечебно-оздоровительная функция:</w:t>
            </w:r>
          </w:p>
          <w:p w14:paraId="3F723C82" w14:textId="77777777" w:rsidR="009C6637" w:rsidRPr="009C6637" w:rsidRDefault="009C6637" w:rsidP="002E2C22">
            <w:pPr>
              <w:numPr>
                <w:ilvl w:val="0"/>
                <w:numId w:val="35"/>
              </w:numPr>
              <w:ind w:firstLine="0"/>
              <w:jc w:val="both"/>
              <w:rPr>
                <w:rFonts w:asciiTheme="majorHAnsi" w:hAnsiTheme="majorHAnsi" w:cstheme="majorHAnsi"/>
                <w:bCs/>
              </w:rPr>
            </w:pPr>
            <w:r w:rsidRPr="009C6637">
              <w:rPr>
                <w:rFonts w:asciiTheme="majorHAnsi" w:hAnsiTheme="majorHAnsi" w:cstheme="majorHAnsi"/>
                <w:bCs/>
              </w:rPr>
              <w:t>медицинская организация;</w:t>
            </w:r>
          </w:p>
          <w:p w14:paraId="1C881B69" w14:textId="77777777" w:rsidR="009C6637" w:rsidRPr="009C6637" w:rsidRDefault="009C6637" w:rsidP="002E2C22">
            <w:pPr>
              <w:numPr>
                <w:ilvl w:val="0"/>
                <w:numId w:val="35"/>
              </w:numPr>
              <w:ind w:firstLine="0"/>
              <w:jc w:val="both"/>
              <w:rPr>
                <w:rFonts w:asciiTheme="majorHAnsi" w:hAnsiTheme="majorHAnsi" w:cstheme="majorHAnsi"/>
                <w:bCs/>
              </w:rPr>
            </w:pPr>
            <w:r w:rsidRPr="009C6637">
              <w:rPr>
                <w:rFonts w:asciiTheme="majorHAnsi" w:hAnsiTheme="majorHAnsi" w:cstheme="majorHAnsi"/>
                <w:bCs/>
              </w:rPr>
              <w:t>дом-интернат;</w:t>
            </w:r>
          </w:p>
          <w:p w14:paraId="2C905493" w14:textId="77777777" w:rsidR="009C6637" w:rsidRPr="009C6637" w:rsidRDefault="009C6637" w:rsidP="002E2C22">
            <w:pPr>
              <w:numPr>
                <w:ilvl w:val="0"/>
                <w:numId w:val="35"/>
              </w:numPr>
              <w:ind w:firstLine="0"/>
              <w:jc w:val="both"/>
              <w:rPr>
                <w:rFonts w:asciiTheme="majorHAnsi" w:hAnsiTheme="majorHAnsi" w:cstheme="majorHAnsi"/>
                <w:bCs/>
              </w:rPr>
            </w:pPr>
            <w:r w:rsidRPr="009C6637">
              <w:rPr>
                <w:rFonts w:asciiTheme="majorHAnsi" w:hAnsiTheme="majorHAnsi" w:cstheme="majorHAnsi"/>
                <w:bCs/>
              </w:rPr>
              <w:t>санаторий;</w:t>
            </w:r>
          </w:p>
          <w:p w14:paraId="3809658B" w14:textId="77777777" w:rsidR="009C6637" w:rsidRPr="009C6637" w:rsidRDefault="009C6637" w:rsidP="002E2C22">
            <w:pPr>
              <w:numPr>
                <w:ilvl w:val="0"/>
                <w:numId w:val="35"/>
              </w:numPr>
              <w:ind w:firstLine="0"/>
              <w:jc w:val="both"/>
              <w:rPr>
                <w:rFonts w:asciiTheme="majorHAnsi" w:hAnsiTheme="majorHAnsi" w:cstheme="majorHAnsi"/>
                <w:bCs/>
                <w:i/>
              </w:rPr>
            </w:pPr>
            <w:r w:rsidRPr="009C6637">
              <w:rPr>
                <w:rFonts w:asciiTheme="majorHAnsi" w:hAnsiTheme="majorHAnsi" w:cstheme="majorHAnsi"/>
                <w:bCs/>
                <w:i/>
              </w:rPr>
              <w:t>спортивный комплекс.</w:t>
            </w:r>
          </w:p>
        </w:tc>
        <w:tc>
          <w:tcPr>
            <w:tcW w:w="3226" w:type="dxa"/>
            <w:vMerge w:val="restart"/>
          </w:tcPr>
          <w:p w14:paraId="5B894CAD" w14:textId="77777777" w:rsidR="009C6637" w:rsidRPr="009C6637" w:rsidRDefault="009C6637" w:rsidP="002E2C22">
            <w:pPr>
              <w:numPr>
                <w:ilvl w:val="0"/>
                <w:numId w:val="38"/>
              </w:numPr>
              <w:ind w:firstLine="0"/>
              <w:jc w:val="both"/>
              <w:rPr>
                <w:rFonts w:asciiTheme="majorHAnsi" w:hAnsiTheme="majorHAnsi" w:cstheme="majorHAnsi"/>
                <w:bCs/>
              </w:rPr>
            </w:pPr>
            <w:r w:rsidRPr="009C6637">
              <w:rPr>
                <w:rFonts w:asciiTheme="majorHAnsi" w:hAnsiTheme="majorHAnsi" w:cstheme="majorHAnsi"/>
                <w:bCs/>
              </w:rPr>
              <w:t>контора</w:t>
            </w:r>
            <w:r w:rsidRPr="009C6637">
              <w:rPr>
                <w:rFonts w:asciiTheme="majorHAnsi" w:hAnsiTheme="majorHAnsi" w:cstheme="majorHAnsi"/>
                <w:bCs/>
                <w:lang w:val="en-US"/>
              </w:rPr>
              <w:t>/</w:t>
            </w:r>
            <w:r w:rsidRPr="009C6637">
              <w:rPr>
                <w:rFonts w:asciiTheme="majorHAnsi" w:hAnsiTheme="majorHAnsi" w:cstheme="majorHAnsi"/>
                <w:bCs/>
              </w:rPr>
              <w:t>офис;</w:t>
            </w:r>
          </w:p>
          <w:p w14:paraId="3D4F781E" w14:textId="77777777" w:rsidR="009C6637" w:rsidRPr="009C6637" w:rsidRDefault="009C6637" w:rsidP="002E2C22">
            <w:pPr>
              <w:numPr>
                <w:ilvl w:val="0"/>
                <w:numId w:val="38"/>
              </w:numPr>
              <w:ind w:firstLine="0"/>
              <w:jc w:val="both"/>
              <w:rPr>
                <w:rFonts w:asciiTheme="majorHAnsi" w:hAnsiTheme="majorHAnsi" w:cstheme="majorHAnsi"/>
                <w:bCs/>
              </w:rPr>
            </w:pPr>
            <w:r w:rsidRPr="009C6637">
              <w:rPr>
                <w:rFonts w:asciiTheme="majorHAnsi" w:hAnsiTheme="majorHAnsi" w:cstheme="majorHAnsi"/>
                <w:bCs/>
              </w:rPr>
              <w:t>магазин;</w:t>
            </w:r>
          </w:p>
          <w:p w14:paraId="2CBFE6A0" w14:textId="77777777" w:rsidR="009C6637" w:rsidRPr="009C6637" w:rsidRDefault="009C6637" w:rsidP="002E2C22">
            <w:pPr>
              <w:numPr>
                <w:ilvl w:val="0"/>
                <w:numId w:val="38"/>
              </w:numPr>
              <w:ind w:firstLine="0"/>
              <w:jc w:val="both"/>
              <w:rPr>
                <w:rFonts w:asciiTheme="majorHAnsi" w:hAnsiTheme="majorHAnsi" w:cstheme="majorHAnsi"/>
                <w:bCs/>
              </w:rPr>
            </w:pPr>
            <w:r w:rsidRPr="009C6637">
              <w:rPr>
                <w:rFonts w:asciiTheme="majorHAnsi" w:hAnsiTheme="majorHAnsi" w:cstheme="majorHAnsi"/>
                <w:bCs/>
              </w:rPr>
              <w:t>кафе</w:t>
            </w:r>
            <w:r w:rsidRPr="009C6637">
              <w:rPr>
                <w:rFonts w:asciiTheme="majorHAnsi" w:hAnsiTheme="majorHAnsi" w:cstheme="majorHAnsi"/>
                <w:bCs/>
                <w:lang w:val="en-US"/>
              </w:rPr>
              <w:t>/</w:t>
            </w:r>
            <w:r w:rsidRPr="009C6637">
              <w:rPr>
                <w:rFonts w:asciiTheme="majorHAnsi" w:hAnsiTheme="majorHAnsi" w:cstheme="majorHAnsi"/>
                <w:bCs/>
              </w:rPr>
              <w:t>буфет;</w:t>
            </w:r>
          </w:p>
          <w:p w14:paraId="58FF45CA" w14:textId="77777777" w:rsidR="009C6637" w:rsidRPr="009C6637" w:rsidRDefault="009C6637" w:rsidP="002E2C22">
            <w:pPr>
              <w:numPr>
                <w:ilvl w:val="0"/>
                <w:numId w:val="38"/>
              </w:numPr>
              <w:ind w:firstLine="0"/>
              <w:jc w:val="both"/>
              <w:rPr>
                <w:rFonts w:asciiTheme="majorHAnsi" w:hAnsiTheme="majorHAnsi" w:cstheme="majorHAnsi"/>
                <w:bCs/>
              </w:rPr>
            </w:pPr>
            <w:r w:rsidRPr="009C6637">
              <w:rPr>
                <w:rFonts w:asciiTheme="majorHAnsi" w:hAnsiTheme="majorHAnsi" w:cstheme="majorHAnsi"/>
                <w:bCs/>
              </w:rPr>
              <w:t>ресторан;</w:t>
            </w:r>
          </w:p>
          <w:p w14:paraId="54254307" w14:textId="77777777" w:rsidR="009C6637" w:rsidRPr="009C6637" w:rsidRDefault="009C6637" w:rsidP="002E2C22">
            <w:pPr>
              <w:numPr>
                <w:ilvl w:val="0"/>
                <w:numId w:val="38"/>
              </w:numPr>
              <w:ind w:firstLine="0"/>
              <w:jc w:val="both"/>
              <w:rPr>
                <w:rFonts w:asciiTheme="majorHAnsi" w:hAnsiTheme="majorHAnsi" w:cstheme="majorHAnsi"/>
                <w:bCs/>
              </w:rPr>
            </w:pPr>
            <w:r w:rsidRPr="009C6637">
              <w:rPr>
                <w:rFonts w:asciiTheme="majorHAnsi" w:hAnsiTheme="majorHAnsi" w:cstheme="majorHAnsi"/>
                <w:bCs/>
              </w:rPr>
              <w:t>средство размещения (гостиница, гостевой дом, хостел, апартаменты);</w:t>
            </w:r>
          </w:p>
          <w:p w14:paraId="34894BEB" w14:textId="77777777" w:rsidR="009C6637" w:rsidRPr="009C6637" w:rsidRDefault="009C6637" w:rsidP="002E2C22">
            <w:pPr>
              <w:numPr>
                <w:ilvl w:val="0"/>
                <w:numId w:val="38"/>
              </w:numPr>
              <w:ind w:firstLine="0"/>
              <w:jc w:val="both"/>
              <w:rPr>
                <w:rFonts w:asciiTheme="majorHAnsi" w:hAnsiTheme="majorHAnsi" w:cstheme="majorHAnsi"/>
                <w:bCs/>
                <w:i/>
              </w:rPr>
            </w:pPr>
            <w:r w:rsidRPr="009C6637">
              <w:rPr>
                <w:rFonts w:asciiTheme="majorHAnsi" w:hAnsiTheme="majorHAnsi" w:cstheme="majorHAnsi"/>
                <w:bCs/>
                <w:i/>
              </w:rPr>
              <w:t>гаражи для аренды;</w:t>
            </w:r>
          </w:p>
          <w:p w14:paraId="12325130" w14:textId="77777777" w:rsidR="009C6637" w:rsidRPr="009C6637" w:rsidRDefault="009C6637" w:rsidP="002E2C22">
            <w:pPr>
              <w:numPr>
                <w:ilvl w:val="0"/>
                <w:numId w:val="38"/>
              </w:numPr>
              <w:ind w:firstLine="0"/>
              <w:jc w:val="both"/>
              <w:rPr>
                <w:rFonts w:asciiTheme="majorHAnsi" w:hAnsiTheme="majorHAnsi" w:cstheme="majorHAnsi"/>
                <w:bCs/>
                <w:i/>
              </w:rPr>
            </w:pPr>
            <w:r w:rsidRPr="009C6637">
              <w:rPr>
                <w:rFonts w:asciiTheme="majorHAnsi" w:hAnsiTheme="majorHAnsi" w:cstheme="majorHAnsi"/>
                <w:bCs/>
                <w:i/>
              </w:rPr>
              <w:t>склады;</w:t>
            </w:r>
          </w:p>
          <w:p w14:paraId="2F61579C" w14:textId="77777777" w:rsidR="009C6637" w:rsidRPr="009C6637" w:rsidRDefault="009C6637" w:rsidP="002E2C22">
            <w:pPr>
              <w:numPr>
                <w:ilvl w:val="0"/>
                <w:numId w:val="38"/>
              </w:numPr>
              <w:ind w:firstLine="0"/>
              <w:jc w:val="both"/>
              <w:rPr>
                <w:rFonts w:asciiTheme="majorHAnsi" w:hAnsiTheme="majorHAnsi" w:cstheme="majorHAnsi"/>
                <w:bCs/>
                <w:i/>
              </w:rPr>
            </w:pPr>
            <w:r w:rsidRPr="009C6637">
              <w:rPr>
                <w:rFonts w:asciiTheme="majorHAnsi" w:hAnsiTheme="majorHAnsi" w:cstheme="majorHAnsi"/>
                <w:bCs/>
                <w:i/>
              </w:rPr>
              <w:t xml:space="preserve">производственные предприятия. </w:t>
            </w:r>
          </w:p>
          <w:p w14:paraId="446AC5DA" w14:textId="77777777" w:rsidR="009C6637" w:rsidRPr="009C6637" w:rsidRDefault="009C6637" w:rsidP="002E2C22">
            <w:pPr>
              <w:jc w:val="both"/>
              <w:rPr>
                <w:rFonts w:asciiTheme="majorHAnsi" w:hAnsiTheme="majorHAnsi" w:cstheme="majorHAnsi"/>
                <w:bCs/>
              </w:rPr>
            </w:pPr>
          </w:p>
        </w:tc>
      </w:tr>
      <w:tr w:rsidR="009C6637" w:rsidRPr="009C6637" w14:paraId="38804E27" w14:textId="77777777" w:rsidTr="009C6637">
        <w:trPr>
          <w:trHeight w:val="1833"/>
        </w:trPr>
        <w:tc>
          <w:tcPr>
            <w:tcW w:w="2660" w:type="dxa"/>
            <w:vMerge/>
          </w:tcPr>
          <w:p w14:paraId="41987495" w14:textId="77777777" w:rsidR="009C6637" w:rsidRPr="009C6637" w:rsidRDefault="009C6637" w:rsidP="002E2C22">
            <w:pPr>
              <w:jc w:val="both"/>
              <w:rPr>
                <w:rFonts w:asciiTheme="majorHAnsi" w:hAnsiTheme="majorHAnsi" w:cstheme="majorHAnsi"/>
                <w:bCs/>
              </w:rPr>
            </w:pPr>
          </w:p>
        </w:tc>
        <w:tc>
          <w:tcPr>
            <w:tcW w:w="3685" w:type="dxa"/>
          </w:tcPr>
          <w:p w14:paraId="10BD44C9" w14:textId="77777777" w:rsidR="009C6637" w:rsidRPr="009C6637" w:rsidRDefault="009C6637" w:rsidP="002E2C22">
            <w:pPr>
              <w:jc w:val="both"/>
              <w:rPr>
                <w:rFonts w:asciiTheme="majorHAnsi" w:hAnsiTheme="majorHAnsi" w:cstheme="majorHAnsi"/>
                <w:bCs/>
                <w:u w:val="single"/>
              </w:rPr>
            </w:pPr>
            <w:r w:rsidRPr="009C6637">
              <w:rPr>
                <w:rFonts w:asciiTheme="majorHAnsi" w:hAnsiTheme="majorHAnsi" w:cstheme="majorHAnsi"/>
                <w:bCs/>
                <w:u w:val="single"/>
              </w:rPr>
              <w:t>Учебно-воспитательная функция:</w:t>
            </w:r>
          </w:p>
          <w:p w14:paraId="48047F87" w14:textId="77777777" w:rsidR="009C6637" w:rsidRPr="009C6637" w:rsidRDefault="009C6637" w:rsidP="002E2C22">
            <w:pPr>
              <w:numPr>
                <w:ilvl w:val="0"/>
                <w:numId w:val="36"/>
              </w:numPr>
              <w:ind w:firstLine="0"/>
              <w:jc w:val="both"/>
              <w:rPr>
                <w:rFonts w:asciiTheme="majorHAnsi" w:hAnsiTheme="majorHAnsi" w:cstheme="majorHAnsi"/>
                <w:bCs/>
              </w:rPr>
            </w:pPr>
            <w:r w:rsidRPr="009C6637">
              <w:rPr>
                <w:rFonts w:asciiTheme="majorHAnsi" w:hAnsiTheme="majorHAnsi" w:cstheme="majorHAnsi"/>
                <w:bCs/>
              </w:rPr>
              <w:t>детский сад/ясли;</w:t>
            </w:r>
          </w:p>
          <w:p w14:paraId="6F9D33D5" w14:textId="77777777" w:rsidR="009C6637" w:rsidRPr="009C6637" w:rsidRDefault="009C6637" w:rsidP="002E2C22">
            <w:pPr>
              <w:numPr>
                <w:ilvl w:val="0"/>
                <w:numId w:val="36"/>
              </w:numPr>
              <w:ind w:firstLine="0"/>
              <w:jc w:val="both"/>
              <w:rPr>
                <w:rFonts w:asciiTheme="majorHAnsi" w:hAnsiTheme="majorHAnsi" w:cstheme="majorHAnsi"/>
                <w:bCs/>
              </w:rPr>
            </w:pPr>
            <w:r w:rsidRPr="009C6637">
              <w:rPr>
                <w:rFonts w:asciiTheme="majorHAnsi" w:hAnsiTheme="majorHAnsi" w:cstheme="majorHAnsi"/>
                <w:bCs/>
              </w:rPr>
              <w:t>школа;</w:t>
            </w:r>
          </w:p>
          <w:p w14:paraId="7CDA71C1" w14:textId="77777777" w:rsidR="009C6637" w:rsidRPr="009C6637" w:rsidRDefault="009C6637" w:rsidP="002E2C22">
            <w:pPr>
              <w:numPr>
                <w:ilvl w:val="0"/>
                <w:numId w:val="36"/>
              </w:numPr>
              <w:ind w:firstLine="0"/>
              <w:jc w:val="both"/>
              <w:rPr>
                <w:rFonts w:asciiTheme="majorHAnsi" w:hAnsiTheme="majorHAnsi" w:cstheme="majorHAnsi"/>
                <w:bCs/>
              </w:rPr>
            </w:pPr>
            <w:r w:rsidRPr="009C6637">
              <w:rPr>
                <w:rFonts w:asciiTheme="majorHAnsi" w:hAnsiTheme="majorHAnsi" w:cstheme="majorHAnsi"/>
                <w:bCs/>
              </w:rPr>
              <w:t>проф.-тех. училище/ВУЗ;</w:t>
            </w:r>
          </w:p>
          <w:p w14:paraId="634AF139" w14:textId="77777777" w:rsidR="009C6637" w:rsidRPr="009C6637" w:rsidRDefault="009C6637" w:rsidP="002E2C22">
            <w:pPr>
              <w:numPr>
                <w:ilvl w:val="0"/>
                <w:numId w:val="36"/>
              </w:numPr>
              <w:ind w:firstLine="0"/>
              <w:jc w:val="both"/>
              <w:rPr>
                <w:rFonts w:asciiTheme="majorHAnsi" w:hAnsiTheme="majorHAnsi" w:cstheme="majorHAnsi"/>
                <w:bCs/>
              </w:rPr>
            </w:pPr>
            <w:r w:rsidRPr="009C6637">
              <w:rPr>
                <w:rFonts w:asciiTheme="majorHAnsi" w:hAnsiTheme="majorHAnsi" w:cstheme="majorHAnsi"/>
                <w:bCs/>
              </w:rPr>
              <w:t>кружок/секция/дом творчества/музыкальная школа/автошкола.</w:t>
            </w:r>
          </w:p>
        </w:tc>
        <w:tc>
          <w:tcPr>
            <w:tcW w:w="3226" w:type="dxa"/>
            <w:vMerge/>
          </w:tcPr>
          <w:p w14:paraId="4D14F824" w14:textId="77777777" w:rsidR="009C6637" w:rsidRPr="009C6637" w:rsidRDefault="009C6637" w:rsidP="002E2C22">
            <w:pPr>
              <w:jc w:val="both"/>
              <w:rPr>
                <w:rFonts w:asciiTheme="majorHAnsi" w:hAnsiTheme="majorHAnsi" w:cstheme="majorHAnsi"/>
                <w:bCs/>
              </w:rPr>
            </w:pPr>
          </w:p>
        </w:tc>
      </w:tr>
      <w:tr w:rsidR="009C6637" w:rsidRPr="009C6637" w14:paraId="10DC0D04" w14:textId="77777777" w:rsidTr="009C6637">
        <w:trPr>
          <w:trHeight w:val="81"/>
        </w:trPr>
        <w:tc>
          <w:tcPr>
            <w:tcW w:w="2660" w:type="dxa"/>
            <w:vMerge/>
          </w:tcPr>
          <w:p w14:paraId="2D42F62D" w14:textId="77777777" w:rsidR="009C6637" w:rsidRPr="009C6637" w:rsidRDefault="009C6637" w:rsidP="002E2C22">
            <w:pPr>
              <w:jc w:val="both"/>
              <w:rPr>
                <w:rFonts w:asciiTheme="majorHAnsi" w:hAnsiTheme="majorHAnsi" w:cstheme="majorHAnsi"/>
                <w:bCs/>
              </w:rPr>
            </w:pPr>
          </w:p>
        </w:tc>
        <w:tc>
          <w:tcPr>
            <w:tcW w:w="3685" w:type="dxa"/>
          </w:tcPr>
          <w:p w14:paraId="7CEAE52D" w14:textId="77777777" w:rsidR="009C6637" w:rsidRPr="009C6637" w:rsidRDefault="009C6637" w:rsidP="002E2C22">
            <w:pPr>
              <w:jc w:val="both"/>
              <w:rPr>
                <w:rFonts w:asciiTheme="majorHAnsi" w:hAnsiTheme="majorHAnsi" w:cstheme="majorHAnsi"/>
                <w:bCs/>
                <w:u w:val="single"/>
              </w:rPr>
            </w:pPr>
            <w:r w:rsidRPr="009C6637">
              <w:rPr>
                <w:rFonts w:asciiTheme="majorHAnsi" w:hAnsiTheme="majorHAnsi" w:cstheme="majorHAnsi"/>
                <w:bCs/>
                <w:u w:val="single"/>
              </w:rPr>
              <w:t>Специальная функция:</w:t>
            </w:r>
          </w:p>
          <w:p w14:paraId="5A66DE77" w14:textId="77777777" w:rsidR="009C6637" w:rsidRPr="009C6637" w:rsidRDefault="009C6637" w:rsidP="002E2C22">
            <w:pPr>
              <w:numPr>
                <w:ilvl w:val="0"/>
                <w:numId w:val="37"/>
              </w:numPr>
              <w:ind w:firstLine="0"/>
              <w:jc w:val="both"/>
              <w:rPr>
                <w:rFonts w:asciiTheme="majorHAnsi" w:hAnsiTheme="majorHAnsi" w:cstheme="majorHAnsi"/>
                <w:bCs/>
              </w:rPr>
            </w:pPr>
            <w:r w:rsidRPr="009C6637">
              <w:rPr>
                <w:rFonts w:asciiTheme="majorHAnsi" w:hAnsiTheme="majorHAnsi" w:cstheme="majorHAnsi"/>
                <w:bCs/>
              </w:rPr>
              <w:t>театр/концертный зал/кинотеатр;</w:t>
            </w:r>
          </w:p>
          <w:p w14:paraId="37716375" w14:textId="77777777" w:rsidR="009C6637" w:rsidRPr="009C6637" w:rsidRDefault="009C6637" w:rsidP="002E2C22">
            <w:pPr>
              <w:numPr>
                <w:ilvl w:val="0"/>
                <w:numId w:val="37"/>
              </w:numPr>
              <w:ind w:firstLine="0"/>
              <w:jc w:val="both"/>
              <w:rPr>
                <w:rFonts w:asciiTheme="majorHAnsi" w:hAnsiTheme="majorHAnsi" w:cstheme="majorHAnsi"/>
                <w:bCs/>
              </w:rPr>
            </w:pPr>
            <w:r w:rsidRPr="009C6637">
              <w:rPr>
                <w:rFonts w:asciiTheme="majorHAnsi" w:hAnsiTheme="majorHAnsi" w:cstheme="majorHAnsi"/>
                <w:bCs/>
              </w:rPr>
              <w:t>выставочный центр</w:t>
            </w:r>
          </w:p>
        </w:tc>
        <w:tc>
          <w:tcPr>
            <w:tcW w:w="3226" w:type="dxa"/>
            <w:vMerge/>
          </w:tcPr>
          <w:p w14:paraId="14014C62" w14:textId="77777777" w:rsidR="009C6637" w:rsidRPr="009C6637" w:rsidRDefault="009C6637" w:rsidP="002E2C22">
            <w:pPr>
              <w:jc w:val="both"/>
              <w:rPr>
                <w:rFonts w:asciiTheme="majorHAnsi" w:hAnsiTheme="majorHAnsi" w:cstheme="majorHAnsi"/>
                <w:bCs/>
              </w:rPr>
            </w:pPr>
          </w:p>
        </w:tc>
      </w:tr>
    </w:tbl>
    <w:p w14:paraId="71E10275" w14:textId="77777777" w:rsidR="009C6637" w:rsidRPr="009C6637" w:rsidRDefault="009C6637" w:rsidP="009C6637">
      <w:pPr>
        <w:jc w:val="both"/>
        <w:rPr>
          <w:rFonts w:asciiTheme="majorHAnsi" w:hAnsiTheme="majorHAnsi" w:cstheme="majorHAnsi"/>
          <w:bCs/>
        </w:rPr>
      </w:pPr>
    </w:p>
    <w:bookmarkEnd w:id="0"/>
    <w:p w14:paraId="26B419AF" w14:textId="70BBA38D" w:rsidR="009C6637" w:rsidRPr="009C6637" w:rsidRDefault="009C6637" w:rsidP="009C6637">
      <w:pPr>
        <w:ind w:firstLine="709"/>
        <w:jc w:val="both"/>
        <w:rPr>
          <w:rFonts w:asciiTheme="majorHAnsi" w:hAnsiTheme="majorHAnsi" w:cstheme="majorHAnsi"/>
          <w:bCs/>
        </w:rPr>
      </w:pPr>
      <w:r w:rsidRPr="009C6637">
        <w:rPr>
          <w:rFonts w:asciiTheme="majorHAnsi" w:hAnsiTheme="majorHAnsi" w:cstheme="majorHAnsi"/>
          <w:bCs/>
        </w:rPr>
        <w:t xml:space="preserve">В случае неудовлетворительного состояния отдаленных усадьб, для которых невозможна адаптация под объекты инфраструктуры поселений, условно подходящим Вариантом может стать использование ИУК в качестве </w:t>
      </w:r>
      <w:r w:rsidRPr="009C6637">
        <w:rPr>
          <w:rFonts w:asciiTheme="majorHAnsi" w:hAnsiTheme="majorHAnsi" w:cstheme="majorHAnsi"/>
          <w:bCs/>
          <w:i/>
        </w:rPr>
        <w:t>спортивного комплекса, гаража для аренды, склада или небольшого производственного предприятия</w:t>
      </w:r>
      <w:r w:rsidRPr="009C6637">
        <w:rPr>
          <w:rFonts w:asciiTheme="majorHAnsi" w:hAnsiTheme="majorHAnsi" w:cstheme="majorHAnsi"/>
          <w:bCs/>
        </w:rPr>
        <w:t>. В этом случае в историческом здании усадьбы располага</w:t>
      </w:r>
      <w:r w:rsidR="003A0AD3">
        <w:rPr>
          <w:rFonts w:asciiTheme="majorHAnsi" w:hAnsiTheme="majorHAnsi" w:cstheme="majorHAnsi"/>
          <w:bCs/>
        </w:rPr>
        <w:t>ется</w:t>
      </w:r>
      <w:r w:rsidRPr="009C6637">
        <w:rPr>
          <w:rFonts w:asciiTheme="majorHAnsi" w:hAnsiTheme="majorHAnsi" w:cstheme="majorHAnsi"/>
          <w:bCs/>
        </w:rPr>
        <w:t xml:space="preserve"> администрация комплекса, а для спортивных или производственных функций (при тактичном диалоге старой и новой архитектуры) допустимо возведение новых объемов, если это позволяет охранный статус территории. Такой выбор Варианта будет оправдан, т.к. доход от функционирования объектов обеспечит реставрацию и дальнейшую поддержку еще сохранившихся усадебных зданий.</w:t>
      </w:r>
    </w:p>
    <w:p w14:paraId="664A0B57" w14:textId="7F708C4D" w:rsidR="009C6637" w:rsidRPr="009C6637" w:rsidRDefault="009C6637" w:rsidP="009C6637">
      <w:pPr>
        <w:ind w:firstLine="709"/>
        <w:jc w:val="both"/>
        <w:rPr>
          <w:rFonts w:asciiTheme="majorHAnsi" w:hAnsiTheme="majorHAnsi" w:cstheme="majorHAnsi"/>
          <w:bCs/>
        </w:rPr>
      </w:pPr>
      <w:r w:rsidRPr="009C6637">
        <w:rPr>
          <w:rFonts w:asciiTheme="majorHAnsi" w:hAnsiTheme="majorHAnsi" w:cstheme="majorHAnsi"/>
          <w:bCs/>
        </w:rPr>
        <w:t xml:space="preserve">Для предварительной оценки перспективности и рисков инвестиционных вложений в ту или иную новую функцию методика поиска Варианта должна одновременно учитывать не только большое количество характеристик-показателей ИУК, но и «маневренно» реагировать на введение новых требований и ограничений. Это крайне сложно выполнить при ручном переборе возможных вариантов использования. Для известных на сегодня методик по выбору Вариантов использования ИУК характерны жесткие исходные рамки, учитывающие огромное количество факторов: от состояния главного дома до газоснабжения </w:t>
      </w:r>
      <w:r w:rsidRPr="009C6637">
        <w:rPr>
          <w:rFonts w:asciiTheme="majorHAnsi" w:hAnsiTheme="majorHAnsi" w:cstheme="majorHAnsi"/>
          <w:bCs/>
        </w:rPr>
        <w:lastRenderedPageBreak/>
        <w:t xml:space="preserve">объекта [26]. </w:t>
      </w:r>
      <w:r w:rsidR="003A0AD3">
        <w:rPr>
          <w:rFonts w:asciiTheme="majorHAnsi" w:hAnsiTheme="majorHAnsi" w:cstheme="majorHAnsi"/>
          <w:bCs/>
        </w:rPr>
        <w:t>Данный метод подробен, однако</w:t>
      </w:r>
      <w:r w:rsidRPr="009C6637">
        <w:rPr>
          <w:rFonts w:asciiTheme="majorHAnsi" w:hAnsiTheme="majorHAnsi" w:cstheme="majorHAnsi"/>
          <w:bCs/>
        </w:rPr>
        <w:t xml:space="preserve"> крайне усложняет </w:t>
      </w:r>
      <w:r w:rsidR="006864A7">
        <w:rPr>
          <w:rFonts w:asciiTheme="majorHAnsi" w:hAnsiTheme="majorHAnsi" w:cstheme="majorHAnsi"/>
          <w:bCs/>
        </w:rPr>
        <w:t>процесс поиска</w:t>
      </w:r>
      <w:r w:rsidRPr="009C6637">
        <w:rPr>
          <w:rFonts w:asciiTheme="majorHAnsi" w:hAnsiTheme="majorHAnsi" w:cstheme="majorHAnsi"/>
          <w:bCs/>
        </w:rPr>
        <w:t xml:space="preserve"> новой рентабельной функции, а, следовательно, и возможных инвестиций.</w:t>
      </w:r>
    </w:p>
    <w:p w14:paraId="41A1EE5C" w14:textId="5347E687" w:rsidR="009C6637" w:rsidRPr="009C6637" w:rsidRDefault="009C6637" w:rsidP="009C6637">
      <w:pPr>
        <w:spacing w:after="240"/>
        <w:ind w:firstLine="709"/>
        <w:jc w:val="both"/>
        <w:rPr>
          <w:rFonts w:asciiTheme="majorHAnsi" w:hAnsiTheme="majorHAnsi" w:cstheme="majorHAnsi"/>
          <w:bCs/>
        </w:rPr>
      </w:pPr>
      <w:r w:rsidRPr="009C6637">
        <w:rPr>
          <w:rFonts w:asciiTheme="majorHAnsi" w:hAnsiTheme="majorHAnsi" w:cstheme="majorHAnsi"/>
          <w:bCs/>
        </w:rPr>
        <w:t xml:space="preserve">Сегодня в большинстве областей науки и техники существуют и широко используются методики выбора наиболее оптимального решения различных сложных задач на основе использования многофакторного анализа. В данной работе представлена разработка экспресс-анализа, который способен </w:t>
      </w:r>
      <w:r w:rsidRPr="009C6637">
        <w:rPr>
          <w:rFonts w:asciiTheme="majorHAnsi" w:hAnsiTheme="majorHAnsi" w:cstheme="majorHAnsi"/>
          <w:iCs/>
        </w:rPr>
        <w:t>упростить начальный этап выбора Варианта использования ИУК</w:t>
      </w:r>
      <w:r w:rsidRPr="009C6637">
        <w:rPr>
          <w:rFonts w:asciiTheme="majorHAnsi" w:hAnsiTheme="majorHAnsi" w:cstheme="majorHAnsi"/>
          <w:bCs/>
        </w:rPr>
        <w:t xml:space="preserve">. Для этого сначала предлагается формализовать минимальный список </w:t>
      </w:r>
      <w:r w:rsidRPr="009C6637">
        <w:rPr>
          <w:rFonts w:asciiTheme="majorHAnsi" w:hAnsiTheme="majorHAnsi" w:cstheme="majorHAnsi"/>
          <w:bCs/>
          <w:iCs/>
        </w:rPr>
        <w:t>ключевых</w:t>
      </w:r>
      <w:r w:rsidRPr="009C6637">
        <w:rPr>
          <w:rFonts w:asciiTheme="majorHAnsi" w:hAnsiTheme="majorHAnsi" w:cstheme="majorHAnsi"/>
          <w:bCs/>
          <w:i/>
        </w:rPr>
        <w:t xml:space="preserve"> </w:t>
      </w:r>
      <w:r w:rsidRPr="009C6637">
        <w:rPr>
          <w:rFonts w:asciiTheme="majorHAnsi" w:hAnsiTheme="majorHAnsi" w:cstheme="majorHAnsi"/>
          <w:bCs/>
          <w:iCs/>
        </w:rPr>
        <w:t>показателей</w:t>
      </w:r>
      <w:r w:rsidRPr="009C6637">
        <w:rPr>
          <w:rFonts w:asciiTheme="majorHAnsi" w:hAnsiTheme="majorHAnsi" w:cstheme="majorHAnsi"/>
          <w:bCs/>
        </w:rPr>
        <w:t xml:space="preserve"> ИУК, влияющих на выбор Варианта дальнейшего использования (</w:t>
      </w:r>
      <w:r w:rsidR="002F527A">
        <w:rPr>
          <w:rFonts w:asciiTheme="majorHAnsi" w:hAnsiTheme="majorHAnsi" w:cstheme="majorHAnsi"/>
          <w:bCs/>
        </w:rPr>
        <w:t xml:space="preserve">см. </w:t>
      </w:r>
      <w:r w:rsidRPr="009C6637">
        <w:rPr>
          <w:rFonts w:asciiTheme="majorHAnsi" w:hAnsiTheme="majorHAnsi" w:cstheme="majorHAnsi"/>
          <w:bCs/>
        </w:rPr>
        <w:t>табл</w:t>
      </w:r>
      <w:r w:rsidR="002F527A">
        <w:rPr>
          <w:rFonts w:asciiTheme="majorHAnsi" w:hAnsiTheme="majorHAnsi" w:cstheme="majorHAnsi"/>
          <w:bCs/>
        </w:rPr>
        <w:t xml:space="preserve">ицу </w:t>
      </w:r>
      <w:r w:rsidRPr="009C6637">
        <w:rPr>
          <w:rFonts w:asciiTheme="majorHAnsi" w:hAnsiTheme="majorHAnsi" w:cstheme="majorHAnsi"/>
          <w:bCs/>
        </w:rPr>
        <w:t xml:space="preserve">2). </w:t>
      </w:r>
    </w:p>
    <w:p w14:paraId="7C420C85" w14:textId="7D8F285B" w:rsidR="009C6637" w:rsidRDefault="009C6637" w:rsidP="002E2C22">
      <w:pPr>
        <w:jc w:val="both"/>
        <w:rPr>
          <w:rFonts w:asciiTheme="majorHAnsi" w:hAnsiTheme="majorHAnsi" w:cstheme="majorHAnsi"/>
          <w:bCs/>
        </w:rPr>
      </w:pPr>
      <w:r w:rsidRPr="009C6637">
        <w:rPr>
          <w:rFonts w:asciiTheme="majorHAnsi" w:hAnsiTheme="majorHAnsi" w:cstheme="majorHAnsi"/>
        </w:rPr>
        <w:t>Таблица 2</w:t>
      </w:r>
      <w:r>
        <w:rPr>
          <w:rFonts w:asciiTheme="majorHAnsi" w:hAnsiTheme="majorHAnsi" w:cstheme="majorHAnsi"/>
        </w:rPr>
        <w:t xml:space="preserve"> – </w:t>
      </w:r>
      <w:r w:rsidRPr="009C6637">
        <w:rPr>
          <w:rFonts w:asciiTheme="majorHAnsi" w:hAnsiTheme="majorHAnsi" w:cstheme="majorHAnsi"/>
          <w:bCs/>
        </w:rPr>
        <w:t xml:space="preserve">Ключевые показатели ИУК </w:t>
      </w:r>
      <w:r w:rsidR="002F527A">
        <w:rPr>
          <w:rFonts w:asciiTheme="majorHAnsi" w:hAnsiTheme="majorHAnsi" w:cstheme="majorHAnsi"/>
          <w:bCs/>
        </w:rPr>
        <w:t>относительно перспектив использования</w:t>
      </w:r>
    </w:p>
    <w:tbl>
      <w:tblPr>
        <w:tblStyle w:val="af5"/>
        <w:tblW w:w="9738" w:type="dxa"/>
        <w:jc w:val="center"/>
        <w:tblCellMar>
          <w:left w:w="0" w:type="dxa"/>
          <w:right w:w="0" w:type="dxa"/>
        </w:tblCellMar>
        <w:tblLook w:val="04A0" w:firstRow="1" w:lastRow="0" w:firstColumn="1" w:lastColumn="0" w:noHBand="0" w:noVBand="1"/>
      </w:tblPr>
      <w:tblGrid>
        <w:gridCol w:w="322"/>
        <w:gridCol w:w="3567"/>
        <w:gridCol w:w="2522"/>
        <w:gridCol w:w="3327"/>
      </w:tblGrid>
      <w:tr w:rsidR="009C6637" w:rsidRPr="007E0937" w14:paraId="56A91826" w14:textId="77777777" w:rsidTr="0016081B">
        <w:trPr>
          <w:trHeight w:val="257"/>
          <w:jc w:val="center"/>
        </w:trPr>
        <w:tc>
          <w:tcPr>
            <w:tcW w:w="6411" w:type="dxa"/>
            <w:gridSpan w:val="3"/>
          </w:tcPr>
          <w:p w14:paraId="41CACB07" w14:textId="77777777" w:rsidR="009C6637" w:rsidRPr="007E0937" w:rsidRDefault="009C6637" w:rsidP="002E2C22">
            <w:pPr>
              <w:jc w:val="both"/>
              <w:rPr>
                <w:b/>
              </w:rPr>
            </w:pPr>
            <w:r w:rsidRPr="007E0937">
              <w:rPr>
                <w:b/>
              </w:rPr>
              <w:t>Количественные показатели ИУК</w:t>
            </w:r>
          </w:p>
        </w:tc>
        <w:tc>
          <w:tcPr>
            <w:tcW w:w="3327" w:type="dxa"/>
          </w:tcPr>
          <w:p w14:paraId="1BDBB485" w14:textId="77777777" w:rsidR="009C6637" w:rsidRPr="007E0937" w:rsidRDefault="009C6637" w:rsidP="002E2C22">
            <w:pPr>
              <w:jc w:val="both"/>
              <w:rPr>
                <w:b/>
              </w:rPr>
            </w:pPr>
            <w:r w:rsidRPr="007E0937">
              <w:rPr>
                <w:b/>
              </w:rPr>
              <w:t>Качественные показатели ИУК</w:t>
            </w:r>
          </w:p>
        </w:tc>
      </w:tr>
      <w:tr w:rsidR="009C6637" w:rsidRPr="007E0937" w14:paraId="2D19EDF1" w14:textId="77777777" w:rsidTr="0016081B">
        <w:trPr>
          <w:trHeight w:val="167"/>
          <w:jc w:val="center"/>
        </w:trPr>
        <w:tc>
          <w:tcPr>
            <w:tcW w:w="3889" w:type="dxa"/>
            <w:gridSpan w:val="2"/>
          </w:tcPr>
          <w:p w14:paraId="30104EBC" w14:textId="77777777" w:rsidR="009C6637" w:rsidRPr="007E0937" w:rsidRDefault="009C6637" w:rsidP="002E2C22">
            <w:pPr>
              <w:jc w:val="both"/>
              <w:rPr>
                <w:b/>
              </w:rPr>
            </w:pPr>
            <w:r w:rsidRPr="007E0937">
              <w:rPr>
                <w:b/>
              </w:rPr>
              <w:t>Расположение:</w:t>
            </w:r>
          </w:p>
        </w:tc>
        <w:tc>
          <w:tcPr>
            <w:tcW w:w="2522" w:type="dxa"/>
            <w:vMerge w:val="restart"/>
          </w:tcPr>
          <w:p w14:paraId="7CA94F78" w14:textId="77777777" w:rsidR="009C6637" w:rsidRPr="007E0937" w:rsidRDefault="009C6637" w:rsidP="002E2C22">
            <w:pPr>
              <w:jc w:val="both"/>
              <w:rPr>
                <w:b/>
              </w:rPr>
            </w:pPr>
            <w:r w:rsidRPr="007E0937">
              <w:rPr>
                <w:b/>
              </w:rPr>
              <w:t>Площадь:</w:t>
            </w:r>
          </w:p>
          <w:p w14:paraId="065AB23F" w14:textId="77777777" w:rsidR="009C6637" w:rsidRPr="007E0937" w:rsidRDefault="009C6637" w:rsidP="002E2C22">
            <w:pPr>
              <w:pStyle w:val="afffff1"/>
              <w:numPr>
                <w:ilvl w:val="0"/>
                <w:numId w:val="41"/>
              </w:numPr>
              <w:spacing w:after="200"/>
              <w:ind w:left="214" w:firstLine="0"/>
              <w:jc w:val="both"/>
            </w:pPr>
            <w:r w:rsidRPr="007E0937">
              <w:t>минимальная полезная площадь здания (м</w:t>
            </w:r>
            <w:r w:rsidRPr="007E0937">
              <w:rPr>
                <w:vertAlign w:val="superscript"/>
              </w:rPr>
              <w:t>2</w:t>
            </w:r>
            <w:r w:rsidRPr="007E0937">
              <w:t>);</w:t>
            </w:r>
          </w:p>
          <w:p w14:paraId="6074D3E8" w14:textId="77777777" w:rsidR="009C6637" w:rsidRPr="007E0937" w:rsidRDefault="009C6637" w:rsidP="002E2C22">
            <w:pPr>
              <w:pStyle w:val="afffff1"/>
              <w:numPr>
                <w:ilvl w:val="0"/>
                <w:numId w:val="41"/>
              </w:numPr>
              <w:spacing w:after="200"/>
              <w:ind w:left="214" w:firstLine="0"/>
              <w:jc w:val="both"/>
              <w:rPr>
                <w:b/>
              </w:rPr>
            </w:pPr>
            <w:r w:rsidRPr="007E0937">
              <w:t>минимальная площадь земельного участка (м</w:t>
            </w:r>
            <w:r w:rsidRPr="007E0937">
              <w:rPr>
                <w:vertAlign w:val="superscript"/>
              </w:rPr>
              <w:t>2</w:t>
            </w:r>
            <w:r w:rsidRPr="007E0937">
              <w:t>).</w:t>
            </w:r>
          </w:p>
        </w:tc>
        <w:tc>
          <w:tcPr>
            <w:tcW w:w="3327" w:type="dxa"/>
            <w:vMerge w:val="restart"/>
          </w:tcPr>
          <w:p w14:paraId="7CF24DE2" w14:textId="77777777" w:rsidR="009C6637" w:rsidRPr="007E0937" w:rsidRDefault="009C6637" w:rsidP="002E2C22">
            <w:pPr>
              <w:pStyle w:val="afffff1"/>
              <w:numPr>
                <w:ilvl w:val="0"/>
                <w:numId w:val="42"/>
              </w:numPr>
              <w:spacing w:after="200"/>
              <w:ind w:left="320" w:firstLine="0"/>
              <w:jc w:val="both"/>
            </w:pPr>
            <w:r w:rsidRPr="007E0937">
              <w:t>наличие садово-парковой зоны;</w:t>
            </w:r>
          </w:p>
          <w:p w14:paraId="76A2D8CD" w14:textId="77777777" w:rsidR="009C6637" w:rsidRPr="007E0937" w:rsidRDefault="009C6637" w:rsidP="002E2C22">
            <w:pPr>
              <w:pStyle w:val="afffff1"/>
              <w:numPr>
                <w:ilvl w:val="0"/>
                <w:numId w:val="42"/>
              </w:numPr>
              <w:spacing w:after="200"/>
              <w:ind w:left="320" w:firstLine="0"/>
              <w:jc w:val="both"/>
            </w:pPr>
            <w:r w:rsidRPr="007E0937">
              <w:t>наличие лесов;</w:t>
            </w:r>
          </w:p>
          <w:p w14:paraId="60641A7F" w14:textId="77777777" w:rsidR="009C6637" w:rsidRPr="007E0937" w:rsidRDefault="009C6637" w:rsidP="002E2C22">
            <w:pPr>
              <w:pStyle w:val="afffff1"/>
              <w:numPr>
                <w:ilvl w:val="0"/>
                <w:numId w:val="42"/>
              </w:numPr>
              <w:spacing w:after="200"/>
              <w:ind w:left="320" w:firstLine="0"/>
              <w:jc w:val="both"/>
            </w:pPr>
            <w:r w:rsidRPr="007E0937">
              <w:t>наличие водоемов доступных для купания и/или рыбалки;</w:t>
            </w:r>
          </w:p>
          <w:p w14:paraId="7B5954DF" w14:textId="77777777" w:rsidR="009C6637" w:rsidRPr="007E0937" w:rsidRDefault="009C6637" w:rsidP="002E2C22">
            <w:pPr>
              <w:pStyle w:val="afffff1"/>
              <w:numPr>
                <w:ilvl w:val="0"/>
                <w:numId w:val="42"/>
              </w:numPr>
              <w:spacing w:after="200"/>
              <w:ind w:left="320" w:firstLine="0"/>
              <w:jc w:val="both"/>
            </w:pPr>
            <w:r w:rsidRPr="007E0937">
              <w:t>наличие гор/холмов (потенциальные горнолыжные склоны).</w:t>
            </w:r>
          </w:p>
        </w:tc>
      </w:tr>
      <w:tr w:rsidR="009C6637" w:rsidRPr="007E0937" w14:paraId="76E40C40" w14:textId="77777777" w:rsidTr="0016081B">
        <w:trPr>
          <w:trHeight w:val="167"/>
          <w:jc w:val="center"/>
        </w:trPr>
        <w:tc>
          <w:tcPr>
            <w:tcW w:w="322" w:type="dxa"/>
            <w:vAlign w:val="center"/>
          </w:tcPr>
          <w:p w14:paraId="56CA0500" w14:textId="77777777" w:rsidR="009C6637" w:rsidRPr="007E0937" w:rsidRDefault="009C6637" w:rsidP="002E2C22">
            <w:pPr>
              <w:jc w:val="center"/>
            </w:pPr>
            <w:r w:rsidRPr="007E0937">
              <w:t>1</w:t>
            </w:r>
          </w:p>
        </w:tc>
        <w:tc>
          <w:tcPr>
            <w:tcW w:w="3567" w:type="dxa"/>
          </w:tcPr>
          <w:p w14:paraId="1F2EB1A9" w14:textId="77777777" w:rsidR="009C6637" w:rsidRPr="007E0937" w:rsidRDefault="009C6637" w:rsidP="002E2C22">
            <w:pPr>
              <w:pStyle w:val="afffff1"/>
              <w:numPr>
                <w:ilvl w:val="0"/>
                <w:numId w:val="40"/>
              </w:numPr>
              <w:spacing w:after="200"/>
              <w:ind w:left="244" w:firstLine="0"/>
              <w:jc w:val="both"/>
            </w:pPr>
            <w:r w:rsidRPr="007E0937">
              <w:t>расстояние от крупных и крупнейших городов</w:t>
            </w:r>
            <w:r w:rsidRPr="007E0937">
              <w:rPr>
                <w:rStyle w:val="aff"/>
              </w:rPr>
              <w:footnoteReference w:id="1"/>
            </w:r>
            <w:r w:rsidRPr="007E0937">
              <w:t xml:space="preserve"> (км);</w:t>
            </w:r>
          </w:p>
        </w:tc>
        <w:tc>
          <w:tcPr>
            <w:tcW w:w="2522" w:type="dxa"/>
            <w:vMerge/>
          </w:tcPr>
          <w:p w14:paraId="5D626002" w14:textId="77777777" w:rsidR="009C6637" w:rsidRPr="007E0937" w:rsidRDefault="009C6637" w:rsidP="002E2C22">
            <w:pPr>
              <w:pStyle w:val="afffff1"/>
              <w:numPr>
                <w:ilvl w:val="0"/>
                <w:numId w:val="41"/>
              </w:numPr>
              <w:spacing w:after="200"/>
              <w:ind w:left="214" w:firstLine="0"/>
              <w:jc w:val="both"/>
            </w:pPr>
          </w:p>
        </w:tc>
        <w:tc>
          <w:tcPr>
            <w:tcW w:w="3327" w:type="dxa"/>
            <w:vMerge/>
          </w:tcPr>
          <w:p w14:paraId="220A0EBC" w14:textId="77777777" w:rsidR="009C6637" w:rsidRPr="007E0937" w:rsidRDefault="009C6637" w:rsidP="002E2C22">
            <w:pPr>
              <w:pStyle w:val="afffff1"/>
              <w:numPr>
                <w:ilvl w:val="0"/>
                <w:numId w:val="42"/>
              </w:numPr>
              <w:spacing w:after="200"/>
              <w:ind w:left="320" w:firstLine="0"/>
              <w:jc w:val="both"/>
            </w:pPr>
          </w:p>
        </w:tc>
      </w:tr>
      <w:tr w:rsidR="009C6637" w:rsidRPr="007E0937" w14:paraId="1DC77950" w14:textId="77777777" w:rsidTr="0016081B">
        <w:trPr>
          <w:trHeight w:val="167"/>
          <w:jc w:val="center"/>
        </w:trPr>
        <w:tc>
          <w:tcPr>
            <w:tcW w:w="322" w:type="dxa"/>
            <w:vAlign w:val="center"/>
          </w:tcPr>
          <w:p w14:paraId="25B6D7CE" w14:textId="77777777" w:rsidR="009C6637" w:rsidRPr="007E0937" w:rsidRDefault="009C6637" w:rsidP="002E2C22">
            <w:pPr>
              <w:jc w:val="center"/>
            </w:pPr>
            <w:r w:rsidRPr="007E0937">
              <w:t>2</w:t>
            </w:r>
          </w:p>
        </w:tc>
        <w:tc>
          <w:tcPr>
            <w:tcW w:w="3567" w:type="dxa"/>
            <w:vAlign w:val="bottom"/>
          </w:tcPr>
          <w:p w14:paraId="7281CAAE" w14:textId="77777777" w:rsidR="009C6637" w:rsidRPr="007E0937" w:rsidRDefault="009C6637" w:rsidP="002E2C22">
            <w:pPr>
              <w:pStyle w:val="afffff1"/>
              <w:numPr>
                <w:ilvl w:val="0"/>
                <w:numId w:val="40"/>
              </w:numPr>
              <w:spacing w:after="200"/>
              <w:ind w:left="244" w:firstLine="0"/>
            </w:pPr>
            <w:r w:rsidRPr="007E0937">
              <w:t>расстояние от ближайшего населенного пункта (км);</w:t>
            </w:r>
          </w:p>
          <w:p w14:paraId="78497509" w14:textId="77777777" w:rsidR="009C6637" w:rsidRPr="007E0937" w:rsidRDefault="009C6637" w:rsidP="002E2C22">
            <w:pPr>
              <w:pStyle w:val="afffff1"/>
              <w:numPr>
                <w:ilvl w:val="0"/>
                <w:numId w:val="40"/>
              </w:numPr>
              <w:spacing w:after="200"/>
              <w:ind w:left="244" w:firstLine="0"/>
            </w:pPr>
            <w:r w:rsidRPr="007E0937">
              <w:t>численность населения ближайшего населенного пункта (чел.).</w:t>
            </w:r>
          </w:p>
        </w:tc>
        <w:tc>
          <w:tcPr>
            <w:tcW w:w="2522" w:type="dxa"/>
            <w:vMerge/>
          </w:tcPr>
          <w:p w14:paraId="351BD5FA" w14:textId="77777777" w:rsidR="009C6637" w:rsidRPr="007E0937" w:rsidRDefault="009C6637" w:rsidP="002E2C22">
            <w:pPr>
              <w:jc w:val="both"/>
              <w:rPr>
                <w:b/>
              </w:rPr>
            </w:pPr>
          </w:p>
        </w:tc>
        <w:tc>
          <w:tcPr>
            <w:tcW w:w="3327" w:type="dxa"/>
            <w:vMerge/>
          </w:tcPr>
          <w:p w14:paraId="07ECAD78" w14:textId="77777777" w:rsidR="009C6637" w:rsidRPr="007E0937" w:rsidRDefault="009C6637" w:rsidP="002E2C22">
            <w:pPr>
              <w:pStyle w:val="afffff1"/>
              <w:ind w:left="320"/>
              <w:jc w:val="both"/>
            </w:pPr>
          </w:p>
        </w:tc>
      </w:tr>
    </w:tbl>
    <w:p w14:paraId="70E14564" w14:textId="77777777" w:rsidR="009C6637" w:rsidRDefault="009C6637" w:rsidP="002E2C22">
      <w:pPr>
        <w:jc w:val="both"/>
        <w:rPr>
          <w:rFonts w:asciiTheme="majorHAnsi" w:hAnsiTheme="majorHAnsi" w:cstheme="majorHAnsi"/>
          <w:bCs/>
        </w:rPr>
      </w:pPr>
      <w:bookmarkStart w:id="1" w:name="_Hlk5748081"/>
    </w:p>
    <w:p w14:paraId="3491FEFF" w14:textId="7EFDFD09" w:rsidR="009C6637" w:rsidRPr="009C6637" w:rsidRDefault="009C6637" w:rsidP="009C6637">
      <w:pPr>
        <w:ind w:firstLine="709"/>
        <w:jc w:val="both"/>
        <w:rPr>
          <w:rFonts w:asciiTheme="majorHAnsi" w:hAnsiTheme="majorHAnsi" w:cstheme="majorHAnsi"/>
          <w:bCs/>
        </w:rPr>
      </w:pPr>
      <w:r w:rsidRPr="009C6637">
        <w:rPr>
          <w:rFonts w:asciiTheme="majorHAnsi" w:hAnsiTheme="majorHAnsi" w:cstheme="majorHAnsi"/>
          <w:bCs/>
        </w:rPr>
        <w:t>Безусловно, важную роль играет процент сохранности здания, охранный статус, однако рассмотрение объекта относительно данных показателей не может быть автоматизировано. В связи с этим рассмотрение объекта относительно этих показателей откладывается в качестве последующего этапа аналитики ИУК, который не рассматривается в данной работе.</w:t>
      </w:r>
    </w:p>
    <w:p w14:paraId="5FF049BC" w14:textId="77777777" w:rsidR="009C6637" w:rsidRPr="009C6637" w:rsidRDefault="009C6637" w:rsidP="009C6637">
      <w:pPr>
        <w:ind w:firstLine="709"/>
        <w:jc w:val="both"/>
        <w:rPr>
          <w:rFonts w:asciiTheme="majorHAnsi" w:hAnsiTheme="majorHAnsi" w:cstheme="majorHAnsi"/>
          <w:bCs/>
        </w:rPr>
      </w:pPr>
      <w:r w:rsidRPr="009C6637">
        <w:rPr>
          <w:rFonts w:asciiTheme="majorHAnsi" w:hAnsiTheme="majorHAnsi" w:cstheme="majorHAnsi"/>
          <w:bCs/>
        </w:rPr>
        <w:t>С помощью нормативной литературы</w:t>
      </w:r>
      <w:r w:rsidRPr="009C6637">
        <w:rPr>
          <w:rFonts w:asciiTheme="majorHAnsi" w:hAnsiTheme="majorHAnsi" w:cstheme="majorHAnsi"/>
          <w:bCs/>
          <w:vertAlign w:val="superscript"/>
        </w:rPr>
        <w:footnoteReference w:id="2"/>
      </w:r>
      <w:r w:rsidRPr="009C6637">
        <w:rPr>
          <w:rFonts w:asciiTheme="majorHAnsi" w:hAnsiTheme="majorHAnsi" w:cstheme="majorHAnsi"/>
          <w:bCs/>
        </w:rPr>
        <w:t xml:space="preserve"> были определены основные требования, предъявляемые к объекту (ИУК) при условии его приспособления под каждый Вариант </w:t>
      </w:r>
      <w:r w:rsidRPr="009C6637">
        <w:rPr>
          <w:rFonts w:asciiTheme="majorHAnsi" w:hAnsiTheme="majorHAnsi" w:cstheme="majorHAnsi"/>
          <w:bCs/>
        </w:rPr>
        <w:lastRenderedPageBreak/>
        <w:t>современного использования: диапазон допустимых значений количественных показателей и обязательность/необязательность качественных.</w:t>
      </w:r>
    </w:p>
    <w:p w14:paraId="2049ADFB" w14:textId="5E2E1992" w:rsidR="009C6637" w:rsidRDefault="009C6637" w:rsidP="009C6637">
      <w:pPr>
        <w:ind w:firstLine="709"/>
        <w:jc w:val="both"/>
        <w:rPr>
          <w:rFonts w:asciiTheme="majorHAnsi" w:hAnsiTheme="majorHAnsi" w:cstheme="majorHAnsi"/>
          <w:bCs/>
        </w:rPr>
      </w:pPr>
      <w:r w:rsidRPr="009C6637">
        <w:rPr>
          <w:rFonts w:asciiTheme="majorHAnsi" w:hAnsiTheme="majorHAnsi" w:cstheme="majorHAnsi"/>
          <w:bCs/>
        </w:rPr>
        <w:t xml:space="preserve">Для определения </w:t>
      </w:r>
      <w:r w:rsidR="003A0AD3">
        <w:rPr>
          <w:rFonts w:asciiTheme="majorHAnsi" w:hAnsiTheme="majorHAnsi" w:cstheme="majorHAnsi"/>
          <w:bCs/>
        </w:rPr>
        <w:t>веса</w:t>
      </w:r>
      <w:r w:rsidRPr="009C6637">
        <w:rPr>
          <w:rFonts w:asciiTheme="majorHAnsi" w:hAnsiTheme="majorHAnsi" w:cstheme="majorHAnsi"/>
          <w:bCs/>
        </w:rPr>
        <w:t xml:space="preserve"> того или иного показателя в зависимости от Варианта использования введен коэффициент значимости и используется бальная система от 0 до 3, где: 0 – «не учитывать характеристику», 1 – «малозначимо», 2 – «средне значимо», 3 – «значительно». Все показатели, наличие которых является обязательным условием для Варианта, безусловно, являются важными, следовательно, коэффициент значимости будет равен трём. Если показатель не является обязательн</w:t>
      </w:r>
      <w:r w:rsidR="003A0AD3">
        <w:rPr>
          <w:rFonts w:asciiTheme="majorHAnsi" w:hAnsiTheme="majorHAnsi" w:cstheme="majorHAnsi"/>
          <w:bCs/>
        </w:rPr>
        <w:t>ым</w:t>
      </w:r>
      <w:r w:rsidRPr="009C6637">
        <w:rPr>
          <w:rFonts w:asciiTheme="majorHAnsi" w:hAnsiTheme="majorHAnsi" w:cstheme="majorHAnsi"/>
          <w:bCs/>
        </w:rPr>
        <w:t xml:space="preserve"> для Варианта, его коэффициент будет равен от 0 до 2-х баллов в зависимости от Варианта, если показатель категорически не рассматривается, то его балл будет равняться только 0. </w:t>
      </w:r>
      <w:bookmarkEnd w:id="1"/>
    </w:p>
    <w:p w14:paraId="2616F6D7" w14:textId="77777777" w:rsidR="002E2C22" w:rsidRPr="009C6637" w:rsidRDefault="002E2C22" w:rsidP="009C6637">
      <w:pPr>
        <w:ind w:firstLine="709"/>
        <w:jc w:val="both"/>
        <w:rPr>
          <w:rFonts w:asciiTheme="majorHAnsi" w:hAnsiTheme="majorHAnsi" w:cstheme="majorHAnsi"/>
          <w:bCs/>
        </w:rPr>
      </w:pPr>
    </w:p>
    <w:p w14:paraId="58B64300" w14:textId="77777777" w:rsidR="00656DB5" w:rsidRDefault="00656DB5" w:rsidP="00FD353D">
      <w:pPr>
        <w:ind w:firstLine="709"/>
        <w:jc w:val="both"/>
        <w:rPr>
          <w:rFonts w:asciiTheme="majorHAnsi" w:hAnsiTheme="majorHAnsi" w:cstheme="majorHAnsi"/>
          <w:b/>
        </w:rPr>
      </w:pPr>
      <w:r w:rsidRPr="00FD1506">
        <w:rPr>
          <w:rFonts w:asciiTheme="majorHAnsi" w:hAnsiTheme="majorHAnsi" w:cstheme="majorHAnsi"/>
          <w:b/>
        </w:rPr>
        <w:t>Результаты исследования и их анализ</w:t>
      </w:r>
    </w:p>
    <w:p w14:paraId="1E57C878" w14:textId="4FE4884C" w:rsidR="009C6637" w:rsidRPr="009C6637" w:rsidRDefault="002F527A" w:rsidP="009C6637">
      <w:pPr>
        <w:ind w:firstLine="709"/>
        <w:jc w:val="both"/>
        <w:rPr>
          <w:rFonts w:asciiTheme="majorHAnsi" w:hAnsiTheme="majorHAnsi" w:cstheme="majorHAnsi"/>
          <w:bCs/>
        </w:rPr>
      </w:pPr>
      <w:r>
        <w:rPr>
          <w:rFonts w:asciiTheme="majorHAnsi" w:hAnsiTheme="majorHAnsi" w:cstheme="majorHAnsi"/>
          <w:bCs/>
        </w:rPr>
        <w:t>Далее представлена модель принципа формализации условий и значимости ключевых показателей</w:t>
      </w:r>
      <w:r w:rsidR="009205D6">
        <w:rPr>
          <w:rFonts w:asciiTheme="majorHAnsi" w:hAnsiTheme="majorHAnsi" w:cstheme="majorHAnsi"/>
          <w:bCs/>
        </w:rPr>
        <w:t xml:space="preserve"> относительно Варианта использования </w:t>
      </w:r>
      <w:r>
        <w:rPr>
          <w:rFonts w:asciiTheme="majorHAnsi" w:hAnsiTheme="majorHAnsi" w:cstheme="majorHAnsi"/>
          <w:bCs/>
        </w:rPr>
        <w:t>(см. таблицу 3)</w:t>
      </w:r>
      <w:r w:rsidR="009C6637" w:rsidRPr="009C6637">
        <w:rPr>
          <w:rFonts w:asciiTheme="majorHAnsi" w:hAnsiTheme="majorHAnsi" w:cstheme="majorHAnsi"/>
          <w:bCs/>
        </w:rPr>
        <w:t>.</w:t>
      </w:r>
    </w:p>
    <w:p w14:paraId="28B26B4E" w14:textId="77777777" w:rsidR="009C6637" w:rsidRPr="009C6637" w:rsidRDefault="009C6637" w:rsidP="009C6637">
      <w:pPr>
        <w:ind w:firstLine="709"/>
        <w:jc w:val="both"/>
        <w:rPr>
          <w:rFonts w:asciiTheme="majorHAnsi" w:hAnsiTheme="majorHAnsi" w:cstheme="majorHAnsi"/>
          <w:bCs/>
        </w:rPr>
      </w:pPr>
    </w:p>
    <w:p w14:paraId="5FCB47CB" w14:textId="1D3231AD" w:rsidR="009C6637" w:rsidRPr="009C6637" w:rsidRDefault="002F527A" w:rsidP="002E2C22">
      <w:pPr>
        <w:jc w:val="both"/>
        <w:rPr>
          <w:rFonts w:asciiTheme="majorHAnsi" w:hAnsiTheme="majorHAnsi" w:cstheme="majorHAnsi"/>
          <w:bCs/>
        </w:rPr>
      </w:pPr>
      <w:r>
        <w:rPr>
          <w:rFonts w:asciiTheme="majorHAnsi" w:hAnsiTheme="majorHAnsi" w:cstheme="majorHAnsi"/>
        </w:rPr>
        <w:t>Т</w:t>
      </w:r>
      <w:r w:rsidR="009C6637" w:rsidRPr="009C6637">
        <w:rPr>
          <w:rFonts w:asciiTheme="majorHAnsi" w:hAnsiTheme="majorHAnsi" w:cstheme="majorHAnsi"/>
        </w:rPr>
        <w:t>аблиц</w:t>
      </w:r>
      <w:r>
        <w:rPr>
          <w:rFonts w:asciiTheme="majorHAnsi" w:hAnsiTheme="majorHAnsi" w:cstheme="majorHAnsi"/>
        </w:rPr>
        <w:t>а</w:t>
      </w:r>
      <w:r w:rsidR="009C6637" w:rsidRPr="009C6637">
        <w:rPr>
          <w:rFonts w:asciiTheme="majorHAnsi" w:hAnsiTheme="majorHAnsi" w:cstheme="majorHAnsi"/>
        </w:rPr>
        <w:t xml:space="preserve"> 3</w:t>
      </w:r>
      <w:r w:rsidR="002E2C22">
        <w:rPr>
          <w:rFonts w:asciiTheme="majorHAnsi" w:hAnsiTheme="majorHAnsi" w:cstheme="majorHAnsi"/>
        </w:rPr>
        <w:t xml:space="preserve"> – </w:t>
      </w:r>
      <w:r w:rsidR="009205D6">
        <w:rPr>
          <w:rFonts w:asciiTheme="majorHAnsi" w:hAnsiTheme="majorHAnsi" w:cstheme="majorHAnsi"/>
        </w:rPr>
        <w:t>Условия и значимость К</w:t>
      </w:r>
      <w:r w:rsidR="009C6637" w:rsidRPr="009C6637">
        <w:rPr>
          <w:rFonts w:asciiTheme="majorHAnsi" w:hAnsiTheme="majorHAnsi" w:cstheme="majorHAnsi"/>
          <w:bCs/>
        </w:rPr>
        <w:t>лючевы</w:t>
      </w:r>
      <w:r w:rsidR="009205D6">
        <w:rPr>
          <w:rFonts w:asciiTheme="majorHAnsi" w:hAnsiTheme="majorHAnsi" w:cstheme="majorHAnsi"/>
          <w:bCs/>
        </w:rPr>
        <w:t>х</w:t>
      </w:r>
      <w:r w:rsidR="009C6637" w:rsidRPr="009C6637">
        <w:rPr>
          <w:rFonts w:asciiTheme="majorHAnsi" w:hAnsiTheme="majorHAnsi" w:cstheme="majorHAnsi"/>
          <w:bCs/>
        </w:rPr>
        <w:t xml:space="preserve"> показател</w:t>
      </w:r>
      <w:r w:rsidR="009205D6">
        <w:rPr>
          <w:rFonts w:asciiTheme="majorHAnsi" w:hAnsiTheme="majorHAnsi" w:cstheme="majorHAnsi"/>
          <w:bCs/>
        </w:rPr>
        <w:t>ей</w:t>
      </w:r>
      <w:r w:rsidR="009C6637" w:rsidRPr="009C6637">
        <w:rPr>
          <w:rFonts w:asciiTheme="majorHAnsi" w:hAnsiTheme="majorHAnsi" w:cstheme="majorHAnsi"/>
          <w:bCs/>
        </w:rPr>
        <w:t xml:space="preserve"> ИУК</w:t>
      </w:r>
      <w:r w:rsidR="009205D6">
        <w:rPr>
          <w:rFonts w:asciiTheme="majorHAnsi" w:hAnsiTheme="majorHAnsi" w:cstheme="majorHAnsi"/>
          <w:bCs/>
        </w:rPr>
        <w:t xml:space="preserve"> относительно Варианта использования.</w:t>
      </w:r>
    </w:p>
    <w:tbl>
      <w:tblPr>
        <w:tblStyle w:val="af5"/>
        <w:tblW w:w="0" w:type="auto"/>
        <w:tblLook w:val="04A0" w:firstRow="1" w:lastRow="0" w:firstColumn="1" w:lastColumn="0" w:noHBand="0" w:noVBand="1"/>
      </w:tblPr>
      <w:tblGrid>
        <w:gridCol w:w="2238"/>
        <w:gridCol w:w="5736"/>
        <w:gridCol w:w="1880"/>
      </w:tblGrid>
      <w:tr w:rsidR="009C6637" w:rsidRPr="009C6637" w14:paraId="4F12B17E" w14:textId="77777777" w:rsidTr="002E2C22">
        <w:tc>
          <w:tcPr>
            <w:tcW w:w="2238" w:type="dxa"/>
            <w:vAlign w:val="center"/>
          </w:tcPr>
          <w:p w14:paraId="148E1EA3" w14:textId="77777777" w:rsidR="009C6637" w:rsidRPr="009C6637" w:rsidRDefault="009C6637" w:rsidP="002E2C22">
            <w:pPr>
              <w:jc w:val="both"/>
              <w:rPr>
                <w:rFonts w:asciiTheme="majorHAnsi" w:hAnsiTheme="majorHAnsi" w:cstheme="majorHAnsi"/>
                <w:bCs/>
              </w:rPr>
            </w:pPr>
            <w:r w:rsidRPr="009C6637">
              <w:rPr>
                <w:rFonts w:asciiTheme="majorHAnsi" w:hAnsiTheme="majorHAnsi" w:cstheme="majorHAnsi"/>
                <w:bCs/>
              </w:rPr>
              <w:t>Ключевые показатели ИУК</w:t>
            </w:r>
          </w:p>
        </w:tc>
        <w:tc>
          <w:tcPr>
            <w:tcW w:w="5736" w:type="dxa"/>
            <w:vAlign w:val="center"/>
          </w:tcPr>
          <w:p w14:paraId="2B3A13F4" w14:textId="77777777" w:rsidR="009C6637" w:rsidRPr="009C6637" w:rsidRDefault="009C6637" w:rsidP="002E2C22">
            <w:pPr>
              <w:jc w:val="center"/>
              <w:rPr>
                <w:rFonts w:asciiTheme="majorHAnsi" w:hAnsiTheme="majorHAnsi" w:cstheme="majorHAnsi"/>
                <w:bCs/>
              </w:rPr>
            </w:pPr>
            <w:r w:rsidRPr="009C6637">
              <w:rPr>
                <w:rFonts w:asciiTheme="majorHAnsi" w:hAnsiTheme="majorHAnsi" w:cstheme="majorHAnsi"/>
                <w:bCs/>
              </w:rPr>
              <w:t>Условия и значимость</w:t>
            </w:r>
          </w:p>
        </w:tc>
        <w:tc>
          <w:tcPr>
            <w:tcW w:w="1880" w:type="dxa"/>
            <w:vAlign w:val="center"/>
          </w:tcPr>
          <w:p w14:paraId="6E1C4F14" w14:textId="77777777" w:rsidR="009C6637" w:rsidRPr="009C6637" w:rsidRDefault="009C6637" w:rsidP="002E2C22">
            <w:pPr>
              <w:jc w:val="center"/>
              <w:rPr>
                <w:rFonts w:asciiTheme="majorHAnsi" w:hAnsiTheme="majorHAnsi" w:cstheme="majorHAnsi"/>
                <w:bCs/>
              </w:rPr>
            </w:pPr>
            <w:r w:rsidRPr="009C6637">
              <w:rPr>
                <w:rFonts w:asciiTheme="majorHAnsi" w:hAnsiTheme="majorHAnsi" w:cstheme="majorHAnsi"/>
                <w:bCs/>
              </w:rPr>
              <w:t>Вариант использования 1</w:t>
            </w:r>
          </w:p>
        </w:tc>
      </w:tr>
      <w:tr w:rsidR="009C6637" w:rsidRPr="009C6637" w14:paraId="2FD3FB47" w14:textId="77777777" w:rsidTr="002E2C22">
        <w:trPr>
          <w:trHeight w:val="503"/>
        </w:trPr>
        <w:tc>
          <w:tcPr>
            <w:tcW w:w="2238" w:type="dxa"/>
            <w:vMerge w:val="restart"/>
            <w:vAlign w:val="center"/>
          </w:tcPr>
          <w:p w14:paraId="1B301919" w14:textId="77777777" w:rsidR="009C6637" w:rsidRPr="009C6637" w:rsidRDefault="009C6637" w:rsidP="002E2C22">
            <w:pPr>
              <w:jc w:val="both"/>
              <w:rPr>
                <w:rFonts w:asciiTheme="majorHAnsi" w:hAnsiTheme="majorHAnsi" w:cstheme="majorHAnsi"/>
                <w:bCs/>
              </w:rPr>
            </w:pPr>
            <w:r w:rsidRPr="009C6637">
              <w:rPr>
                <w:rFonts w:asciiTheme="majorHAnsi" w:hAnsiTheme="majorHAnsi" w:cstheme="majorHAnsi"/>
                <w:bCs/>
              </w:rPr>
              <w:t>Количественный показатель</w:t>
            </w:r>
          </w:p>
        </w:tc>
        <w:tc>
          <w:tcPr>
            <w:tcW w:w="5736" w:type="dxa"/>
            <w:vAlign w:val="center"/>
          </w:tcPr>
          <w:p w14:paraId="1F3FA442" w14:textId="41C37834" w:rsidR="009C6637" w:rsidRPr="009C6637" w:rsidRDefault="009C6637" w:rsidP="002E2C22">
            <w:pPr>
              <w:jc w:val="center"/>
              <w:rPr>
                <w:rFonts w:asciiTheme="majorHAnsi" w:hAnsiTheme="majorHAnsi" w:cstheme="majorHAnsi"/>
                <w:bCs/>
              </w:rPr>
            </w:pPr>
            <w:r w:rsidRPr="009C6637">
              <w:rPr>
                <w:rFonts w:asciiTheme="majorHAnsi" w:hAnsiTheme="majorHAnsi" w:cstheme="majorHAnsi"/>
                <w:bCs/>
              </w:rPr>
              <w:t>диапазон допустимых значений</w:t>
            </w:r>
          </w:p>
        </w:tc>
        <w:tc>
          <w:tcPr>
            <w:tcW w:w="1880" w:type="dxa"/>
            <w:vAlign w:val="center"/>
          </w:tcPr>
          <w:p w14:paraId="678D3916" w14:textId="77777777" w:rsidR="009C6637" w:rsidRPr="009C6637" w:rsidRDefault="009C6637" w:rsidP="002E2C22">
            <w:pPr>
              <w:jc w:val="center"/>
              <w:rPr>
                <w:rFonts w:asciiTheme="majorHAnsi" w:hAnsiTheme="majorHAnsi" w:cstheme="majorHAnsi"/>
                <w:bCs/>
              </w:rPr>
            </w:pPr>
            <w:r w:rsidRPr="009C6637">
              <w:rPr>
                <w:rFonts w:asciiTheme="majorHAnsi" w:hAnsiTheme="majorHAnsi" w:cstheme="majorHAnsi"/>
                <w:bCs/>
              </w:rPr>
              <w:t>[a</w:t>
            </w:r>
            <w:r w:rsidRPr="009C6637">
              <w:rPr>
                <w:rFonts w:asciiTheme="majorHAnsi" w:hAnsiTheme="majorHAnsi" w:cstheme="majorHAnsi"/>
                <w:bCs/>
                <w:vertAlign w:val="subscript"/>
              </w:rPr>
              <w:t>1</w:t>
            </w:r>
            <w:r w:rsidRPr="009C6637">
              <w:rPr>
                <w:rFonts w:asciiTheme="majorHAnsi" w:hAnsiTheme="majorHAnsi" w:cstheme="majorHAnsi"/>
                <w:bCs/>
              </w:rPr>
              <w:t>;b</w:t>
            </w:r>
            <w:r w:rsidRPr="009C6637">
              <w:rPr>
                <w:rFonts w:asciiTheme="majorHAnsi" w:hAnsiTheme="majorHAnsi" w:cstheme="majorHAnsi"/>
                <w:bCs/>
                <w:vertAlign w:val="subscript"/>
              </w:rPr>
              <w:t>1</w:t>
            </w:r>
            <w:r w:rsidRPr="009C6637">
              <w:rPr>
                <w:rFonts w:asciiTheme="majorHAnsi" w:hAnsiTheme="majorHAnsi" w:cstheme="majorHAnsi"/>
                <w:bCs/>
              </w:rPr>
              <w:t>]</w:t>
            </w:r>
          </w:p>
        </w:tc>
      </w:tr>
      <w:tr w:rsidR="002E2C22" w:rsidRPr="009C6637" w14:paraId="5C87B01B" w14:textId="77777777" w:rsidTr="002E2C22">
        <w:tc>
          <w:tcPr>
            <w:tcW w:w="2238" w:type="dxa"/>
            <w:vMerge/>
            <w:vAlign w:val="center"/>
          </w:tcPr>
          <w:p w14:paraId="725B970D" w14:textId="77777777" w:rsidR="009C6637" w:rsidRPr="009C6637" w:rsidRDefault="009C6637" w:rsidP="002E2C22">
            <w:pPr>
              <w:numPr>
                <w:ilvl w:val="0"/>
                <w:numId w:val="43"/>
              </w:numPr>
              <w:ind w:firstLine="0"/>
              <w:jc w:val="both"/>
              <w:rPr>
                <w:rFonts w:asciiTheme="majorHAnsi" w:hAnsiTheme="majorHAnsi" w:cstheme="majorHAnsi"/>
                <w:bCs/>
              </w:rPr>
            </w:pPr>
          </w:p>
        </w:tc>
        <w:tc>
          <w:tcPr>
            <w:tcW w:w="5736" w:type="dxa"/>
            <w:shd w:val="clear" w:color="auto" w:fill="D9D9D9" w:themeFill="background1" w:themeFillShade="D9"/>
            <w:vAlign w:val="center"/>
          </w:tcPr>
          <w:p w14:paraId="3EBEB9C5" w14:textId="77777777" w:rsidR="009C6637" w:rsidRPr="009C6637" w:rsidRDefault="009C6637" w:rsidP="002E2C22">
            <w:pPr>
              <w:jc w:val="center"/>
              <w:rPr>
                <w:rFonts w:asciiTheme="majorHAnsi" w:hAnsiTheme="majorHAnsi" w:cstheme="majorHAnsi"/>
                <w:bCs/>
              </w:rPr>
            </w:pPr>
            <w:r w:rsidRPr="009C6637">
              <w:rPr>
                <w:rFonts w:asciiTheme="majorHAnsi" w:hAnsiTheme="majorHAnsi" w:cstheme="majorHAnsi"/>
                <w:bCs/>
              </w:rPr>
              <w:t>коэффициент значимости</w:t>
            </w:r>
          </w:p>
        </w:tc>
        <w:tc>
          <w:tcPr>
            <w:tcW w:w="1880" w:type="dxa"/>
            <w:shd w:val="clear" w:color="auto" w:fill="D9D9D9" w:themeFill="background1" w:themeFillShade="D9"/>
            <w:vAlign w:val="center"/>
          </w:tcPr>
          <w:p w14:paraId="35E991B5" w14:textId="77777777" w:rsidR="009C6637" w:rsidRPr="009C6637" w:rsidRDefault="009C6637" w:rsidP="002E2C22">
            <w:pPr>
              <w:jc w:val="center"/>
              <w:rPr>
                <w:rFonts w:asciiTheme="majorHAnsi" w:hAnsiTheme="majorHAnsi" w:cstheme="majorHAnsi"/>
                <w:bCs/>
              </w:rPr>
            </w:pPr>
            <w:r w:rsidRPr="009C6637">
              <w:rPr>
                <w:rFonts w:asciiTheme="majorHAnsi" w:hAnsiTheme="majorHAnsi" w:cstheme="majorHAnsi"/>
                <w:bCs/>
              </w:rPr>
              <w:t>N</w:t>
            </w:r>
            <w:r w:rsidRPr="009C6637">
              <w:rPr>
                <w:rFonts w:asciiTheme="majorHAnsi" w:hAnsiTheme="majorHAnsi" w:cstheme="majorHAnsi"/>
                <w:bCs/>
                <w:vertAlign w:val="subscript"/>
              </w:rPr>
              <w:t>1</w:t>
            </w:r>
          </w:p>
        </w:tc>
      </w:tr>
      <w:tr w:rsidR="009C6637" w:rsidRPr="009C6637" w14:paraId="635400D7" w14:textId="77777777" w:rsidTr="002E2C22">
        <w:trPr>
          <w:trHeight w:val="503"/>
        </w:trPr>
        <w:tc>
          <w:tcPr>
            <w:tcW w:w="2238" w:type="dxa"/>
            <w:vMerge w:val="restart"/>
            <w:vAlign w:val="center"/>
          </w:tcPr>
          <w:p w14:paraId="5C7BF677" w14:textId="77777777" w:rsidR="009C6637" w:rsidRPr="009C6637" w:rsidRDefault="009C6637" w:rsidP="002E2C22">
            <w:pPr>
              <w:jc w:val="both"/>
              <w:rPr>
                <w:rFonts w:asciiTheme="majorHAnsi" w:hAnsiTheme="majorHAnsi" w:cstheme="majorHAnsi"/>
                <w:bCs/>
              </w:rPr>
            </w:pPr>
            <w:r w:rsidRPr="009C6637">
              <w:rPr>
                <w:rFonts w:asciiTheme="majorHAnsi" w:hAnsiTheme="majorHAnsi" w:cstheme="majorHAnsi"/>
                <w:bCs/>
              </w:rPr>
              <w:t>Качественный показатель</w:t>
            </w:r>
          </w:p>
        </w:tc>
        <w:tc>
          <w:tcPr>
            <w:tcW w:w="5736" w:type="dxa"/>
            <w:vAlign w:val="center"/>
          </w:tcPr>
          <w:p w14:paraId="1AAB1A56" w14:textId="77777777" w:rsidR="009C6637" w:rsidRPr="009C6637" w:rsidRDefault="009C6637" w:rsidP="002E2C22">
            <w:pPr>
              <w:jc w:val="center"/>
              <w:rPr>
                <w:rFonts w:asciiTheme="majorHAnsi" w:hAnsiTheme="majorHAnsi" w:cstheme="majorHAnsi"/>
                <w:bCs/>
              </w:rPr>
            </w:pPr>
            <w:r w:rsidRPr="009C6637">
              <w:rPr>
                <w:rFonts w:asciiTheme="majorHAnsi" w:hAnsiTheme="majorHAnsi" w:cstheme="majorHAnsi"/>
                <w:bCs/>
              </w:rPr>
              <w:t>0 – необязательный;</w:t>
            </w:r>
          </w:p>
          <w:p w14:paraId="311E0652" w14:textId="77777777" w:rsidR="009C6637" w:rsidRPr="009C6637" w:rsidRDefault="009C6637" w:rsidP="002E2C22">
            <w:pPr>
              <w:jc w:val="center"/>
              <w:rPr>
                <w:rFonts w:asciiTheme="majorHAnsi" w:hAnsiTheme="majorHAnsi" w:cstheme="majorHAnsi"/>
                <w:bCs/>
              </w:rPr>
            </w:pPr>
            <w:r w:rsidRPr="009C6637">
              <w:rPr>
                <w:rFonts w:asciiTheme="majorHAnsi" w:hAnsiTheme="majorHAnsi" w:cstheme="majorHAnsi"/>
                <w:bCs/>
              </w:rPr>
              <w:t>1- обязательный</w:t>
            </w:r>
          </w:p>
        </w:tc>
        <w:tc>
          <w:tcPr>
            <w:tcW w:w="1880" w:type="dxa"/>
            <w:vAlign w:val="center"/>
          </w:tcPr>
          <w:p w14:paraId="67E550A7" w14:textId="77777777" w:rsidR="009C6637" w:rsidRPr="009C6637" w:rsidRDefault="009C6637" w:rsidP="002E2C22">
            <w:pPr>
              <w:jc w:val="center"/>
              <w:rPr>
                <w:rFonts w:asciiTheme="majorHAnsi" w:hAnsiTheme="majorHAnsi" w:cstheme="majorHAnsi"/>
                <w:bCs/>
              </w:rPr>
            </w:pPr>
            <w:r w:rsidRPr="009C6637">
              <w:rPr>
                <w:rFonts w:asciiTheme="majorHAnsi" w:hAnsiTheme="majorHAnsi" w:cstheme="majorHAnsi"/>
                <w:bCs/>
              </w:rPr>
              <w:t>1</w:t>
            </w:r>
          </w:p>
        </w:tc>
      </w:tr>
      <w:tr w:rsidR="009C6637" w:rsidRPr="009C6637" w14:paraId="23D75D46" w14:textId="77777777" w:rsidTr="002E2C22">
        <w:tc>
          <w:tcPr>
            <w:tcW w:w="2238" w:type="dxa"/>
            <w:vMerge/>
            <w:vAlign w:val="center"/>
          </w:tcPr>
          <w:p w14:paraId="28B120B5" w14:textId="77777777" w:rsidR="009C6637" w:rsidRPr="009C6637" w:rsidRDefault="009C6637" w:rsidP="002E2C22">
            <w:pPr>
              <w:numPr>
                <w:ilvl w:val="0"/>
                <w:numId w:val="43"/>
              </w:numPr>
              <w:ind w:firstLine="0"/>
              <w:jc w:val="both"/>
              <w:rPr>
                <w:rFonts w:asciiTheme="majorHAnsi" w:hAnsiTheme="majorHAnsi" w:cstheme="majorHAnsi"/>
                <w:bCs/>
              </w:rPr>
            </w:pPr>
          </w:p>
        </w:tc>
        <w:tc>
          <w:tcPr>
            <w:tcW w:w="5736" w:type="dxa"/>
            <w:shd w:val="clear" w:color="auto" w:fill="D9D9D9" w:themeFill="background1" w:themeFillShade="D9"/>
            <w:vAlign w:val="center"/>
          </w:tcPr>
          <w:p w14:paraId="2E40891C" w14:textId="77777777" w:rsidR="009C6637" w:rsidRPr="009C6637" w:rsidRDefault="009C6637" w:rsidP="002E2C22">
            <w:pPr>
              <w:jc w:val="center"/>
              <w:rPr>
                <w:rFonts w:asciiTheme="majorHAnsi" w:hAnsiTheme="majorHAnsi" w:cstheme="majorHAnsi"/>
                <w:bCs/>
              </w:rPr>
            </w:pPr>
            <w:r w:rsidRPr="009C6637">
              <w:rPr>
                <w:rFonts w:asciiTheme="majorHAnsi" w:hAnsiTheme="majorHAnsi" w:cstheme="majorHAnsi"/>
                <w:bCs/>
              </w:rPr>
              <w:t>коэффициент значимости</w:t>
            </w:r>
          </w:p>
        </w:tc>
        <w:tc>
          <w:tcPr>
            <w:tcW w:w="1880" w:type="dxa"/>
            <w:shd w:val="clear" w:color="auto" w:fill="D9D9D9" w:themeFill="background1" w:themeFillShade="D9"/>
            <w:vAlign w:val="center"/>
          </w:tcPr>
          <w:p w14:paraId="7CD8CA57" w14:textId="77777777" w:rsidR="009C6637" w:rsidRPr="009C6637" w:rsidRDefault="009C6637" w:rsidP="002E2C22">
            <w:pPr>
              <w:jc w:val="center"/>
              <w:rPr>
                <w:rFonts w:asciiTheme="majorHAnsi" w:hAnsiTheme="majorHAnsi" w:cstheme="majorHAnsi"/>
                <w:bCs/>
              </w:rPr>
            </w:pPr>
            <w:r w:rsidRPr="009C6637">
              <w:rPr>
                <w:rFonts w:asciiTheme="majorHAnsi" w:hAnsiTheme="majorHAnsi" w:cstheme="majorHAnsi"/>
                <w:bCs/>
              </w:rPr>
              <w:t>N</w:t>
            </w:r>
            <w:r w:rsidRPr="009C6637">
              <w:rPr>
                <w:rFonts w:asciiTheme="majorHAnsi" w:hAnsiTheme="majorHAnsi" w:cstheme="majorHAnsi"/>
                <w:bCs/>
                <w:vertAlign w:val="subscript"/>
              </w:rPr>
              <w:t>2</w:t>
            </w:r>
          </w:p>
        </w:tc>
      </w:tr>
    </w:tbl>
    <w:p w14:paraId="3DD15DD1" w14:textId="77777777" w:rsidR="002E2C22" w:rsidRDefault="002E2C22" w:rsidP="009C6637">
      <w:pPr>
        <w:ind w:firstLine="709"/>
        <w:jc w:val="both"/>
        <w:rPr>
          <w:rFonts w:asciiTheme="majorHAnsi" w:hAnsiTheme="majorHAnsi" w:cstheme="majorHAnsi"/>
          <w:bCs/>
        </w:rPr>
      </w:pPr>
    </w:p>
    <w:p w14:paraId="3ED58B0C" w14:textId="5CDB1CC0" w:rsidR="009205D6" w:rsidRDefault="009205D6" w:rsidP="009C6637">
      <w:pPr>
        <w:ind w:firstLine="709"/>
        <w:jc w:val="both"/>
        <w:rPr>
          <w:rFonts w:asciiTheme="majorHAnsi" w:hAnsiTheme="majorHAnsi" w:cstheme="majorHAnsi"/>
          <w:bCs/>
        </w:rPr>
      </w:pPr>
      <w:r w:rsidRPr="009205D6">
        <w:rPr>
          <w:rFonts w:asciiTheme="majorHAnsi" w:hAnsiTheme="majorHAnsi" w:cstheme="majorHAnsi"/>
          <w:bCs/>
        </w:rPr>
        <w:t>Требуемые</w:t>
      </w:r>
      <w:r w:rsidR="006864A7">
        <w:rPr>
          <w:rFonts w:asciiTheme="majorHAnsi" w:hAnsiTheme="majorHAnsi" w:cstheme="majorHAnsi"/>
          <w:bCs/>
        </w:rPr>
        <w:t xml:space="preserve"> (нормативные)</w:t>
      </w:r>
      <w:r w:rsidRPr="009205D6">
        <w:rPr>
          <w:rFonts w:asciiTheme="majorHAnsi" w:hAnsiTheme="majorHAnsi" w:cstheme="majorHAnsi"/>
          <w:bCs/>
        </w:rPr>
        <w:t xml:space="preserve"> значения ключевых показателей</w:t>
      </w:r>
      <w:r w:rsidR="006864A7">
        <w:rPr>
          <w:rFonts w:asciiTheme="majorHAnsi" w:hAnsiTheme="majorHAnsi" w:cstheme="majorHAnsi"/>
          <w:bCs/>
        </w:rPr>
        <w:t xml:space="preserve"> ИУК</w:t>
      </w:r>
      <w:r w:rsidRPr="009205D6">
        <w:rPr>
          <w:rFonts w:asciiTheme="majorHAnsi" w:hAnsiTheme="majorHAnsi" w:cstheme="majorHAnsi"/>
          <w:bCs/>
        </w:rPr>
        <w:t xml:space="preserve"> и их коэффициенты</w:t>
      </w:r>
      <w:r w:rsidR="003401F3">
        <w:rPr>
          <w:rFonts w:asciiTheme="majorHAnsi" w:hAnsiTheme="majorHAnsi" w:cstheme="majorHAnsi"/>
          <w:bCs/>
        </w:rPr>
        <w:t xml:space="preserve"> значимости</w:t>
      </w:r>
      <w:r w:rsidRPr="009205D6">
        <w:rPr>
          <w:rFonts w:asciiTheme="majorHAnsi" w:hAnsiTheme="majorHAnsi" w:cstheme="majorHAnsi"/>
          <w:bCs/>
        </w:rPr>
        <w:t xml:space="preserve"> </w:t>
      </w:r>
      <w:r>
        <w:rPr>
          <w:rFonts w:asciiTheme="majorHAnsi" w:hAnsiTheme="majorHAnsi" w:cstheme="majorHAnsi"/>
          <w:bCs/>
        </w:rPr>
        <w:t xml:space="preserve">для каждого </w:t>
      </w:r>
      <w:r w:rsidRPr="009205D6">
        <w:rPr>
          <w:rFonts w:asciiTheme="majorHAnsi" w:hAnsiTheme="majorHAnsi" w:cstheme="majorHAnsi"/>
          <w:bCs/>
        </w:rPr>
        <w:t>Вариант</w:t>
      </w:r>
      <w:r>
        <w:rPr>
          <w:rFonts w:asciiTheme="majorHAnsi" w:hAnsiTheme="majorHAnsi" w:cstheme="majorHAnsi"/>
          <w:bCs/>
        </w:rPr>
        <w:t>а</w:t>
      </w:r>
      <w:r w:rsidRPr="009205D6">
        <w:rPr>
          <w:rFonts w:asciiTheme="majorHAnsi" w:hAnsiTheme="majorHAnsi" w:cstheme="majorHAnsi"/>
          <w:bCs/>
        </w:rPr>
        <w:t xml:space="preserve"> использования </w:t>
      </w:r>
      <w:r>
        <w:rPr>
          <w:rFonts w:asciiTheme="majorHAnsi" w:hAnsiTheme="majorHAnsi" w:cstheme="majorHAnsi"/>
          <w:bCs/>
        </w:rPr>
        <w:t>сведены в таблицу (см. таблицу 5).</w:t>
      </w:r>
    </w:p>
    <w:p w14:paraId="18220F0A" w14:textId="29A87677" w:rsidR="009C6637" w:rsidRPr="009C6637" w:rsidRDefault="009C6637" w:rsidP="009C6637">
      <w:pPr>
        <w:ind w:firstLine="709"/>
        <w:jc w:val="both"/>
        <w:rPr>
          <w:rFonts w:asciiTheme="majorHAnsi" w:hAnsiTheme="majorHAnsi" w:cstheme="majorHAnsi"/>
          <w:bCs/>
        </w:rPr>
      </w:pPr>
      <w:r w:rsidRPr="009C6637">
        <w:rPr>
          <w:rFonts w:asciiTheme="majorHAnsi" w:hAnsiTheme="majorHAnsi" w:cstheme="majorHAnsi"/>
          <w:bCs/>
        </w:rPr>
        <w:t>Сумма баллов коэффициента значимости для всех Вариантов использования разная и косвенно свидетельствует как о требованиях, предъявляемых к объекту (усадьбе) в зависимости от выбора варианта, так и об использовании ресурсов усадьбы в дальнейшем. Так, минимальная сумма баллов у варианта «выставочный центр/ галерея», максимальная – у варианта «дом-интернат».</w:t>
      </w:r>
    </w:p>
    <w:p w14:paraId="5D7FBE6F" w14:textId="1BE2EE73" w:rsidR="002E2C22" w:rsidRDefault="009C6637" w:rsidP="00FB216B">
      <w:pPr>
        <w:ind w:firstLine="709"/>
        <w:jc w:val="both"/>
        <w:rPr>
          <w:rFonts w:asciiTheme="majorHAnsi" w:hAnsiTheme="majorHAnsi" w:cstheme="majorHAnsi"/>
          <w:bCs/>
        </w:rPr>
      </w:pPr>
      <w:r w:rsidRPr="009C6637">
        <w:rPr>
          <w:rFonts w:asciiTheme="majorHAnsi" w:hAnsiTheme="majorHAnsi" w:cstheme="majorHAnsi"/>
          <w:bCs/>
        </w:rPr>
        <w:t xml:space="preserve">Теперь есть возможность сопоставлять значения ключевых показателей конкретной усадьбы с требуемыми условиями таблицы </w:t>
      </w:r>
      <w:r w:rsidR="009205D6">
        <w:rPr>
          <w:rFonts w:asciiTheme="majorHAnsi" w:hAnsiTheme="majorHAnsi" w:cstheme="majorHAnsi"/>
          <w:bCs/>
        </w:rPr>
        <w:t>5</w:t>
      </w:r>
      <w:r w:rsidRPr="009C6637">
        <w:rPr>
          <w:rFonts w:asciiTheme="majorHAnsi" w:hAnsiTheme="majorHAnsi" w:cstheme="majorHAnsi"/>
          <w:bCs/>
        </w:rPr>
        <w:t xml:space="preserve"> для каждого </w:t>
      </w:r>
      <w:r w:rsidR="009205D6">
        <w:rPr>
          <w:rFonts w:asciiTheme="majorHAnsi" w:hAnsiTheme="majorHAnsi" w:cstheme="majorHAnsi"/>
          <w:bCs/>
        </w:rPr>
        <w:t>В</w:t>
      </w:r>
      <w:r w:rsidRPr="009C6637">
        <w:rPr>
          <w:rFonts w:asciiTheme="majorHAnsi" w:hAnsiTheme="majorHAnsi" w:cstheme="majorHAnsi"/>
          <w:bCs/>
        </w:rPr>
        <w:t xml:space="preserve">арианта использования и таким образом определять перечень подходящих </w:t>
      </w:r>
      <w:r w:rsidR="009205D6">
        <w:rPr>
          <w:rFonts w:asciiTheme="majorHAnsi" w:hAnsiTheme="majorHAnsi" w:cstheme="majorHAnsi"/>
          <w:bCs/>
        </w:rPr>
        <w:t>В</w:t>
      </w:r>
      <w:r w:rsidRPr="009C6637">
        <w:rPr>
          <w:rFonts w:asciiTheme="majorHAnsi" w:hAnsiTheme="majorHAnsi" w:cstheme="majorHAnsi"/>
          <w:bCs/>
        </w:rPr>
        <w:t>ариантов использования. Для автоматизации процесса сопоставления предлагается расчетная матрица, разработанная с помощью программы MS Exсel (</w:t>
      </w:r>
      <w:r w:rsidR="009205D6">
        <w:rPr>
          <w:rFonts w:asciiTheme="majorHAnsi" w:hAnsiTheme="majorHAnsi" w:cstheme="majorHAnsi"/>
          <w:bCs/>
        </w:rPr>
        <w:t xml:space="preserve">см. </w:t>
      </w:r>
      <w:r w:rsidRPr="009C6637">
        <w:rPr>
          <w:rFonts w:asciiTheme="majorHAnsi" w:hAnsiTheme="majorHAnsi" w:cstheme="majorHAnsi"/>
          <w:bCs/>
        </w:rPr>
        <w:t>табл</w:t>
      </w:r>
      <w:r w:rsidR="009205D6">
        <w:rPr>
          <w:rFonts w:asciiTheme="majorHAnsi" w:hAnsiTheme="majorHAnsi" w:cstheme="majorHAnsi"/>
          <w:bCs/>
        </w:rPr>
        <w:t>ицу</w:t>
      </w:r>
      <w:r w:rsidRPr="009C6637">
        <w:rPr>
          <w:rFonts w:asciiTheme="majorHAnsi" w:hAnsiTheme="majorHAnsi" w:cstheme="majorHAnsi"/>
          <w:bCs/>
        </w:rPr>
        <w:t xml:space="preserve"> </w:t>
      </w:r>
      <w:r w:rsidR="009205D6">
        <w:rPr>
          <w:rFonts w:asciiTheme="majorHAnsi" w:hAnsiTheme="majorHAnsi" w:cstheme="majorHAnsi"/>
          <w:bCs/>
        </w:rPr>
        <w:t>6</w:t>
      </w:r>
      <w:r w:rsidRPr="009C6637">
        <w:rPr>
          <w:rFonts w:asciiTheme="majorHAnsi" w:hAnsiTheme="majorHAnsi" w:cstheme="majorHAnsi"/>
          <w:bCs/>
        </w:rPr>
        <w:t>). Для объяснения устройства матрицы предлагается представить ее также в виде модели</w:t>
      </w:r>
      <w:r w:rsidR="003401F3">
        <w:rPr>
          <w:rFonts w:asciiTheme="majorHAnsi" w:hAnsiTheme="majorHAnsi" w:cstheme="majorHAnsi"/>
          <w:bCs/>
        </w:rPr>
        <w:t xml:space="preserve"> (см. таблицу 4)</w:t>
      </w:r>
      <w:r w:rsidRPr="009C6637">
        <w:rPr>
          <w:rFonts w:asciiTheme="majorHAnsi" w:hAnsiTheme="majorHAnsi" w:cstheme="majorHAnsi"/>
          <w:bCs/>
        </w:rPr>
        <w:t>.</w:t>
      </w:r>
    </w:p>
    <w:p w14:paraId="5386C0DA" w14:textId="1A37E49C" w:rsidR="006D1D92" w:rsidRDefault="006D1D92">
      <w:pPr>
        <w:rPr>
          <w:rFonts w:asciiTheme="majorHAnsi" w:hAnsiTheme="majorHAnsi" w:cstheme="majorHAnsi"/>
          <w:bCs/>
        </w:rPr>
      </w:pPr>
      <w:r>
        <w:rPr>
          <w:rFonts w:asciiTheme="majorHAnsi" w:hAnsiTheme="majorHAnsi" w:cstheme="majorHAnsi"/>
          <w:bCs/>
        </w:rPr>
        <w:br w:type="page"/>
      </w:r>
    </w:p>
    <w:p w14:paraId="53AAB132" w14:textId="3F38FC44" w:rsidR="009C6637" w:rsidRPr="009C6637" w:rsidRDefault="003401F3" w:rsidP="002E2C22">
      <w:pPr>
        <w:jc w:val="both"/>
        <w:rPr>
          <w:rFonts w:asciiTheme="majorHAnsi" w:hAnsiTheme="majorHAnsi" w:cstheme="majorHAnsi"/>
          <w:bCs/>
        </w:rPr>
      </w:pPr>
      <w:r w:rsidRPr="003401F3">
        <w:rPr>
          <w:rFonts w:asciiTheme="majorHAnsi" w:hAnsiTheme="majorHAnsi" w:cstheme="majorHAnsi"/>
        </w:rPr>
        <w:lastRenderedPageBreak/>
        <w:t>Т</w:t>
      </w:r>
      <w:r w:rsidR="009C6637" w:rsidRPr="003401F3">
        <w:rPr>
          <w:rFonts w:asciiTheme="majorHAnsi" w:hAnsiTheme="majorHAnsi" w:cstheme="majorHAnsi"/>
        </w:rPr>
        <w:t>аблиц</w:t>
      </w:r>
      <w:r w:rsidRPr="003401F3">
        <w:rPr>
          <w:rFonts w:asciiTheme="majorHAnsi" w:hAnsiTheme="majorHAnsi" w:cstheme="majorHAnsi"/>
        </w:rPr>
        <w:t>а</w:t>
      </w:r>
      <w:r w:rsidR="009C6637" w:rsidRPr="003401F3">
        <w:rPr>
          <w:rFonts w:asciiTheme="majorHAnsi" w:hAnsiTheme="majorHAnsi" w:cstheme="majorHAnsi"/>
        </w:rPr>
        <w:t xml:space="preserve"> 4</w:t>
      </w:r>
      <w:r w:rsidR="002E2C22" w:rsidRPr="003401F3">
        <w:rPr>
          <w:rFonts w:asciiTheme="majorHAnsi" w:hAnsiTheme="majorHAnsi" w:cstheme="majorHAnsi"/>
        </w:rPr>
        <w:t xml:space="preserve"> – </w:t>
      </w:r>
      <w:r w:rsidRPr="003401F3">
        <w:rPr>
          <w:rFonts w:asciiTheme="majorHAnsi" w:hAnsiTheme="majorHAnsi" w:cstheme="majorHAnsi"/>
        </w:rPr>
        <w:t>Принцип действия р</w:t>
      </w:r>
      <w:r w:rsidR="009C6637" w:rsidRPr="003401F3">
        <w:rPr>
          <w:rFonts w:asciiTheme="majorHAnsi" w:hAnsiTheme="majorHAnsi" w:cstheme="majorHAnsi"/>
          <w:bCs/>
        </w:rPr>
        <w:t>асчетн</w:t>
      </w:r>
      <w:r w:rsidRPr="003401F3">
        <w:rPr>
          <w:rFonts w:asciiTheme="majorHAnsi" w:hAnsiTheme="majorHAnsi" w:cstheme="majorHAnsi"/>
          <w:bCs/>
        </w:rPr>
        <w:t>ой</w:t>
      </w:r>
      <w:r w:rsidR="009C6637" w:rsidRPr="003401F3">
        <w:rPr>
          <w:rFonts w:asciiTheme="majorHAnsi" w:hAnsiTheme="majorHAnsi" w:cstheme="majorHAnsi"/>
          <w:bCs/>
        </w:rPr>
        <w:t xml:space="preserve"> матриц</w:t>
      </w:r>
      <w:r w:rsidR="003C5608">
        <w:rPr>
          <w:rFonts w:asciiTheme="majorHAnsi" w:hAnsiTheme="majorHAnsi" w:cstheme="majorHAnsi"/>
          <w:bCs/>
        </w:rPr>
        <w:t>ы</w:t>
      </w:r>
      <w:r w:rsidR="009C6637" w:rsidRPr="003401F3">
        <w:rPr>
          <w:rFonts w:asciiTheme="majorHAnsi" w:hAnsiTheme="majorHAnsi" w:cstheme="majorHAnsi"/>
          <w:bCs/>
        </w:rPr>
        <w:t xml:space="preserve"> многофакторного анализа ИУК</w:t>
      </w:r>
    </w:p>
    <w:tbl>
      <w:tblPr>
        <w:tblStyle w:val="af5"/>
        <w:tblW w:w="0" w:type="auto"/>
        <w:jc w:val="center"/>
        <w:tblLook w:val="04A0" w:firstRow="1" w:lastRow="0" w:firstColumn="1" w:lastColumn="0" w:noHBand="0" w:noVBand="1"/>
      </w:tblPr>
      <w:tblGrid>
        <w:gridCol w:w="3012"/>
        <w:gridCol w:w="1456"/>
        <w:gridCol w:w="5386"/>
      </w:tblGrid>
      <w:tr w:rsidR="009C6637" w:rsidRPr="009C6637" w14:paraId="6FE0EBA9" w14:textId="77777777" w:rsidTr="002E2C22">
        <w:trPr>
          <w:jc w:val="center"/>
        </w:trPr>
        <w:tc>
          <w:tcPr>
            <w:tcW w:w="3031" w:type="dxa"/>
            <w:vAlign w:val="center"/>
          </w:tcPr>
          <w:p w14:paraId="565CB663" w14:textId="77777777" w:rsidR="009C6637" w:rsidRPr="009C6637" w:rsidRDefault="009C6637" w:rsidP="002E2C22">
            <w:pPr>
              <w:jc w:val="both"/>
              <w:rPr>
                <w:rFonts w:asciiTheme="majorHAnsi" w:hAnsiTheme="majorHAnsi" w:cstheme="majorHAnsi"/>
                <w:bCs/>
              </w:rPr>
            </w:pPr>
            <w:r w:rsidRPr="009C6637">
              <w:rPr>
                <w:rFonts w:asciiTheme="majorHAnsi" w:hAnsiTheme="majorHAnsi" w:cstheme="majorHAnsi"/>
                <w:bCs/>
              </w:rPr>
              <w:t>Ключевые показатели ИУК</w:t>
            </w:r>
          </w:p>
        </w:tc>
        <w:tc>
          <w:tcPr>
            <w:tcW w:w="1276" w:type="dxa"/>
            <w:shd w:val="clear" w:color="auto" w:fill="FFFF00"/>
            <w:vAlign w:val="center"/>
          </w:tcPr>
          <w:p w14:paraId="3DCDCB08" w14:textId="45B566B6" w:rsidR="009C6637" w:rsidRPr="009C6637" w:rsidRDefault="009C6637" w:rsidP="002E2C22">
            <w:pPr>
              <w:jc w:val="center"/>
              <w:rPr>
                <w:rFonts w:asciiTheme="majorHAnsi" w:hAnsiTheme="majorHAnsi" w:cstheme="majorHAnsi"/>
                <w:bCs/>
              </w:rPr>
            </w:pPr>
            <w:r w:rsidRPr="009C6637">
              <w:rPr>
                <w:rFonts w:asciiTheme="majorHAnsi" w:hAnsiTheme="majorHAnsi" w:cstheme="majorHAnsi"/>
                <w:bCs/>
              </w:rPr>
              <w:t>Значения ключевых показателей ИУК (x</w:t>
            </w:r>
            <w:r w:rsidR="002E2C22" w:rsidRPr="009C6637">
              <w:rPr>
                <w:rFonts w:asciiTheme="majorHAnsi" w:hAnsiTheme="majorHAnsi" w:cstheme="majorHAnsi"/>
                <w:bCs/>
                <w:vertAlign w:val="subscript"/>
              </w:rPr>
              <w:t>α</w:t>
            </w:r>
            <w:r w:rsidRPr="009C6637">
              <w:rPr>
                <w:rFonts w:asciiTheme="majorHAnsi" w:hAnsiTheme="majorHAnsi" w:cstheme="majorHAnsi"/>
                <w:bCs/>
              </w:rPr>
              <w:t>)</w:t>
            </w:r>
          </w:p>
        </w:tc>
        <w:tc>
          <w:tcPr>
            <w:tcW w:w="5439" w:type="dxa"/>
            <w:vAlign w:val="center"/>
          </w:tcPr>
          <w:p w14:paraId="1AF2CE4C" w14:textId="77777777" w:rsidR="009C6637" w:rsidRPr="009C6637" w:rsidRDefault="009C6637" w:rsidP="002E2C22">
            <w:pPr>
              <w:jc w:val="center"/>
              <w:rPr>
                <w:rFonts w:asciiTheme="majorHAnsi" w:hAnsiTheme="majorHAnsi" w:cstheme="majorHAnsi"/>
                <w:bCs/>
              </w:rPr>
            </w:pPr>
            <w:r w:rsidRPr="009C6637">
              <w:rPr>
                <w:rFonts w:asciiTheme="majorHAnsi" w:hAnsiTheme="majorHAnsi" w:cstheme="majorHAnsi"/>
                <w:bCs/>
              </w:rPr>
              <w:t>Вариант использования 1</w:t>
            </w:r>
          </w:p>
        </w:tc>
      </w:tr>
      <w:tr w:rsidR="009C6637" w:rsidRPr="009C6637" w14:paraId="7D5CF36C" w14:textId="77777777" w:rsidTr="002E2C22">
        <w:trPr>
          <w:jc w:val="center"/>
        </w:trPr>
        <w:tc>
          <w:tcPr>
            <w:tcW w:w="3031" w:type="dxa"/>
            <w:vAlign w:val="center"/>
          </w:tcPr>
          <w:p w14:paraId="22BD9920" w14:textId="77777777" w:rsidR="009C6637" w:rsidRPr="009C6637" w:rsidRDefault="009C6637" w:rsidP="002E2C22">
            <w:pPr>
              <w:jc w:val="both"/>
              <w:rPr>
                <w:rFonts w:asciiTheme="majorHAnsi" w:hAnsiTheme="majorHAnsi" w:cstheme="majorHAnsi"/>
                <w:bCs/>
              </w:rPr>
            </w:pPr>
            <w:r w:rsidRPr="009C6637">
              <w:rPr>
                <w:rFonts w:asciiTheme="majorHAnsi" w:hAnsiTheme="majorHAnsi" w:cstheme="majorHAnsi"/>
                <w:bCs/>
              </w:rPr>
              <w:t>Количественный показатель</w:t>
            </w:r>
          </w:p>
        </w:tc>
        <w:tc>
          <w:tcPr>
            <w:tcW w:w="1276" w:type="dxa"/>
            <w:shd w:val="clear" w:color="auto" w:fill="FFFF00"/>
            <w:vAlign w:val="center"/>
          </w:tcPr>
          <w:p w14:paraId="5EA8154C" w14:textId="77777777" w:rsidR="009C6637" w:rsidRPr="009C6637" w:rsidRDefault="009C6637" w:rsidP="002E2C22">
            <w:pPr>
              <w:jc w:val="center"/>
              <w:rPr>
                <w:rFonts w:asciiTheme="majorHAnsi" w:hAnsiTheme="majorHAnsi" w:cstheme="majorHAnsi"/>
                <w:bCs/>
              </w:rPr>
            </w:pPr>
            <w:r w:rsidRPr="009C6637">
              <w:rPr>
                <w:rFonts w:asciiTheme="majorHAnsi" w:hAnsiTheme="majorHAnsi" w:cstheme="majorHAnsi"/>
                <w:bCs/>
              </w:rPr>
              <w:t>Х</w:t>
            </w:r>
            <w:r w:rsidRPr="009C6637">
              <w:rPr>
                <w:rFonts w:asciiTheme="majorHAnsi" w:hAnsiTheme="majorHAnsi" w:cstheme="majorHAnsi"/>
                <w:bCs/>
                <w:vertAlign w:val="subscript"/>
              </w:rPr>
              <w:t>1</w:t>
            </w:r>
          </w:p>
        </w:tc>
        <w:tc>
          <w:tcPr>
            <w:tcW w:w="5439" w:type="dxa"/>
            <w:vAlign w:val="center"/>
          </w:tcPr>
          <w:p w14:paraId="7145F90C" w14:textId="77777777" w:rsidR="009C6637" w:rsidRPr="009C6637" w:rsidRDefault="009C6637" w:rsidP="002E2C22">
            <w:pPr>
              <w:rPr>
                <w:rFonts w:asciiTheme="majorHAnsi" w:hAnsiTheme="majorHAnsi" w:cstheme="majorHAnsi"/>
                <w:bCs/>
              </w:rPr>
            </w:pPr>
            <w:r w:rsidRPr="009C6637">
              <w:rPr>
                <w:rFonts w:asciiTheme="majorHAnsi" w:hAnsiTheme="majorHAnsi" w:cstheme="majorHAnsi"/>
                <w:bCs/>
              </w:rPr>
              <w:t>f(x</w:t>
            </w:r>
            <w:r w:rsidRPr="009C6637">
              <w:rPr>
                <w:rFonts w:asciiTheme="majorHAnsi" w:hAnsiTheme="majorHAnsi" w:cstheme="majorHAnsi"/>
                <w:bCs/>
                <w:vertAlign w:val="subscript"/>
              </w:rPr>
              <w:t>1</w:t>
            </w:r>
            <w:r w:rsidRPr="009C6637">
              <w:rPr>
                <w:rFonts w:asciiTheme="majorHAnsi" w:hAnsiTheme="majorHAnsi" w:cstheme="majorHAnsi"/>
                <w:bCs/>
              </w:rPr>
              <w:t>)=N</w:t>
            </w:r>
            <w:r w:rsidRPr="009C6637">
              <w:rPr>
                <w:rFonts w:asciiTheme="majorHAnsi" w:hAnsiTheme="majorHAnsi" w:cstheme="majorHAnsi"/>
                <w:bCs/>
                <w:vertAlign w:val="subscript"/>
              </w:rPr>
              <w:t>1</w:t>
            </w:r>
            <w:r w:rsidRPr="009C6637">
              <w:rPr>
                <w:rFonts w:asciiTheme="majorHAnsi" w:hAnsiTheme="majorHAnsi" w:cstheme="majorHAnsi"/>
                <w:bCs/>
              </w:rPr>
              <w:t>, если Х</w:t>
            </w:r>
            <w:r w:rsidRPr="009C6637">
              <w:rPr>
                <w:rFonts w:asciiTheme="majorHAnsi" w:hAnsiTheme="majorHAnsi" w:cstheme="majorHAnsi"/>
                <w:bCs/>
                <w:vertAlign w:val="subscript"/>
              </w:rPr>
              <w:t>1</w:t>
            </w:r>
            <w:r w:rsidRPr="009C6637">
              <w:rPr>
                <w:rFonts w:asciiTheme="majorHAnsi" w:hAnsiTheme="majorHAnsi" w:cstheme="majorHAnsi"/>
                <w:bCs/>
              </w:rPr>
              <w:t>=[a</w:t>
            </w:r>
            <w:r w:rsidRPr="009C6637">
              <w:rPr>
                <w:rFonts w:asciiTheme="majorHAnsi" w:hAnsiTheme="majorHAnsi" w:cstheme="majorHAnsi"/>
                <w:bCs/>
                <w:vertAlign w:val="subscript"/>
              </w:rPr>
              <w:t>1</w:t>
            </w:r>
            <w:r w:rsidRPr="009C6637">
              <w:rPr>
                <w:rFonts w:asciiTheme="majorHAnsi" w:hAnsiTheme="majorHAnsi" w:cstheme="majorHAnsi"/>
                <w:bCs/>
              </w:rPr>
              <w:t>;b</w:t>
            </w:r>
            <w:r w:rsidRPr="009C6637">
              <w:rPr>
                <w:rFonts w:asciiTheme="majorHAnsi" w:hAnsiTheme="majorHAnsi" w:cstheme="majorHAnsi"/>
                <w:bCs/>
                <w:vertAlign w:val="subscript"/>
              </w:rPr>
              <w:t>1</w:t>
            </w:r>
            <w:r w:rsidRPr="009C6637">
              <w:rPr>
                <w:rFonts w:asciiTheme="majorHAnsi" w:hAnsiTheme="majorHAnsi" w:cstheme="majorHAnsi"/>
                <w:bCs/>
              </w:rPr>
              <w:t>]</w:t>
            </w:r>
          </w:p>
          <w:p w14:paraId="2470258A" w14:textId="77777777" w:rsidR="009C6637" w:rsidRPr="009C6637" w:rsidRDefault="009C6637" w:rsidP="002E2C22">
            <w:pPr>
              <w:rPr>
                <w:rFonts w:asciiTheme="majorHAnsi" w:hAnsiTheme="majorHAnsi" w:cstheme="majorHAnsi"/>
                <w:bCs/>
              </w:rPr>
            </w:pPr>
            <w:r w:rsidRPr="009C6637">
              <w:rPr>
                <w:rFonts w:asciiTheme="majorHAnsi" w:hAnsiTheme="majorHAnsi" w:cstheme="majorHAnsi"/>
                <w:bCs/>
              </w:rPr>
              <w:t>f(x</w:t>
            </w:r>
            <w:r w:rsidRPr="009C6637">
              <w:rPr>
                <w:rFonts w:asciiTheme="majorHAnsi" w:hAnsiTheme="majorHAnsi" w:cstheme="majorHAnsi"/>
                <w:bCs/>
                <w:vertAlign w:val="subscript"/>
              </w:rPr>
              <w:t>1</w:t>
            </w:r>
            <w:r w:rsidRPr="009C6637">
              <w:rPr>
                <w:rFonts w:asciiTheme="majorHAnsi" w:hAnsiTheme="majorHAnsi" w:cstheme="majorHAnsi"/>
                <w:bCs/>
              </w:rPr>
              <w:t>)=0, если Х</w:t>
            </w:r>
            <w:r w:rsidRPr="009C6637">
              <w:rPr>
                <w:rFonts w:asciiTheme="majorHAnsi" w:hAnsiTheme="majorHAnsi" w:cstheme="majorHAnsi"/>
                <w:bCs/>
                <w:vertAlign w:val="subscript"/>
              </w:rPr>
              <w:t>1</w:t>
            </w:r>
            <w:r w:rsidRPr="009C6637">
              <w:rPr>
                <w:rFonts w:asciiTheme="majorHAnsi" w:hAnsiTheme="majorHAnsi" w:cstheme="majorHAnsi"/>
                <w:bCs/>
              </w:rPr>
              <w:t>≠[a</w:t>
            </w:r>
            <w:r w:rsidRPr="009C6637">
              <w:rPr>
                <w:rFonts w:asciiTheme="majorHAnsi" w:hAnsiTheme="majorHAnsi" w:cstheme="majorHAnsi"/>
                <w:bCs/>
                <w:vertAlign w:val="subscript"/>
              </w:rPr>
              <w:t>1</w:t>
            </w:r>
            <w:r w:rsidRPr="009C6637">
              <w:rPr>
                <w:rFonts w:asciiTheme="majorHAnsi" w:hAnsiTheme="majorHAnsi" w:cstheme="majorHAnsi"/>
                <w:bCs/>
              </w:rPr>
              <w:t>;b</w:t>
            </w:r>
            <w:r w:rsidRPr="009C6637">
              <w:rPr>
                <w:rFonts w:asciiTheme="majorHAnsi" w:hAnsiTheme="majorHAnsi" w:cstheme="majorHAnsi"/>
                <w:bCs/>
                <w:vertAlign w:val="subscript"/>
              </w:rPr>
              <w:t>1</w:t>
            </w:r>
            <w:r w:rsidRPr="009C6637">
              <w:rPr>
                <w:rFonts w:asciiTheme="majorHAnsi" w:hAnsiTheme="majorHAnsi" w:cstheme="majorHAnsi"/>
                <w:bCs/>
              </w:rPr>
              <w:t>]</w:t>
            </w:r>
          </w:p>
        </w:tc>
      </w:tr>
      <w:tr w:rsidR="009C6637" w:rsidRPr="009C6637" w14:paraId="263A6257" w14:textId="77777777" w:rsidTr="002E2C22">
        <w:trPr>
          <w:jc w:val="center"/>
        </w:trPr>
        <w:tc>
          <w:tcPr>
            <w:tcW w:w="3031" w:type="dxa"/>
            <w:vAlign w:val="center"/>
          </w:tcPr>
          <w:p w14:paraId="71F383B2" w14:textId="77777777" w:rsidR="009C6637" w:rsidRPr="009C6637" w:rsidRDefault="009C6637" w:rsidP="002E2C22">
            <w:pPr>
              <w:jc w:val="both"/>
              <w:rPr>
                <w:rFonts w:asciiTheme="majorHAnsi" w:hAnsiTheme="majorHAnsi" w:cstheme="majorHAnsi"/>
                <w:bCs/>
              </w:rPr>
            </w:pPr>
            <w:r w:rsidRPr="009C6637">
              <w:rPr>
                <w:rFonts w:asciiTheme="majorHAnsi" w:hAnsiTheme="majorHAnsi" w:cstheme="majorHAnsi"/>
                <w:bCs/>
              </w:rPr>
              <w:t>Качественный показатель</w:t>
            </w:r>
          </w:p>
        </w:tc>
        <w:tc>
          <w:tcPr>
            <w:tcW w:w="1276" w:type="dxa"/>
            <w:shd w:val="clear" w:color="auto" w:fill="FFFF00"/>
            <w:vAlign w:val="center"/>
          </w:tcPr>
          <w:p w14:paraId="26104178" w14:textId="77777777" w:rsidR="009C6637" w:rsidRPr="009C6637" w:rsidRDefault="009C6637" w:rsidP="002E2C22">
            <w:pPr>
              <w:jc w:val="center"/>
              <w:rPr>
                <w:rFonts w:asciiTheme="majorHAnsi" w:hAnsiTheme="majorHAnsi" w:cstheme="majorHAnsi"/>
                <w:bCs/>
              </w:rPr>
            </w:pPr>
            <w:r w:rsidRPr="009C6637">
              <w:rPr>
                <w:rFonts w:asciiTheme="majorHAnsi" w:hAnsiTheme="majorHAnsi" w:cstheme="majorHAnsi"/>
                <w:bCs/>
              </w:rPr>
              <w:t>Х</w:t>
            </w:r>
            <w:r w:rsidRPr="009C6637">
              <w:rPr>
                <w:rFonts w:asciiTheme="majorHAnsi" w:hAnsiTheme="majorHAnsi" w:cstheme="majorHAnsi"/>
                <w:bCs/>
                <w:vertAlign w:val="subscript"/>
              </w:rPr>
              <w:t>2</w:t>
            </w:r>
          </w:p>
        </w:tc>
        <w:tc>
          <w:tcPr>
            <w:tcW w:w="5439" w:type="dxa"/>
            <w:vAlign w:val="center"/>
          </w:tcPr>
          <w:p w14:paraId="58AC7188" w14:textId="77777777" w:rsidR="009C6637" w:rsidRPr="009C6637" w:rsidRDefault="009C6637" w:rsidP="002E2C22">
            <w:pPr>
              <w:rPr>
                <w:rFonts w:asciiTheme="majorHAnsi" w:hAnsiTheme="majorHAnsi" w:cstheme="majorHAnsi"/>
                <w:bCs/>
              </w:rPr>
            </w:pPr>
            <w:r w:rsidRPr="009C6637">
              <w:rPr>
                <w:rFonts w:asciiTheme="majorHAnsi" w:hAnsiTheme="majorHAnsi" w:cstheme="majorHAnsi"/>
                <w:bCs/>
              </w:rPr>
              <w:t>f(x</w:t>
            </w:r>
            <w:r w:rsidRPr="009C6637">
              <w:rPr>
                <w:rFonts w:asciiTheme="majorHAnsi" w:hAnsiTheme="majorHAnsi" w:cstheme="majorHAnsi"/>
                <w:bCs/>
                <w:vertAlign w:val="subscript"/>
              </w:rPr>
              <w:t>2</w:t>
            </w:r>
            <w:r w:rsidRPr="009C6637">
              <w:rPr>
                <w:rFonts w:asciiTheme="majorHAnsi" w:hAnsiTheme="majorHAnsi" w:cstheme="majorHAnsi"/>
                <w:bCs/>
              </w:rPr>
              <w:t>)=N</w:t>
            </w:r>
            <w:r w:rsidRPr="009C6637">
              <w:rPr>
                <w:rFonts w:asciiTheme="majorHAnsi" w:hAnsiTheme="majorHAnsi" w:cstheme="majorHAnsi"/>
                <w:bCs/>
                <w:vertAlign w:val="subscript"/>
              </w:rPr>
              <w:t>2</w:t>
            </w:r>
            <w:r w:rsidRPr="009C6637">
              <w:rPr>
                <w:rFonts w:asciiTheme="majorHAnsi" w:hAnsiTheme="majorHAnsi" w:cstheme="majorHAnsi"/>
                <w:bCs/>
              </w:rPr>
              <w:t>, если Х</w:t>
            </w:r>
            <w:r w:rsidRPr="009C6637">
              <w:rPr>
                <w:rFonts w:asciiTheme="majorHAnsi" w:hAnsiTheme="majorHAnsi" w:cstheme="majorHAnsi"/>
                <w:bCs/>
                <w:vertAlign w:val="subscript"/>
              </w:rPr>
              <w:t>2</w:t>
            </w:r>
            <w:r w:rsidRPr="009C6637">
              <w:rPr>
                <w:rFonts w:asciiTheme="majorHAnsi" w:hAnsiTheme="majorHAnsi" w:cstheme="majorHAnsi"/>
                <w:bCs/>
              </w:rPr>
              <w:t>=«есть»</w:t>
            </w:r>
          </w:p>
          <w:p w14:paraId="6A8C5F8C" w14:textId="77777777" w:rsidR="009C6637" w:rsidRPr="009C6637" w:rsidRDefault="009C6637" w:rsidP="002E2C22">
            <w:pPr>
              <w:rPr>
                <w:rFonts w:asciiTheme="majorHAnsi" w:hAnsiTheme="majorHAnsi" w:cstheme="majorHAnsi"/>
                <w:bCs/>
              </w:rPr>
            </w:pPr>
            <w:r w:rsidRPr="009C6637">
              <w:rPr>
                <w:rFonts w:asciiTheme="majorHAnsi" w:hAnsiTheme="majorHAnsi" w:cstheme="majorHAnsi"/>
                <w:bCs/>
              </w:rPr>
              <w:t>f(x</w:t>
            </w:r>
            <w:r w:rsidRPr="009C6637">
              <w:rPr>
                <w:rFonts w:asciiTheme="majorHAnsi" w:hAnsiTheme="majorHAnsi" w:cstheme="majorHAnsi"/>
                <w:bCs/>
                <w:vertAlign w:val="subscript"/>
              </w:rPr>
              <w:t>2</w:t>
            </w:r>
            <w:r w:rsidRPr="009C6637">
              <w:rPr>
                <w:rFonts w:asciiTheme="majorHAnsi" w:hAnsiTheme="majorHAnsi" w:cstheme="majorHAnsi"/>
                <w:bCs/>
              </w:rPr>
              <w:t>)=0, если Х</w:t>
            </w:r>
            <w:r w:rsidRPr="009C6637">
              <w:rPr>
                <w:rFonts w:asciiTheme="majorHAnsi" w:hAnsiTheme="majorHAnsi" w:cstheme="majorHAnsi"/>
                <w:bCs/>
                <w:vertAlign w:val="subscript"/>
              </w:rPr>
              <w:t>2</w:t>
            </w:r>
            <w:r w:rsidRPr="009C6637">
              <w:rPr>
                <w:rFonts w:asciiTheme="majorHAnsi" w:hAnsiTheme="majorHAnsi" w:cstheme="majorHAnsi"/>
                <w:bCs/>
              </w:rPr>
              <w:t>=«нет»</w:t>
            </w:r>
          </w:p>
        </w:tc>
      </w:tr>
      <w:tr w:rsidR="009C6637" w:rsidRPr="009C6637" w14:paraId="1456633C" w14:textId="77777777" w:rsidTr="002E2C22">
        <w:trPr>
          <w:jc w:val="center"/>
        </w:trPr>
        <w:tc>
          <w:tcPr>
            <w:tcW w:w="4307" w:type="dxa"/>
            <w:gridSpan w:val="2"/>
            <w:vAlign w:val="center"/>
          </w:tcPr>
          <w:p w14:paraId="28DB6D56" w14:textId="77777777" w:rsidR="009C6637" w:rsidRPr="009C6637" w:rsidRDefault="009C6637" w:rsidP="002E2C22">
            <w:pPr>
              <w:jc w:val="both"/>
              <w:rPr>
                <w:rFonts w:asciiTheme="majorHAnsi" w:hAnsiTheme="majorHAnsi" w:cstheme="majorHAnsi"/>
                <w:bCs/>
              </w:rPr>
            </w:pPr>
            <w:r w:rsidRPr="009C6637">
              <w:rPr>
                <w:rFonts w:asciiTheme="majorHAnsi" w:hAnsiTheme="majorHAnsi" w:cstheme="majorHAnsi"/>
                <w:bCs/>
              </w:rPr>
              <w:t>РЕЗУЛЬТАТ</w:t>
            </w:r>
          </w:p>
        </w:tc>
        <w:tc>
          <w:tcPr>
            <w:tcW w:w="5439" w:type="dxa"/>
            <w:vAlign w:val="center"/>
          </w:tcPr>
          <w:p w14:paraId="04FE4BE5" w14:textId="5B10BBCD" w:rsidR="009C6637" w:rsidRPr="009C6637" w:rsidRDefault="009C6637" w:rsidP="002E2C22">
            <w:pPr>
              <w:rPr>
                <w:rFonts w:asciiTheme="majorHAnsi" w:hAnsiTheme="majorHAnsi" w:cstheme="majorHAnsi"/>
                <w:bCs/>
              </w:rPr>
            </w:pPr>
            <w:r w:rsidRPr="009C6637">
              <w:rPr>
                <w:rFonts w:asciiTheme="majorHAnsi" w:hAnsiTheme="majorHAnsi" w:cstheme="majorHAnsi"/>
                <w:bCs/>
              </w:rPr>
              <w:t>f(результат)=N</w:t>
            </w:r>
            <w:r w:rsidRPr="009C6637">
              <w:rPr>
                <w:rFonts w:asciiTheme="majorHAnsi" w:hAnsiTheme="majorHAnsi" w:cstheme="majorHAnsi"/>
                <w:bCs/>
                <w:vertAlign w:val="subscript"/>
              </w:rPr>
              <w:t>1</w:t>
            </w:r>
            <w:r w:rsidRPr="009C6637">
              <w:rPr>
                <w:rFonts w:asciiTheme="majorHAnsi" w:hAnsiTheme="majorHAnsi" w:cstheme="majorHAnsi"/>
                <w:bCs/>
              </w:rPr>
              <w:t>+N</w:t>
            </w:r>
            <w:r w:rsidRPr="009C6637">
              <w:rPr>
                <w:rFonts w:asciiTheme="majorHAnsi" w:hAnsiTheme="majorHAnsi" w:cstheme="majorHAnsi"/>
                <w:bCs/>
                <w:vertAlign w:val="subscript"/>
              </w:rPr>
              <w:t>2</w:t>
            </w:r>
            <w:r w:rsidRPr="009C6637">
              <w:rPr>
                <w:rFonts w:asciiTheme="majorHAnsi" w:hAnsiTheme="majorHAnsi" w:cstheme="majorHAnsi"/>
                <w:bCs/>
              </w:rPr>
              <w:t>, если Х</w:t>
            </w:r>
            <w:r w:rsidRPr="009C6637">
              <w:rPr>
                <w:rFonts w:asciiTheme="majorHAnsi" w:hAnsiTheme="majorHAnsi" w:cstheme="majorHAnsi"/>
                <w:bCs/>
                <w:vertAlign w:val="subscript"/>
              </w:rPr>
              <w:t>1</w:t>
            </w:r>
            <w:r w:rsidRPr="009C6637">
              <w:rPr>
                <w:rFonts w:asciiTheme="majorHAnsi" w:hAnsiTheme="majorHAnsi" w:cstheme="majorHAnsi"/>
                <w:bCs/>
              </w:rPr>
              <w:t>=[a</w:t>
            </w:r>
            <w:r w:rsidRPr="009C6637">
              <w:rPr>
                <w:rFonts w:asciiTheme="majorHAnsi" w:hAnsiTheme="majorHAnsi" w:cstheme="majorHAnsi"/>
                <w:bCs/>
                <w:vertAlign w:val="subscript"/>
              </w:rPr>
              <w:t>1</w:t>
            </w:r>
            <w:r w:rsidRPr="009C6637">
              <w:rPr>
                <w:rFonts w:asciiTheme="majorHAnsi" w:hAnsiTheme="majorHAnsi" w:cstheme="majorHAnsi"/>
                <w:bCs/>
              </w:rPr>
              <w:t>;b</w:t>
            </w:r>
            <w:r w:rsidRPr="009C6637">
              <w:rPr>
                <w:rFonts w:asciiTheme="majorHAnsi" w:hAnsiTheme="majorHAnsi" w:cstheme="majorHAnsi"/>
                <w:bCs/>
                <w:vertAlign w:val="subscript"/>
              </w:rPr>
              <w:t>1</w:t>
            </w:r>
            <w:r w:rsidRPr="009C6637">
              <w:rPr>
                <w:rFonts w:asciiTheme="majorHAnsi" w:hAnsiTheme="majorHAnsi" w:cstheme="majorHAnsi"/>
                <w:bCs/>
              </w:rPr>
              <w:t>] и Х</w:t>
            </w:r>
            <w:r w:rsidRPr="009C6637">
              <w:rPr>
                <w:rFonts w:asciiTheme="majorHAnsi" w:hAnsiTheme="majorHAnsi" w:cstheme="majorHAnsi"/>
                <w:bCs/>
                <w:vertAlign w:val="subscript"/>
              </w:rPr>
              <w:t>2</w:t>
            </w:r>
            <w:r w:rsidRPr="009C6637">
              <w:rPr>
                <w:rFonts w:asciiTheme="majorHAnsi" w:hAnsiTheme="majorHAnsi" w:cstheme="majorHAnsi"/>
                <w:bCs/>
              </w:rPr>
              <w:t>=«есть»</w:t>
            </w:r>
          </w:p>
          <w:p w14:paraId="2AB246E4" w14:textId="77777777" w:rsidR="009C6637" w:rsidRPr="009C6637" w:rsidRDefault="009C6637" w:rsidP="002E2C22">
            <w:pPr>
              <w:rPr>
                <w:rFonts w:asciiTheme="majorHAnsi" w:hAnsiTheme="majorHAnsi" w:cstheme="majorHAnsi"/>
                <w:bCs/>
              </w:rPr>
            </w:pPr>
            <w:r w:rsidRPr="009C6637">
              <w:rPr>
                <w:rFonts w:asciiTheme="majorHAnsi" w:hAnsiTheme="majorHAnsi" w:cstheme="majorHAnsi"/>
                <w:bCs/>
              </w:rPr>
              <w:t>f(результат)=«НЕТ», если Х</w:t>
            </w:r>
            <w:r w:rsidRPr="009C6637">
              <w:rPr>
                <w:rFonts w:asciiTheme="majorHAnsi" w:hAnsiTheme="majorHAnsi" w:cstheme="majorHAnsi"/>
                <w:bCs/>
                <w:vertAlign w:val="subscript"/>
              </w:rPr>
              <w:t>1</w:t>
            </w:r>
            <w:r w:rsidRPr="009C6637">
              <w:rPr>
                <w:rFonts w:asciiTheme="majorHAnsi" w:hAnsiTheme="majorHAnsi" w:cstheme="majorHAnsi"/>
                <w:bCs/>
              </w:rPr>
              <w:t>≠[a</w:t>
            </w:r>
            <w:r w:rsidRPr="009C6637">
              <w:rPr>
                <w:rFonts w:asciiTheme="majorHAnsi" w:hAnsiTheme="majorHAnsi" w:cstheme="majorHAnsi"/>
                <w:bCs/>
                <w:vertAlign w:val="subscript"/>
              </w:rPr>
              <w:t>1</w:t>
            </w:r>
            <w:r w:rsidRPr="009C6637">
              <w:rPr>
                <w:rFonts w:asciiTheme="majorHAnsi" w:hAnsiTheme="majorHAnsi" w:cstheme="majorHAnsi"/>
                <w:bCs/>
              </w:rPr>
              <w:t>;b</w:t>
            </w:r>
            <w:r w:rsidRPr="009C6637">
              <w:rPr>
                <w:rFonts w:asciiTheme="majorHAnsi" w:hAnsiTheme="majorHAnsi" w:cstheme="majorHAnsi"/>
                <w:bCs/>
                <w:vertAlign w:val="subscript"/>
              </w:rPr>
              <w:t>1</w:t>
            </w:r>
            <w:r w:rsidRPr="009C6637">
              <w:rPr>
                <w:rFonts w:asciiTheme="majorHAnsi" w:hAnsiTheme="majorHAnsi" w:cstheme="majorHAnsi"/>
                <w:bCs/>
              </w:rPr>
              <w:t>] и Х</w:t>
            </w:r>
            <w:r w:rsidRPr="009C6637">
              <w:rPr>
                <w:rFonts w:asciiTheme="majorHAnsi" w:hAnsiTheme="majorHAnsi" w:cstheme="majorHAnsi"/>
                <w:bCs/>
                <w:vertAlign w:val="subscript"/>
              </w:rPr>
              <w:t>2</w:t>
            </w:r>
            <w:r w:rsidRPr="009C6637">
              <w:rPr>
                <w:rFonts w:asciiTheme="majorHAnsi" w:hAnsiTheme="majorHAnsi" w:cstheme="majorHAnsi"/>
                <w:bCs/>
              </w:rPr>
              <w:t>=«нет»</w:t>
            </w:r>
          </w:p>
        </w:tc>
      </w:tr>
    </w:tbl>
    <w:p w14:paraId="5129B66F" w14:textId="77777777" w:rsidR="009C6637" w:rsidRPr="009C6637" w:rsidRDefault="009C6637" w:rsidP="009C6637">
      <w:pPr>
        <w:ind w:firstLine="709"/>
        <w:jc w:val="both"/>
        <w:rPr>
          <w:rFonts w:asciiTheme="majorHAnsi" w:hAnsiTheme="majorHAnsi" w:cstheme="majorHAnsi"/>
          <w:bCs/>
        </w:rPr>
      </w:pPr>
    </w:p>
    <w:p w14:paraId="0C1C29FA" w14:textId="17BAA4B0" w:rsidR="003401F3" w:rsidRDefault="009C6637" w:rsidP="003401F3">
      <w:pPr>
        <w:ind w:firstLine="709"/>
        <w:jc w:val="both"/>
        <w:rPr>
          <w:rFonts w:asciiTheme="majorHAnsi" w:hAnsiTheme="majorHAnsi" w:cstheme="majorHAnsi"/>
          <w:bCs/>
        </w:rPr>
      </w:pPr>
      <w:bookmarkStart w:id="2" w:name="_Hlk3863456"/>
      <w:r w:rsidRPr="009C6637">
        <w:rPr>
          <w:rFonts w:asciiTheme="majorHAnsi" w:hAnsiTheme="majorHAnsi" w:cstheme="majorHAnsi"/>
          <w:bCs/>
        </w:rPr>
        <w:t>В столбец «Значения ключевых показателей ИУК», выделенный желтым цветом, вносятся данные рассматриваемых усадеб (x</w:t>
      </w:r>
      <w:r w:rsidRPr="009C6637">
        <w:rPr>
          <w:rFonts w:asciiTheme="majorHAnsi" w:hAnsiTheme="majorHAnsi" w:cstheme="majorHAnsi"/>
          <w:bCs/>
          <w:vertAlign w:val="subscript"/>
        </w:rPr>
        <w:t>α</w:t>
      </w:r>
      <w:r w:rsidRPr="009C6637">
        <w:rPr>
          <w:rFonts w:asciiTheme="majorHAnsi" w:hAnsiTheme="majorHAnsi" w:cstheme="majorHAnsi"/>
          <w:bCs/>
        </w:rPr>
        <w:t xml:space="preserve">). В ячейки столбцов каждого </w:t>
      </w:r>
      <w:r w:rsidR="003401F3">
        <w:rPr>
          <w:rFonts w:asciiTheme="majorHAnsi" w:hAnsiTheme="majorHAnsi" w:cstheme="majorHAnsi"/>
          <w:bCs/>
        </w:rPr>
        <w:t>В</w:t>
      </w:r>
      <w:r w:rsidRPr="009C6637">
        <w:rPr>
          <w:rFonts w:asciiTheme="majorHAnsi" w:hAnsiTheme="majorHAnsi" w:cstheme="majorHAnsi"/>
          <w:bCs/>
        </w:rPr>
        <w:t xml:space="preserve">арианта использования введены формулы-условия </w:t>
      </w:r>
      <w:r w:rsidR="003401F3" w:rsidRPr="009C6637">
        <w:rPr>
          <w:rFonts w:asciiTheme="majorHAnsi" w:hAnsiTheme="majorHAnsi" w:cstheme="majorHAnsi"/>
          <w:bCs/>
        </w:rPr>
        <w:t xml:space="preserve">на основании данных таблицы </w:t>
      </w:r>
      <w:r w:rsidR="003C5608">
        <w:rPr>
          <w:rFonts w:asciiTheme="majorHAnsi" w:hAnsiTheme="majorHAnsi" w:cstheme="majorHAnsi"/>
          <w:bCs/>
        </w:rPr>
        <w:t>5</w:t>
      </w:r>
      <w:r w:rsidR="003401F3">
        <w:rPr>
          <w:rFonts w:asciiTheme="majorHAnsi" w:hAnsiTheme="majorHAnsi" w:cstheme="majorHAnsi"/>
          <w:bCs/>
        </w:rPr>
        <w:t>.</w:t>
      </w:r>
    </w:p>
    <w:p w14:paraId="16A05C11" w14:textId="7ECCB81D" w:rsidR="003C5608" w:rsidRDefault="003C5608" w:rsidP="003C5608">
      <w:pPr>
        <w:ind w:firstLine="709"/>
        <w:jc w:val="both"/>
        <w:rPr>
          <w:rFonts w:asciiTheme="majorHAnsi" w:hAnsiTheme="majorHAnsi" w:cstheme="majorHAnsi"/>
          <w:bCs/>
        </w:rPr>
      </w:pPr>
      <w:r w:rsidRPr="009C6637">
        <w:rPr>
          <w:rFonts w:asciiTheme="majorHAnsi" w:hAnsiTheme="majorHAnsi" w:cstheme="majorHAnsi"/>
          <w:bCs/>
        </w:rPr>
        <w:t>Общий вид формул:</w:t>
      </w:r>
    </w:p>
    <w:p w14:paraId="48489EA9" w14:textId="522C0A92" w:rsidR="009C6637" w:rsidRDefault="003C5608" w:rsidP="009C6637">
      <w:pPr>
        <w:ind w:firstLine="709"/>
        <w:jc w:val="both"/>
        <w:rPr>
          <w:rFonts w:asciiTheme="majorHAnsi" w:hAnsiTheme="majorHAnsi" w:cstheme="majorHAnsi"/>
          <w:bCs/>
        </w:rPr>
      </w:pPr>
      <w:r>
        <w:rPr>
          <w:rFonts w:asciiTheme="majorHAnsi" w:hAnsiTheme="majorHAnsi" w:cstheme="majorHAnsi"/>
          <w:bCs/>
        </w:rPr>
        <w:t>- д</w:t>
      </w:r>
      <w:r w:rsidR="003401F3">
        <w:rPr>
          <w:rFonts w:asciiTheme="majorHAnsi" w:hAnsiTheme="majorHAnsi" w:cstheme="majorHAnsi"/>
          <w:bCs/>
        </w:rPr>
        <w:t xml:space="preserve">ля количественных показателей </w:t>
      </w:r>
      <w:r w:rsidR="0020287D">
        <w:rPr>
          <w:rFonts w:asciiTheme="majorHAnsi" w:hAnsiTheme="majorHAnsi" w:cstheme="majorHAnsi"/>
          <w:bCs/>
        </w:rPr>
        <w:t>(1)</w:t>
      </w:r>
      <w:r w:rsidR="009C6637" w:rsidRPr="009C6637">
        <w:rPr>
          <w:rFonts w:asciiTheme="majorHAnsi" w:hAnsiTheme="majorHAnsi" w:cstheme="majorHAnsi"/>
          <w:bCs/>
        </w:rPr>
        <w:t xml:space="preserve"> </w:t>
      </w:r>
    </w:p>
    <w:p w14:paraId="01A7A1C3" w14:textId="77777777" w:rsidR="002E2C22" w:rsidRDefault="002E2C22" w:rsidP="009C6637">
      <w:pPr>
        <w:ind w:firstLine="709"/>
        <w:jc w:val="both"/>
        <w:rPr>
          <w:rFonts w:asciiTheme="majorHAnsi" w:hAnsiTheme="majorHAnsi" w:cstheme="majorHAnsi"/>
          <w:bCs/>
        </w:rPr>
      </w:pPr>
    </w:p>
    <w:p w14:paraId="78F2A090" w14:textId="4DD3CC20" w:rsidR="002E2C22" w:rsidRPr="00FD1506" w:rsidRDefault="00BC75D2" w:rsidP="0020287D">
      <w:pPr>
        <w:spacing w:before="120" w:after="120"/>
        <w:jc w:val="right"/>
        <w:rPr>
          <w:rFonts w:asciiTheme="majorHAnsi" w:hAnsiTheme="majorHAnsi" w:cstheme="majorHAnsi"/>
        </w:rPr>
      </w:pPr>
      <m:oMath>
        <m:eqArr>
          <m:eqArrPr>
            <m:ctrlPr>
              <w:rPr>
                <w:rFonts w:ascii="Cambria Math" w:hAnsi="Cambria Math" w:cstheme="majorHAnsi"/>
                <w:bCs/>
              </w:rPr>
            </m:ctrlPr>
          </m:eqArrPr>
          <m:e>
            <m:r>
              <w:rPr>
                <w:rFonts w:ascii="Cambria Math" w:hAnsi="Cambria Math" w:cstheme="majorHAnsi"/>
              </w:rPr>
              <m:t>f</m:t>
            </m:r>
            <m:d>
              <m:dPr>
                <m:ctrlPr>
                  <w:rPr>
                    <w:rFonts w:ascii="Cambria Math" w:hAnsi="Cambria Math" w:cstheme="majorHAnsi"/>
                    <w:bCs/>
                  </w:rPr>
                </m:ctrlPr>
              </m:dPr>
              <m:e>
                <m:sSub>
                  <m:sSubPr>
                    <m:ctrlPr>
                      <w:rPr>
                        <w:rFonts w:ascii="Cambria Math" w:hAnsi="Cambria Math" w:cstheme="majorHAnsi"/>
                        <w:bCs/>
                      </w:rPr>
                    </m:ctrlPr>
                  </m:sSubPr>
                  <m:e>
                    <m:r>
                      <w:rPr>
                        <w:rFonts w:ascii="Cambria Math" w:hAnsi="Cambria Math" w:cstheme="majorHAnsi"/>
                      </w:rPr>
                      <m:t>x</m:t>
                    </m:r>
                  </m:e>
                  <m:sub>
                    <m:r>
                      <w:rPr>
                        <w:rFonts w:ascii="Cambria Math" w:hAnsi="Cambria Math" w:cstheme="majorHAnsi"/>
                      </w:rPr>
                      <m:t>α</m:t>
                    </m:r>
                  </m:sub>
                </m:sSub>
              </m:e>
            </m:d>
            <m:r>
              <m:rPr>
                <m:sty m:val="p"/>
              </m:rPr>
              <w:rPr>
                <w:rFonts w:ascii="Cambria Math" w:hAnsi="Cambria Math" w:cstheme="majorHAnsi"/>
              </w:rPr>
              <m:t>=</m:t>
            </m:r>
            <m:sSub>
              <m:sSubPr>
                <m:ctrlPr>
                  <w:rPr>
                    <w:rFonts w:ascii="Cambria Math" w:hAnsi="Cambria Math" w:cstheme="majorHAnsi"/>
                    <w:bCs/>
                  </w:rPr>
                </m:ctrlPr>
              </m:sSubPr>
              <m:e>
                <m:r>
                  <w:rPr>
                    <w:rFonts w:ascii="Cambria Math" w:hAnsi="Cambria Math" w:cstheme="majorHAnsi"/>
                  </w:rPr>
                  <m:t>N</m:t>
                </m:r>
              </m:e>
              <m:sub>
                <m:r>
                  <w:rPr>
                    <w:rFonts w:ascii="Cambria Math" w:hAnsi="Cambria Math" w:cstheme="majorHAnsi"/>
                  </w:rPr>
                  <m:t>α</m:t>
                </m:r>
              </m:sub>
            </m:sSub>
            <m:r>
              <m:rPr>
                <m:sty m:val="p"/>
              </m:rPr>
              <w:rPr>
                <w:rFonts w:ascii="Cambria Math" w:hAnsi="Cambria Math" w:cstheme="majorHAnsi"/>
              </w:rPr>
              <m:t xml:space="preserve">, если </m:t>
            </m:r>
            <m:sSub>
              <m:sSubPr>
                <m:ctrlPr>
                  <w:rPr>
                    <w:rFonts w:ascii="Cambria Math" w:hAnsi="Cambria Math" w:cstheme="majorHAnsi"/>
                    <w:bCs/>
                  </w:rPr>
                </m:ctrlPr>
              </m:sSubPr>
              <m:e>
                <m:r>
                  <w:rPr>
                    <w:rFonts w:ascii="Cambria Math" w:hAnsi="Cambria Math" w:cstheme="majorHAnsi"/>
                  </w:rPr>
                  <m:t>x</m:t>
                </m:r>
              </m:e>
              <m:sub>
                <m:r>
                  <w:rPr>
                    <w:rFonts w:ascii="Cambria Math" w:hAnsi="Cambria Math" w:cstheme="majorHAnsi"/>
                  </w:rPr>
                  <m:t>α</m:t>
                </m:r>
              </m:sub>
            </m:sSub>
            <m:r>
              <m:rPr>
                <m:sty m:val="p"/>
              </m:rPr>
              <w:rPr>
                <w:rFonts w:ascii="Cambria Math" w:hAnsi="Cambria Math" w:cstheme="majorHAnsi"/>
              </w:rPr>
              <m:t>=</m:t>
            </m:r>
            <m:d>
              <m:dPr>
                <m:begChr m:val="["/>
                <m:endChr m:val="]"/>
                <m:ctrlPr>
                  <w:rPr>
                    <w:rFonts w:ascii="Cambria Math" w:hAnsi="Cambria Math" w:cstheme="majorHAnsi"/>
                    <w:bCs/>
                  </w:rPr>
                </m:ctrlPr>
              </m:dPr>
              <m:e>
                <m:sSub>
                  <m:sSubPr>
                    <m:ctrlPr>
                      <w:rPr>
                        <w:rFonts w:ascii="Cambria Math" w:hAnsi="Cambria Math" w:cstheme="majorHAnsi"/>
                        <w:bCs/>
                      </w:rPr>
                    </m:ctrlPr>
                  </m:sSubPr>
                  <m:e>
                    <m:r>
                      <w:rPr>
                        <w:rFonts w:ascii="Cambria Math" w:hAnsi="Cambria Math" w:cstheme="majorHAnsi"/>
                      </w:rPr>
                      <m:t>a</m:t>
                    </m:r>
                  </m:e>
                  <m:sub>
                    <m:r>
                      <w:rPr>
                        <w:rFonts w:ascii="Cambria Math" w:hAnsi="Cambria Math" w:cstheme="majorHAnsi"/>
                      </w:rPr>
                      <m:t>α</m:t>
                    </m:r>
                  </m:sub>
                </m:sSub>
                <m:r>
                  <m:rPr>
                    <m:sty m:val="p"/>
                  </m:rPr>
                  <w:rPr>
                    <w:rFonts w:ascii="Cambria Math" w:hAnsi="Cambria Math" w:cstheme="majorHAnsi"/>
                  </w:rPr>
                  <m:t>;</m:t>
                </m:r>
                <m:sSub>
                  <m:sSubPr>
                    <m:ctrlPr>
                      <w:rPr>
                        <w:rFonts w:ascii="Cambria Math" w:hAnsi="Cambria Math" w:cstheme="majorHAnsi"/>
                        <w:bCs/>
                      </w:rPr>
                    </m:ctrlPr>
                  </m:sSubPr>
                  <m:e>
                    <m:r>
                      <w:rPr>
                        <w:rFonts w:ascii="Cambria Math" w:hAnsi="Cambria Math" w:cstheme="majorHAnsi"/>
                      </w:rPr>
                      <m:t>b</m:t>
                    </m:r>
                  </m:e>
                  <m:sub>
                    <m:r>
                      <w:rPr>
                        <w:rFonts w:ascii="Cambria Math" w:hAnsi="Cambria Math" w:cstheme="majorHAnsi"/>
                      </w:rPr>
                      <m:t>α</m:t>
                    </m:r>
                  </m:sub>
                </m:sSub>
              </m:e>
            </m:d>
          </m:e>
          <m:e>
            <m:r>
              <w:rPr>
                <w:rFonts w:ascii="Cambria Math" w:hAnsi="Cambria Math" w:cstheme="majorHAnsi"/>
              </w:rPr>
              <m:t>f</m:t>
            </m:r>
            <m:d>
              <m:dPr>
                <m:ctrlPr>
                  <w:rPr>
                    <w:rFonts w:ascii="Cambria Math" w:hAnsi="Cambria Math" w:cstheme="majorHAnsi"/>
                    <w:bCs/>
                  </w:rPr>
                </m:ctrlPr>
              </m:dPr>
              <m:e>
                <m:sSub>
                  <m:sSubPr>
                    <m:ctrlPr>
                      <w:rPr>
                        <w:rFonts w:ascii="Cambria Math" w:hAnsi="Cambria Math" w:cstheme="majorHAnsi"/>
                        <w:bCs/>
                      </w:rPr>
                    </m:ctrlPr>
                  </m:sSubPr>
                  <m:e>
                    <m:r>
                      <w:rPr>
                        <w:rFonts w:ascii="Cambria Math" w:hAnsi="Cambria Math" w:cstheme="majorHAnsi"/>
                      </w:rPr>
                      <m:t>x</m:t>
                    </m:r>
                  </m:e>
                  <m:sub>
                    <m:r>
                      <w:rPr>
                        <w:rFonts w:ascii="Cambria Math" w:hAnsi="Cambria Math" w:cstheme="majorHAnsi"/>
                      </w:rPr>
                      <m:t>α</m:t>
                    </m:r>
                  </m:sub>
                </m:sSub>
              </m:e>
            </m:d>
            <m:r>
              <m:rPr>
                <m:sty m:val="p"/>
              </m:rPr>
              <w:rPr>
                <w:rFonts w:ascii="Cambria Math" w:hAnsi="Cambria Math" w:cstheme="majorHAnsi"/>
              </w:rPr>
              <m:t xml:space="preserve">=0, если </m:t>
            </m:r>
            <m:sSub>
              <m:sSubPr>
                <m:ctrlPr>
                  <w:rPr>
                    <w:rFonts w:ascii="Cambria Math" w:hAnsi="Cambria Math" w:cstheme="majorHAnsi"/>
                    <w:bCs/>
                  </w:rPr>
                </m:ctrlPr>
              </m:sSubPr>
              <m:e>
                <m:r>
                  <w:rPr>
                    <w:rFonts w:ascii="Cambria Math" w:hAnsi="Cambria Math" w:cstheme="majorHAnsi"/>
                  </w:rPr>
                  <m:t>x</m:t>
                </m:r>
              </m:e>
              <m:sub>
                <m:r>
                  <w:rPr>
                    <w:rFonts w:ascii="Cambria Math" w:hAnsi="Cambria Math" w:cstheme="majorHAnsi"/>
                  </w:rPr>
                  <m:t>α</m:t>
                </m:r>
              </m:sub>
            </m:sSub>
            <m:r>
              <m:rPr>
                <m:sty m:val="p"/>
              </m:rPr>
              <w:rPr>
                <w:rFonts w:ascii="Cambria Math" w:hAnsi="Cambria Math" w:cstheme="majorHAnsi"/>
              </w:rPr>
              <m:t>≠</m:t>
            </m:r>
            <m:d>
              <m:dPr>
                <m:begChr m:val="["/>
                <m:endChr m:val="]"/>
                <m:ctrlPr>
                  <w:rPr>
                    <w:rFonts w:ascii="Cambria Math" w:hAnsi="Cambria Math" w:cstheme="majorHAnsi"/>
                    <w:bCs/>
                  </w:rPr>
                </m:ctrlPr>
              </m:dPr>
              <m:e>
                <m:sSub>
                  <m:sSubPr>
                    <m:ctrlPr>
                      <w:rPr>
                        <w:rFonts w:ascii="Cambria Math" w:hAnsi="Cambria Math" w:cstheme="majorHAnsi"/>
                        <w:bCs/>
                      </w:rPr>
                    </m:ctrlPr>
                  </m:sSubPr>
                  <m:e>
                    <m:r>
                      <w:rPr>
                        <w:rFonts w:ascii="Cambria Math" w:hAnsi="Cambria Math" w:cstheme="majorHAnsi"/>
                      </w:rPr>
                      <m:t>a</m:t>
                    </m:r>
                  </m:e>
                  <m:sub>
                    <m:r>
                      <w:rPr>
                        <w:rFonts w:ascii="Cambria Math" w:hAnsi="Cambria Math" w:cstheme="majorHAnsi"/>
                      </w:rPr>
                      <m:t>α</m:t>
                    </m:r>
                  </m:sub>
                </m:sSub>
                <m:r>
                  <m:rPr>
                    <m:sty m:val="p"/>
                  </m:rPr>
                  <w:rPr>
                    <w:rFonts w:ascii="Cambria Math" w:hAnsi="Cambria Math" w:cstheme="majorHAnsi"/>
                  </w:rPr>
                  <m:t>;</m:t>
                </m:r>
                <m:sSub>
                  <m:sSubPr>
                    <m:ctrlPr>
                      <w:rPr>
                        <w:rFonts w:ascii="Cambria Math" w:hAnsi="Cambria Math" w:cstheme="majorHAnsi"/>
                        <w:bCs/>
                      </w:rPr>
                    </m:ctrlPr>
                  </m:sSubPr>
                  <m:e>
                    <m:r>
                      <w:rPr>
                        <w:rFonts w:ascii="Cambria Math" w:hAnsi="Cambria Math" w:cstheme="majorHAnsi"/>
                      </w:rPr>
                      <m:t>b</m:t>
                    </m:r>
                  </m:e>
                  <m:sub>
                    <m:r>
                      <w:rPr>
                        <w:rFonts w:ascii="Cambria Math" w:hAnsi="Cambria Math" w:cstheme="majorHAnsi"/>
                      </w:rPr>
                      <m:t>α</m:t>
                    </m:r>
                  </m:sub>
                </m:sSub>
              </m:e>
            </m:d>
          </m:e>
        </m:eqArr>
      </m:oMath>
      <w:r w:rsidR="002E2C22" w:rsidRPr="00FD1506">
        <w:rPr>
          <w:rFonts w:asciiTheme="majorHAnsi" w:hAnsiTheme="majorHAnsi" w:cstheme="majorHAnsi"/>
        </w:rPr>
        <w:t>.</w:t>
      </w:r>
      <w:r w:rsidR="002E2C22" w:rsidRPr="00FD1506">
        <w:rPr>
          <w:rFonts w:asciiTheme="majorHAnsi" w:hAnsiTheme="majorHAnsi" w:cstheme="majorHAnsi"/>
        </w:rPr>
        <w:tab/>
      </w:r>
      <w:r w:rsidR="002E2C22" w:rsidRPr="00FD1506">
        <w:rPr>
          <w:rFonts w:asciiTheme="majorHAnsi" w:hAnsiTheme="majorHAnsi" w:cstheme="majorHAnsi"/>
        </w:rPr>
        <w:tab/>
      </w:r>
      <w:r w:rsidR="002E2C22" w:rsidRPr="00FD1506">
        <w:rPr>
          <w:rFonts w:asciiTheme="majorHAnsi" w:hAnsiTheme="majorHAnsi" w:cstheme="majorHAnsi"/>
        </w:rPr>
        <w:tab/>
      </w:r>
      <w:r w:rsidR="0020287D">
        <w:rPr>
          <w:rFonts w:asciiTheme="majorHAnsi" w:hAnsiTheme="majorHAnsi" w:cstheme="majorHAnsi"/>
        </w:rPr>
        <w:t xml:space="preserve">                  </w:t>
      </w:r>
      <w:r w:rsidR="002E2C22" w:rsidRPr="00FD1506">
        <w:rPr>
          <w:rFonts w:asciiTheme="majorHAnsi" w:hAnsiTheme="majorHAnsi" w:cstheme="majorHAnsi"/>
        </w:rPr>
        <w:t>(1)</w:t>
      </w:r>
    </w:p>
    <w:p w14:paraId="02BC0820" w14:textId="77777777" w:rsidR="002E2C22" w:rsidRPr="009C6637" w:rsidRDefault="002E2C22" w:rsidP="009C6637">
      <w:pPr>
        <w:ind w:firstLine="709"/>
        <w:jc w:val="both"/>
        <w:rPr>
          <w:rFonts w:asciiTheme="majorHAnsi" w:hAnsiTheme="majorHAnsi" w:cstheme="majorHAnsi"/>
          <w:bCs/>
        </w:rPr>
      </w:pPr>
    </w:p>
    <w:p w14:paraId="507C9720" w14:textId="2A615409" w:rsidR="003401F3" w:rsidRDefault="003C5608" w:rsidP="003401F3">
      <w:pPr>
        <w:ind w:firstLine="709"/>
        <w:jc w:val="both"/>
        <w:rPr>
          <w:rFonts w:asciiTheme="majorHAnsi" w:hAnsiTheme="majorHAnsi" w:cstheme="majorHAnsi"/>
          <w:bCs/>
        </w:rPr>
      </w:pPr>
      <w:r>
        <w:rPr>
          <w:rFonts w:asciiTheme="majorHAnsi" w:hAnsiTheme="majorHAnsi" w:cstheme="majorHAnsi"/>
          <w:bCs/>
        </w:rPr>
        <w:t>- д</w:t>
      </w:r>
      <w:r w:rsidR="003401F3">
        <w:rPr>
          <w:rFonts w:asciiTheme="majorHAnsi" w:hAnsiTheme="majorHAnsi" w:cstheme="majorHAnsi"/>
          <w:bCs/>
        </w:rPr>
        <w:t>ля качественных показателей (2)</w:t>
      </w:r>
    </w:p>
    <w:p w14:paraId="79EC651D" w14:textId="77777777" w:rsidR="003401F3" w:rsidRDefault="003401F3" w:rsidP="003401F3">
      <w:pPr>
        <w:ind w:firstLine="709"/>
        <w:jc w:val="both"/>
        <w:rPr>
          <w:rFonts w:asciiTheme="majorHAnsi" w:hAnsiTheme="majorHAnsi" w:cstheme="majorHAnsi"/>
          <w:bCs/>
        </w:rPr>
      </w:pPr>
    </w:p>
    <w:p w14:paraId="7CF003AA" w14:textId="5CCC6421" w:rsidR="003401F3" w:rsidRPr="00FD1506" w:rsidRDefault="00BC75D2" w:rsidP="003401F3">
      <w:pPr>
        <w:spacing w:before="120" w:after="120"/>
        <w:jc w:val="right"/>
        <w:rPr>
          <w:rFonts w:asciiTheme="majorHAnsi" w:hAnsiTheme="majorHAnsi" w:cstheme="majorHAnsi"/>
        </w:rPr>
      </w:pPr>
      <m:oMath>
        <m:eqArr>
          <m:eqArrPr>
            <m:ctrlPr>
              <w:rPr>
                <w:rFonts w:ascii="Cambria Math" w:hAnsi="Cambria Math" w:cstheme="majorHAnsi"/>
                <w:bCs/>
              </w:rPr>
            </m:ctrlPr>
          </m:eqArrPr>
          <m:e>
            <m:r>
              <w:rPr>
                <w:rFonts w:ascii="Cambria Math" w:hAnsi="Cambria Math" w:cstheme="majorHAnsi"/>
              </w:rPr>
              <m:t>f</m:t>
            </m:r>
            <m:d>
              <m:dPr>
                <m:ctrlPr>
                  <w:rPr>
                    <w:rFonts w:ascii="Cambria Math" w:hAnsi="Cambria Math" w:cstheme="majorHAnsi"/>
                    <w:bCs/>
                  </w:rPr>
                </m:ctrlPr>
              </m:dPr>
              <m:e>
                <m:sSub>
                  <m:sSubPr>
                    <m:ctrlPr>
                      <w:rPr>
                        <w:rFonts w:ascii="Cambria Math" w:hAnsi="Cambria Math" w:cstheme="majorHAnsi"/>
                        <w:bCs/>
                      </w:rPr>
                    </m:ctrlPr>
                  </m:sSubPr>
                  <m:e>
                    <m:r>
                      <w:rPr>
                        <w:rFonts w:ascii="Cambria Math" w:hAnsi="Cambria Math" w:cstheme="majorHAnsi"/>
                      </w:rPr>
                      <m:t>x</m:t>
                    </m:r>
                  </m:e>
                  <m:sub>
                    <m:r>
                      <w:rPr>
                        <w:rFonts w:ascii="Cambria Math" w:hAnsi="Cambria Math" w:cstheme="majorHAnsi"/>
                      </w:rPr>
                      <m:t>α</m:t>
                    </m:r>
                  </m:sub>
                </m:sSub>
              </m:e>
            </m:d>
            <m:r>
              <m:rPr>
                <m:sty m:val="p"/>
              </m:rPr>
              <w:rPr>
                <w:rFonts w:ascii="Cambria Math" w:hAnsi="Cambria Math" w:cstheme="majorHAnsi"/>
              </w:rPr>
              <m:t>=</m:t>
            </m:r>
            <m:sSub>
              <m:sSubPr>
                <m:ctrlPr>
                  <w:rPr>
                    <w:rFonts w:ascii="Cambria Math" w:hAnsi="Cambria Math" w:cstheme="majorHAnsi"/>
                    <w:bCs/>
                  </w:rPr>
                </m:ctrlPr>
              </m:sSubPr>
              <m:e>
                <m:r>
                  <w:rPr>
                    <w:rFonts w:ascii="Cambria Math" w:hAnsi="Cambria Math" w:cstheme="majorHAnsi"/>
                  </w:rPr>
                  <m:t>N</m:t>
                </m:r>
              </m:e>
              <m:sub>
                <m:r>
                  <w:rPr>
                    <w:rFonts w:ascii="Cambria Math" w:hAnsi="Cambria Math" w:cstheme="majorHAnsi"/>
                  </w:rPr>
                  <m:t>α</m:t>
                </m:r>
              </m:sub>
            </m:sSub>
            <m:r>
              <m:rPr>
                <m:sty m:val="p"/>
              </m:rPr>
              <w:rPr>
                <w:rFonts w:ascii="Cambria Math" w:hAnsi="Cambria Math" w:cstheme="majorHAnsi"/>
              </w:rPr>
              <m:t xml:space="preserve">, если </m:t>
            </m:r>
            <m:sSub>
              <m:sSubPr>
                <m:ctrlPr>
                  <w:rPr>
                    <w:rFonts w:ascii="Cambria Math" w:hAnsi="Cambria Math" w:cstheme="majorHAnsi"/>
                    <w:bCs/>
                  </w:rPr>
                </m:ctrlPr>
              </m:sSubPr>
              <m:e>
                <m:r>
                  <w:rPr>
                    <w:rFonts w:ascii="Cambria Math" w:hAnsi="Cambria Math" w:cstheme="majorHAnsi"/>
                  </w:rPr>
                  <m:t>x</m:t>
                </m:r>
              </m:e>
              <m:sub>
                <m:r>
                  <w:rPr>
                    <w:rFonts w:ascii="Cambria Math" w:hAnsi="Cambria Math" w:cstheme="majorHAnsi"/>
                  </w:rPr>
                  <m:t>α</m:t>
                </m:r>
              </m:sub>
            </m:sSub>
            <m:r>
              <m:rPr>
                <m:sty m:val="p"/>
              </m:rPr>
              <w:rPr>
                <w:rFonts w:ascii="Cambria Math" w:hAnsi="Cambria Math" w:cstheme="majorHAnsi"/>
              </w:rPr>
              <m:t>="есть"</m:t>
            </m:r>
          </m:e>
          <m:e>
            <m:r>
              <w:rPr>
                <w:rFonts w:ascii="Cambria Math" w:hAnsi="Cambria Math" w:cstheme="majorHAnsi"/>
              </w:rPr>
              <m:t>f</m:t>
            </m:r>
            <m:d>
              <m:dPr>
                <m:ctrlPr>
                  <w:rPr>
                    <w:rFonts w:ascii="Cambria Math" w:hAnsi="Cambria Math" w:cstheme="majorHAnsi"/>
                    <w:bCs/>
                  </w:rPr>
                </m:ctrlPr>
              </m:dPr>
              <m:e>
                <m:sSub>
                  <m:sSubPr>
                    <m:ctrlPr>
                      <w:rPr>
                        <w:rFonts w:ascii="Cambria Math" w:hAnsi="Cambria Math" w:cstheme="majorHAnsi"/>
                        <w:bCs/>
                      </w:rPr>
                    </m:ctrlPr>
                  </m:sSubPr>
                  <m:e>
                    <m:r>
                      <w:rPr>
                        <w:rFonts w:ascii="Cambria Math" w:hAnsi="Cambria Math" w:cstheme="majorHAnsi"/>
                      </w:rPr>
                      <m:t>x</m:t>
                    </m:r>
                  </m:e>
                  <m:sub>
                    <m:r>
                      <w:rPr>
                        <w:rFonts w:ascii="Cambria Math" w:hAnsi="Cambria Math" w:cstheme="majorHAnsi"/>
                      </w:rPr>
                      <m:t>α</m:t>
                    </m:r>
                  </m:sub>
                </m:sSub>
              </m:e>
            </m:d>
            <m:r>
              <m:rPr>
                <m:sty m:val="p"/>
              </m:rPr>
              <w:rPr>
                <w:rFonts w:ascii="Cambria Math" w:hAnsi="Cambria Math" w:cstheme="majorHAnsi"/>
              </w:rPr>
              <m:t xml:space="preserve">=0, если </m:t>
            </m:r>
            <m:sSub>
              <m:sSubPr>
                <m:ctrlPr>
                  <w:rPr>
                    <w:rFonts w:ascii="Cambria Math" w:hAnsi="Cambria Math" w:cstheme="majorHAnsi"/>
                    <w:bCs/>
                  </w:rPr>
                </m:ctrlPr>
              </m:sSubPr>
              <m:e>
                <m:r>
                  <w:rPr>
                    <w:rFonts w:ascii="Cambria Math" w:hAnsi="Cambria Math" w:cstheme="majorHAnsi"/>
                  </w:rPr>
                  <m:t>x</m:t>
                </m:r>
              </m:e>
              <m:sub>
                <m:r>
                  <w:rPr>
                    <w:rFonts w:ascii="Cambria Math" w:hAnsi="Cambria Math" w:cstheme="majorHAnsi"/>
                  </w:rPr>
                  <m:t>α</m:t>
                </m:r>
              </m:sub>
            </m:sSub>
            <m:r>
              <m:rPr>
                <m:sty m:val="p"/>
              </m:rPr>
              <w:rPr>
                <w:rFonts w:ascii="Cambria Math" w:hAnsi="Cambria Math" w:cstheme="majorHAnsi"/>
              </w:rPr>
              <m:t>="нет"</m:t>
            </m:r>
          </m:e>
        </m:eqArr>
      </m:oMath>
      <w:r w:rsidR="003401F3" w:rsidRPr="00FD1506">
        <w:rPr>
          <w:rFonts w:asciiTheme="majorHAnsi" w:hAnsiTheme="majorHAnsi" w:cstheme="majorHAnsi"/>
        </w:rPr>
        <w:t>.</w:t>
      </w:r>
      <w:r w:rsidR="003401F3" w:rsidRPr="00FD1506">
        <w:rPr>
          <w:rFonts w:asciiTheme="majorHAnsi" w:hAnsiTheme="majorHAnsi" w:cstheme="majorHAnsi"/>
        </w:rPr>
        <w:tab/>
      </w:r>
      <w:r w:rsidR="003401F3" w:rsidRPr="00FD1506">
        <w:rPr>
          <w:rFonts w:asciiTheme="majorHAnsi" w:hAnsiTheme="majorHAnsi" w:cstheme="majorHAnsi"/>
        </w:rPr>
        <w:tab/>
      </w:r>
      <w:r w:rsidR="003401F3" w:rsidRPr="00FD1506">
        <w:rPr>
          <w:rFonts w:asciiTheme="majorHAnsi" w:hAnsiTheme="majorHAnsi" w:cstheme="majorHAnsi"/>
        </w:rPr>
        <w:tab/>
      </w:r>
      <w:r w:rsidR="003401F3">
        <w:rPr>
          <w:rFonts w:asciiTheme="majorHAnsi" w:hAnsiTheme="majorHAnsi" w:cstheme="majorHAnsi"/>
        </w:rPr>
        <w:t xml:space="preserve">                  </w:t>
      </w:r>
      <w:r w:rsidR="003401F3" w:rsidRPr="00FD1506">
        <w:rPr>
          <w:rFonts w:asciiTheme="majorHAnsi" w:hAnsiTheme="majorHAnsi" w:cstheme="majorHAnsi"/>
        </w:rPr>
        <w:t>(</w:t>
      </w:r>
      <w:r w:rsidR="00596091">
        <w:rPr>
          <w:rFonts w:asciiTheme="majorHAnsi" w:hAnsiTheme="majorHAnsi" w:cstheme="majorHAnsi"/>
        </w:rPr>
        <w:t>2</w:t>
      </w:r>
      <w:r w:rsidR="003401F3" w:rsidRPr="00FD1506">
        <w:rPr>
          <w:rFonts w:asciiTheme="majorHAnsi" w:hAnsiTheme="majorHAnsi" w:cstheme="majorHAnsi"/>
        </w:rPr>
        <w:t>)</w:t>
      </w:r>
    </w:p>
    <w:p w14:paraId="60DD0BB2" w14:textId="77777777" w:rsidR="00596091" w:rsidRPr="009C6637" w:rsidRDefault="00596091" w:rsidP="00596091">
      <w:pPr>
        <w:ind w:firstLine="709"/>
        <w:jc w:val="both"/>
        <w:rPr>
          <w:rFonts w:asciiTheme="majorHAnsi" w:hAnsiTheme="majorHAnsi" w:cstheme="majorHAnsi"/>
          <w:bCs/>
        </w:rPr>
      </w:pPr>
      <w:r>
        <w:rPr>
          <w:rFonts w:asciiTheme="majorHAnsi" w:hAnsiTheme="majorHAnsi" w:cstheme="majorHAnsi"/>
          <w:bCs/>
        </w:rPr>
        <w:t xml:space="preserve">где </w:t>
      </w:r>
      <m:oMath>
        <m:r>
          <w:rPr>
            <w:rFonts w:ascii="Cambria Math" w:hAnsi="Cambria Math" w:cstheme="majorHAnsi"/>
          </w:rPr>
          <m:t>f</m:t>
        </m:r>
        <m:d>
          <m:dPr>
            <m:ctrlPr>
              <w:rPr>
                <w:rFonts w:ascii="Cambria Math" w:hAnsi="Cambria Math" w:cstheme="majorHAnsi"/>
                <w:bCs/>
              </w:rPr>
            </m:ctrlPr>
          </m:dPr>
          <m:e>
            <m:sSub>
              <m:sSubPr>
                <m:ctrlPr>
                  <w:rPr>
                    <w:rFonts w:ascii="Cambria Math" w:hAnsi="Cambria Math" w:cstheme="majorHAnsi"/>
                    <w:bCs/>
                  </w:rPr>
                </m:ctrlPr>
              </m:sSubPr>
              <m:e>
                <m:r>
                  <w:rPr>
                    <w:rFonts w:ascii="Cambria Math" w:hAnsi="Cambria Math" w:cstheme="majorHAnsi"/>
                  </w:rPr>
                  <m:t>x</m:t>
                </m:r>
              </m:e>
              <m:sub>
                <m:r>
                  <w:rPr>
                    <w:rFonts w:ascii="Cambria Math" w:hAnsi="Cambria Math" w:cstheme="majorHAnsi"/>
                  </w:rPr>
                  <m:t>α</m:t>
                </m:r>
              </m:sub>
            </m:sSub>
          </m:e>
        </m:d>
      </m:oMath>
      <w:r w:rsidRPr="009C6637">
        <w:rPr>
          <w:rFonts w:asciiTheme="majorHAnsi" w:hAnsiTheme="majorHAnsi" w:cstheme="majorHAnsi"/>
          <w:bCs/>
        </w:rPr>
        <w:t xml:space="preserve">– функция ячейки; </w:t>
      </w:r>
    </w:p>
    <w:p w14:paraId="1B16A161" w14:textId="77777777" w:rsidR="00596091" w:rsidRPr="009C6637" w:rsidRDefault="00BC75D2" w:rsidP="00596091">
      <w:pPr>
        <w:ind w:left="709" w:firstLine="425"/>
        <w:jc w:val="both"/>
        <w:rPr>
          <w:rFonts w:asciiTheme="majorHAnsi" w:hAnsiTheme="majorHAnsi" w:cstheme="majorHAnsi"/>
          <w:bCs/>
        </w:rPr>
      </w:pPr>
      <m:oMath>
        <m:sSub>
          <m:sSubPr>
            <m:ctrlPr>
              <w:rPr>
                <w:rFonts w:ascii="Cambria Math" w:hAnsi="Cambria Math" w:cstheme="majorHAnsi"/>
                <w:bCs/>
              </w:rPr>
            </m:ctrlPr>
          </m:sSubPr>
          <m:e>
            <m:r>
              <w:rPr>
                <w:rFonts w:ascii="Cambria Math" w:hAnsi="Cambria Math" w:cstheme="majorHAnsi"/>
              </w:rPr>
              <m:t>x</m:t>
            </m:r>
          </m:e>
          <m:sub>
            <m:r>
              <w:rPr>
                <w:rFonts w:ascii="Cambria Math" w:hAnsi="Cambria Math" w:cstheme="majorHAnsi"/>
              </w:rPr>
              <m:t>α</m:t>
            </m:r>
          </m:sub>
        </m:sSub>
      </m:oMath>
      <w:r w:rsidR="00596091" w:rsidRPr="009C6637">
        <w:rPr>
          <w:rFonts w:asciiTheme="majorHAnsi" w:hAnsiTheme="majorHAnsi" w:cstheme="majorHAnsi"/>
          <w:bCs/>
        </w:rPr>
        <w:t xml:space="preserve">– значение ключевого показателя усадьбы; </w:t>
      </w:r>
    </w:p>
    <w:p w14:paraId="4E39C76D" w14:textId="77777777" w:rsidR="00596091" w:rsidRPr="009C6637" w:rsidRDefault="00BC75D2" w:rsidP="00596091">
      <w:pPr>
        <w:ind w:left="709" w:firstLine="425"/>
        <w:jc w:val="both"/>
        <w:rPr>
          <w:rFonts w:asciiTheme="majorHAnsi" w:hAnsiTheme="majorHAnsi" w:cstheme="majorHAnsi"/>
          <w:bCs/>
        </w:rPr>
      </w:pPr>
      <m:oMath>
        <m:sSub>
          <m:sSubPr>
            <m:ctrlPr>
              <w:rPr>
                <w:rFonts w:ascii="Cambria Math" w:hAnsi="Cambria Math" w:cstheme="majorHAnsi"/>
                <w:bCs/>
              </w:rPr>
            </m:ctrlPr>
          </m:sSubPr>
          <m:e>
            <m:r>
              <w:rPr>
                <w:rFonts w:ascii="Cambria Math" w:hAnsi="Cambria Math" w:cstheme="majorHAnsi"/>
              </w:rPr>
              <m:t>N</m:t>
            </m:r>
          </m:e>
          <m:sub>
            <m:r>
              <w:rPr>
                <w:rFonts w:ascii="Cambria Math" w:hAnsi="Cambria Math" w:cstheme="majorHAnsi"/>
              </w:rPr>
              <m:t>α</m:t>
            </m:r>
          </m:sub>
        </m:sSub>
      </m:oMath>
      <w:r w:rsidR="00596091" w:rsidRPr="009C6637">
        <w:rPr>
          <w:rFonts w:asciiTheme="majorHAnsi" w:hAnsiTheme="majorHAnsi" w:cstheme="majorHAnsi"/>
          <w:bCs/>
        </w:rPr>
        <w:t xml:space="preserve"> – коэффициент значимости;</w:t>
      </w:r>
    </w:p>
    <w:p w14:paraId="19A47B7D" w14:textId="7F41D671" w:rsidR="00596091" w:rsidRPr="009C6637" w:rsidRDefault="00BC75D2" w:rsidP="00596091">
      <w:pPr>
        <w:ind w:left="709" w:firstLine="425"/>
        <w:jc w:val="both"/>
        <w:rPr>
          <w:rFonts w:asciiTheme="majorHAnsi" w:hAnsiTheme="majorHAnsi" w:cstheme="majorHAnsi"/>
          <w:bCs/>
        </w:rPr>
      </w:pPr>
      <m:oMath>
        <m:d>
          <m:dPr>
            <m:begChr m:val="["/>
            <m:endChr m:val="]"/>
            <m:ctrlPr>
              <w:rPr>
                <w:rFonts w:ascii="Cambria Math" w:hAnsi="Cambria Math" w:cstheme="majorHAnsi"/>
                <w:bCs/>
              </w:rPr>
            </m:ctrlPr>
          </m:dPr>
          <m:e>
            <m:sSub>
              <m:sSubPr>
                <m:ctrlPr>
                  <w:rPr>
                    <w:rFonts w:ascii="Cambria Math" w:hAnsi="Cambria Math" w:cstheme="majorHAnsi"/>
                    <w:bCs/>
                  </w:rPr>
                </m:ctrlPr>
              </m:sSubPr>
              <m:e>
                <m:r>
                  <w:rPr>
                    <w:rFonts w:ascii="Cambria Math" w:hAnsi="Cambria Math" w:cstheme="majorHAnsi"/>
                  </w:rPr>
                  <m:t>a</m:t>
                </m:r>
              </m:e>
              <m:sub>
                <m:r>
                  <w:rPr>
                    <w:rFonts w:ascii="Cambria Math" w:hAnsi="Cambria Math" w:cstheme="majorHAnsi"/>
                  </w:rPr>
                  <m:t>α</m:t>
                </m:r>
              </m:sub>
            </m:sSub>
            <m:r>
              <m:rPr>
                <m:sty m:val="p"/>
              </m:rPr>
              <w:rPr>
                <w:rFonts w:ascii="Cambria Math" w:hAnsi="Cambria Math" w:cstheme="majorHAnsi"/>
              </w:rPr>
              <m:t>;</m:t>
            </m:r>
            <m:sSub>
              <m:sSubPr>
                <m:ctrlPr>
                  <w:rPr>
                    <w:rFonts w:ascii="Cambria Math" w:hAnsi="Cambria Math" w:cstheme="majorHAnsi"/>
                    <w:bCs/>
                  </w:rPr>
                </m:ctrlPr>
              </m:sSubPr>
              <m:e>
                <m:r>
                  <w:rPr>
                    <w:rFonts w:ascii="Cambria Math" w:hAnsi="Cambria Math" w:cstheme="majorHAnsi"/>
                  </w:rPr>
                  <m:t>b</m:t>
                </m:r>
              </m:e>
              <m:sub>
                <m:r>
                  <w:rPr>
                    <w:rFonts w:ascii="Cambria Math" w:hAnsi="Cambria Math" w:cstheme="majorHAnsi"/>
                  </w:rPr>
                  <m:t>α</m:t>
                </m:r>
              </m:sub>
            </m:sSub>
          </m:e>
        </m:d>
      </m:oMath>
      <w:r w:rsidR="00596091" w:rsidRPr="009C6637">
        <w:rPr>
          <w:rFonts w:asciiTheme="majorHAnsi" w:hAnsiTheme="majorHAnsi" w:cstheme="majorHAnsi"/>
          <w:bCs/>
        </w:rPr>
        <w:t xml:space="preserve"> – промежуток допустимых значений </w:t>
      </w:r>
      <w:r w:rsidR="003C5608">
        <w:rPr>
          <w:rFonts w:asciiTheme="majorHAnsi" w:hAnsiTheme="majorHAnsi" w:cstheme="majorHAnsi"/>
          <w:bCs/>
        </w:rPr>
        <w:t>количественного</w:t>
      </w:r>
      <w:r w:rsidR="00596091" w:rsidRPr="009C6637">
        <w:rPr>
          <w:rFonts w:asciiTheme="majorHAnsi" w:hAnsiTheme="majorHAnsi" w:cstheme="majorHAnsi"/>
          <w:bCs/>
        </w:rPr>
        <w:t xml:space="preserve"> показателя ИУК;</w:t>
      </w:r>
    </w:p>
    <w:p w14:paraId="537AF9F2" w14:textId="15AEC7EF" w:rsidR="003401F3" w:rsidRPr="009C6637" w:rsidRDefault="00596091" w:rsidP="00596091">
      <w:pPr>
        <w:ind w:left="709" w:firstLine="425"/>
        <w:jc w:val="both"/>
        <w:rPr>
          <w:rFonts w:asciiTheme="majorHAnsi" w:hAnsiTheme="majorHAnsi" w:cstheme="majorHAnsi"/>
          <w:bCs/>
        </w:rPr>
      </w:pPr>
      <w:r w:rsidRPr="009C6637">
        <w:rPr>
          <w:rFonts w:asciiTheme="majorHAnsi" w:hAnsiTheme="majorHAnsi" w:cstheme="majorHAnsi"/>
          <w:bCs/>
        </w:rPr>
        <w:t xml:space="preserve">α – порядковый номер </w:t>
      </w:r>
    </w:p>
    <w:bookmarkEnd w:id="2"/>
    <w:p w14:paraId="15EC77B6" w14:textId="66ECE31F" w:rsidR="009C6637" w:rsidRPr="009C6637" w:rsidRDefault="00596091" w:rsidP="009C6637">
      <w:pPr>
        <w:ind w:firstLine="709"/>
        <w:jc w:val="both"/>
        <w:rPr>
          <w:rFonts w:asciiTheme="majorHAnsi" w:hAnsiTheme="majorHAnsi" w:cstheme="majorHAnsi"/>
          <w:bCs/>
        </w:rPr>
      </w:pPr>
      <w:r>
        <w:rPr>
          <w:rFonts w:asciiTheme="majorHAnsi" w:hAnsiTheme="majorHAnsi" w:cstheme="majorHAnsi"/>
          <w:bCs/>
        </w:rPr>
        <w:t>При внесении в желтый столбец характеристик конкретного ИУК п</w:t>
      </w:r>
      <w:r w:rsidR="009C6637" w:rsidRPr="009C6637">
        <w:rPr>
          <w:rFonts w:asciiTheme="majorHAnsi" w:hAnsiTheme="majorHAnsi" w:cstheme="majorHAnsi"/>
          <w:bCs/>
        </w:rPr>
        <w:t>о данным формулам</w:t>
      </w:r>
      <w:r w:rsidR="0020287D">
        <w:rPr>
          <w:rFonts w:asciiTheme="majorHAnsi" w:hAnsiTheme="majorHAnsi" w:cstheme="majorHAnsi"/>
          <w:bCs/>
        </w:rPr>
        <w:t xml:space="preserve"> (1</w:t>
      </w:r>
      <w:r>
        <w:rPr>
          <w:rFonts w:asciiTheme="majorHAnsi" w:hAnsiTheme="majorHAnsi" w:cstheme="majorHAnsi"/>
          <w:bCs/>
        </w:rPr>
        <w:t>,2</w:t>
      </w:r>
      <w:r w:rsidR="0020287D">
        <w:rPr>
          <w:rFonts w:asciiTheme="majorHAnsi" w:hAnsiTheme="majorHAnsi" w:cstheme="majorHAnsi"/>
          <w:bCs/>
        </w:rPr>
        <w:t>)</w:t>
      </w:r>
      <w:r w:rsidR="009C6637" w:rsidRPr="009C6637">
        <w:rPr>
          <w:rFonts w:asciiTheme="majorHAnsi" w:hAnsiTheme="majorHAnsi" w:cstheme="majorHAnsi"/>
          <w:bCs/>
        </w:rPr>
        <w:t xml:space="preserve"> в матрице происходит </w:t>
      </w:r>
      <w:r>
        <w:rPr>
          <w:rFonts w:asciiTheme="majorHAnsi" w:hAnsiTheme="majorHAnsi" w:cstheme="majorHAnsi"/>
          <w:bCs/>
        </w:rPr>
        <w:t xml:space="preserve">их </w:t>
      </w:r>
      <w:r w:rsidR="009C6637" w:rsidRPr="009C6637">
        <w:rPr>
          <w:rFonts w:asciiTheme="majorHAnsi" w:hAnsiTheme="majorHAnsi" w:cstheme="majorHAnsi"/>
          <w:bCs/>
        </w:rPr>
        <w:t>автоматическое сопоставление</w:t>
      </w:r>
      <w:r>
        <w:rPr>
          <w:rFonts w:asciiTheme="majorHAnsi" w:hAnsiTheme="majorHAnsi" w:cstheme="majorHAnsi"/>
          <w:bCs/>
        </w:rPr>
        <w:t xml:space="preserve"> с</w:t>
      </w:r>
      <w:r w:rsidR="009C6637" w:rsidRPr="009C6637">
        <w:rPr>
          <w:rFonts w:asciiTheme="majorHAnsi" w:hAnsiTheme="majorHAnsi" w:cstheme="majorHAnsi"/>
          <w:bCs/>
        </w:rPr>
        <w:t xml:space="preserve"> </w:t>
      </w:r>
      <w:r>
        <w:rPr>
          <w:rFonts w:asciiTheme="majorHAnsi" w:hAnsiTheme="majorHAnsi" w:cstheme="majorHAnsi"/>
          <w:bCs/>
        </w:rPr>
        <w:t>требованиями по каждому Варианту использования из таблицы 5</w:t>
      </w:r>
      <w:r w:rsidR="009C6637" w:rsidRPr="009C6637">
        <w:rPr>
          <w:rFonts w:asciiTheme="majorHAnsi" w:hAnsiTheme="majorHAnsi" w:cstheme="majorHAnsi"/>
          <w:bCs/>
        </w:rPr>
        <w:t xml:space="preserve">. Если введенное значение удовлетворяет заданному </w:t>
      </w:r>
      <w:r>
        <w:rPr>
          <w:rFonts w:asciiTheme="majorHAnsi" w:hAnsiTheme="majorHAnsi" w:cstheme="majorHAnsi"/>
          <w:bCs/>
        </w:rPr>
        <w:t>условию</w:t>
      </w:r>
      <w:r w:rsidR="009C6637" w:rsidRPr="009C6637">
        <w:rPr>
          <w:rFonts w:asciiTheme="majorHAnsi" w:hAnsiTheme="majorHAnsi" w:cstheme="majorHAnsi"/>
          <w:bCs/>
        </w:rPr>
        <w:t xml:space="preserve">, то в ячейке отображается соответствующий коэффициент значимости из табл. </w:t>
      </w:r>
      <w:r>
        <w:rPr>
          <w:rFonts w:asciiTheme="majorHAnsi" w:hAnsiTheme="majorHAnsi" w:cstheme="majorHAnsi"/>
          <w:bCs/>
        </w:rPr>
        <w:t>5</w:t>
      </w:r>
      <w:r w:rsidR="009C6637" w:rsidRPr="009C6637">
        <w:rPr>
          <w:rFonts w:asciiTheme="majorHAnsi" w:hAnsiTheme="majorHAnsi" w:cstheme="majorHAnsi"/>
          <w:bCs/>
        </w:rPr>
        <w:t xml:space="preserve">; если условие не удовлетворяется – коэффициент не учитывается, отображается ноль. </w:t>
      </w:r>
    </w:p>
    <w:p w14:paraId="7CE9A874" w14:textId="328CECA9" w:rsidR="009C6637" w:rsidRDefault="009C6637" w:rsidP="009C6637">
      <w:pPr>
        <w:ind w:firstLine="709"/>
        <w:jc w:val="both"/>
        <w:rPr>
          <w:rFonts w:asciiTheme="majorHAnsi" w:hAnsiTheme="majorHAnsi" w:cstheme="majorHAnsi"/>
          <w:bCs/>
        </w:rPr>
      </w:pPr>
      <w:r w:rsidRPr="009C6637">
        <w:rPr>
          <w:rFonts w:asciiTheme="majorHAnsi" w:hAnsiTheme="majorHAnsi" w:cstheme="majorHAnsi"/>
          <w:bCs/>
        </w:rPr>
        <w:t xml:space="preserve">Относительно показателей расположения объекта в формулу вводится следующая комбинация: достаточно чтобы данные показатели усадьбы удовлетворяли хотя бы одному из двух условий: или №1 – «Расстояние от крупных и крупнейших городов», или №2 – «Расстояние от ближайшего населенного пункта» + «Численность населения ближайшего населенного пункта». Так, если усадьба расположена, например, в </w:t>
      </w:r>
      <w:r w:rsidR="003C5608">
        <w:rPr>
          <w:rFonts w:asciiTheme="majorHAnsi" w:hAnsiTheme="majorHAnsi" w:cstheme="majorHAnsi"/>
          <w:bCs/>
        </w:rPr>
        <w:t>г. Орел</w:t>
      </w:r>
      <w:r w:rsidRPr="009C6637">
        <w:rPr>
          <w:rFonts w:asciiTheme="majorHAnsi" w:hAnsiTheme="majorHAnsi" w:cstheme="majorHAnsi"/>
          <w:bCs/>
        </w:rPr>
        <w:t>, то вводить показатели №2 не следует, поэтому вместо значения данных параметров вводится «-» и «0» соответственно.</w:t>
      </w:r>
    </w:p>
    <w:p w14:paraId="54D0855E" w14:textId="3B5019B3" w:rsidR="00596091" w:rsidRPr="009C6637" w:rsidRDefault="00596091" w:rsidP="00596091">
      <w:pPr>
        <w:ind w:firstLine="709"/>
        <w:jc w:val="both"/>
        <w:rPr>
          <w:rFonts w:asciiTheme="majorHAnsi" w:hAnsiTheme="majorHAnsi" w:cstheme="majorHAnsi"/>
          <w:bCs/>
        </w:rPr>
      </w:pPr>
      <w:r w:rsidRPr="009C6637">
        <w:rPr>
          <w:rFonts w:asciiTheme="majorHAnsi" w:hAnsiTheme="majorHAnsi" w:cstheme="majorHAnsi"/>
          <w:bCs/>
        </w:rPr>
        <w:t xml:space="preserve">В строке «РЕЗУЛЬТАТ» в ячейке каждого Варианта вводится итоговая формула, которая включает все необходимые условия из табл. </w:t>
      </w:r>
      <w:r>
        <w:rPr>
          <w:rFonts w:asciiTheme="majorHAnsi" w:hAnsiTheme="majorHAnsi" w:cstheme="majorHAnsi"/>
          <w:bCs/>
        </w:rPr>
        <w:t>5</w:t>
      </w:r>
      <w:r w:rsidRPr="009C6637">
        <w:rPr>
          <w:rFonts w:asciiTheme="majorHAnsi" w:hAnsiTheme="majorHAnsi" w:cstheme="majorHAnsi"/>
          <w:bCs/>
        </w:rPr>
        <w:t xml:space="preserve">. Если они удовлетворяются, происходит суммирование баллов, если не удовлетворяется хотя бы одно обязательное условие – в соответствующей варианту ячейке автоматически отображается слово «НЕТ». </w:t>
      </w:r>
    </w:p>
    <w:p w14:paraId="2AF06AF2" w14:textId="36923DAB" w:rsidR="009C6637" w:rsidRPr="009C6637" w:rsidRDefault="009C6637" w:rsidP="009C6637">
      <w:pPr>
        <w:ind w:firstLine="709"/>
        <w:jc w:val="both"/>
        <w:rPr>
          <w:rFonts w:asciiTheme="majorHAnsi" w:hAnsiTheme="majorHAnsi" w:cstheme="majorHAnsi"/>
          <w:bCs/>
        </w:rPr>
      </w:pPr>
      <w:r w:rsidRPr="009C6637">
        <w:rPr>
          <w:rFonts w:asciiTheme="majorHAnsi" w:hAnsiTheme="majorHAnsi" w:cstheme="majorHAnsi"/>
          <w:bCs/>
        </w:rPr>
        <w:t xml:space="preserve">В соответствии с количеством баллов можно составить рекомендательный рейтинг Вариантов использования. Можно использовать любой Вариант из рейтинга, однако </w:t>
      </w:r>
      <w:r w:rsidRPr="009C6637">
        <w:rPr>
          <w:rFonts w:asciiTheme="majorHAnsi" w:hAnsiTheme="majorHAnsi" w:cstheme="majorHAnsi"/>
          <w:bCs/>
        </w:rPr>
        <w:lastRenderedPageBreak/>
        <w:t xml:space="preserve">характеристики усадьбы будут максимально задействованы в том </w:t>
      </w:r>
      <w:r w:rsidR="00596091">
        <w:rPr>
          <w:rFonts w:asciiTheme="majorHAnsi" w:hAnsiTheme="majorHAnsi" w:cstheme="majorHAnsi"/>
          <w:bCs/>
        </w:rPr>
        <w:t>В</w:t>
      </w:r>
      <w:r w:rsidRPr="009C6637">
        <w:rPr>
          <w:rFonts w:asciiTheme="majorHAnsi" w:hAnsiTheme="majorHAnsi" w:cstheme="majorHAnsi"/>
          <w:bCs/>
        </w:rPr>
        <w:t>арианте, где сумма баллов больше. Следует заметить, что возможно совмещение нескольких Вариантов использования из списка подошедших. Возможны интересные комбинации, создание многофункциональных центров.</w:t>
      </w:r>
    </w:p>
    <w:p w14:paraId="6C08FB4E" w14:textId="77777777" w:rsidR="004C5C61" w:rsidRDefault="009C6637" w:rsidP="009C6637">
      <w:pPr>
        <w:ind w:firstLine="709"/>
        <w:jc w:val="both"/>
        <w:rPr>
          <w:rFonts w:asciiTheme="majorHAnsi" w:hAnsiTheme="majorHAnsi" w:cstheme="majorHAnsi"/>
          <w:bCs/>
        </w:rPr>
      </w:pPr>
      <w:r w:rsidRPr="009C6637">
        <w:rPr>
          <w:rFonts w:asciiTheme="majorHAnsi" w:hAnsiTheme="majorHAnsi" w:cstheme="majorHAnsi"/>
          <w:bCs/>
        </w:rPr>
        <w:t xml:space="preserve">Матрица позволяет производить анализ ещё по 3-м сценариям: </w:t>
      </w:r>
    </w:p>
    <w:p w14:paraId="12614D03" w14:textId="015741C3" w:rsidR="004C5C61" w:rsidRDefault="009C6637" w:rsidP="004C5C61">
      <w:pPr>
        <w:pStyle w:val="afffff1"/>
        <w:numPr>
          <w:ilvl w:val="0"/>
          <w:numId w:val="45"/>
        </w:numPr>
        <w:jc w:val="both"/>
        <w:rPr>
          <w:rFonts w:asciiTheme="majorHAnsi" w:hAnsiTheme="majorHAnsi" w:cstheme="majorHAnsi"/>
          <w:bCs/>
        </w:rPr>
      </w:pPr>
      <w:r w:rsidRPr="004C5C61">
        <w:rPr>
          <w:rFonts w:asciiTheme="majorHAnsi" w:hAnsiTheme="majorHAnsi" w:cstheme="majorHAnsi"/>
          <w:bCs/>
        </w:rPr>
        <w:t>есть возможность увеличения полезной площади</w:t>
      </w:r>
    </w:p>
    <w:p w14:paraId="1A9DA5E9" w14:textId="296D7F04" w:rsidR="004C5C61" w:rsidRDefault="004C5C61" w:rsidP="004C5C61">
      <w:pPr>
        <w:pStyle w:val="afffff1"/>
        <w:numPr>
          <w:ilvl w:val="0"/>
          <w:numId w:val="45"/>
        </w:numPr>
        <w:jc w:val="both"/>
        <w:rPr>
          <w:rFonts w:asciiTheme="majorHAnsi" w:hAnsiTheme="majorHAnsi" w:cstheme="majorHAnsi"/>
          <w:bCs/>
        </w:rPr>
      </w:pPr>
      <w:r w:rsidRPr="004C5C61">
        <w:rPr>
          <w:rFonts w:asciiTheme="majorHAnsi" w:hAnsiTheme="majorHAnsi" w:cstheme="majorHAnsi"/>
          <w:bCs/>
        </w:rPr>
        <w:t xml:space="preserve">есть возможность увеличения </w:t>
      </w:r>
      <w:r w:rsidR="009C6637" w:rsidRPr="004C5C61">
        <w:rPr>
          <w:rFonts w:asciiTheme="majorHAnsi" w:hAnsiTheme="majorHAnsi" w:cstheme="majorHAnsi"/>
          <w:bCs/>
        </w:rPr>
        <w:t>площади земельного участка</w:t>
      </w:r>
    </w:p>
    <w:p w14:paraId="644382AE" w14:textId="3B72A97C" w:rsidR="009C6637" w:rsidRPr="004C5C61" w:rsidRDefault="004C5C61" w:rsidP="004C5C61">
      <w:pPr>
        <w:pStyle w:val="afffff1"/>
        <w:numPr>
          <w:ilvl w:val="0"/>
          <w:numId w:val="45"/>
        </w:numPr>
        <w:jc w:val="both"/>
        <w:rPr>
          <w:rFonts w:asciiTheme="majorHAnsi" w:hAnsiTheme="majorHAnsi" w:cstheme="majorHAnsi"/>
          <w:bCs/>
        </w:rPr>
      </w:pPr>
      <w:r w:rsidRPr="004C5C61">
        <w:rPr>
          <w:rFonts w:asciiTheme="majorHAnsi" w:hAnsiTheme="majorHAnsi" w:cstheme="majorHAnsi"/>
          <w:bCs/>
        </w:rPr>
        <w:t xml:space="preserve">есть возможность увеличения </w:t>
      </w:r>
      <w:r w:rsidR="009C6637" w:rsidRPr="004C5C61">
        <w:rPr>
          <w:rFonts w:asciiTheme="majorHAnsi" w:hAnsiTheme="majorHAnsi" w:cstheme="majorHAnsi"/>
          <w:bCs/>
        </w:rPr>
        <w:t>полезной площади и площади</w:t>
      </w:r>
      <w:r>
        <w:rPr>
          <w:rFonts w:asciiTheme="majorHAnsi" w:hAnsiTheme="majorHAnsi" w:cstheme="majorHAnsi"/>
          <w:bCs/>
        </w:rPr>
        <w:t xml:space="preserve"> </w:t>
      </w:r>
      <w:r w:rsidRPr="004C5C61">
        <w:rPr>
          <w:rFonts w:asciiTheme="majorHAnsi" w:hAnsiTheme="majorHAnsi" w:cstheme="majorHAnsi"/>
          <w:bCs/>
        </w:rPr>
        <w:t xml:space="preserve">земельного </w:t>
      </w:r>
      <w:r w:rsidR="009C6637" w:rsidRPr="004C5C61">
        <w:rPr>
          <w:rFonts w:asciiTheme="majorHAnsi" w:hAnsiTheme="majorHAnsi" w:cstheme="majorHAnsi"/>
          <w:bCs/>
        </w:rPr>
        <w:t>участка одновременно.</w:t>
      </w:r>
    </w:p>
    <w:p w14:paraId="0CF932F8" w14:textId="2A376CB7" w:rsidR="009C6637" w:rsidRDefault="009C6637" w:rsidP="009C6637">
      <w:pPr>
        <w:ind w:firstLine="709"/>
        <w:jc w:val="both"/>
        <w:rPr>
          <w:rFonts w:asciiTheme="majorHAnsi" w:hAnsiTheme="majorHAnsi" w:cstheme="majorHAnsi"/>
          <w:bCs/>
        </w:rPr>
      </w:pPr>
      <w:r w:rsidRPr="009C6637">
        <w:rPr>
          <w:rFonts w:asciiTheme="majorHAnsi" w:hAnsiTheme="majorHAnsi" w:cstheme="majorHAnsi"/>
          <w:bCs/>
        </w:rPr>
        <w:t xml:space="preserve">Для наглядности, формулы матрицы были записаны именно таким образом, как продемонстрировано в данном параграфе. На языке программирования они выглядят иначе. В частности, в формулу не вводится диапазон значений ключевых показателей и коэффициент значимости, а делается ссылка на соответствующие ячейки таблицы </w:t>
      </w:r>
      <w:r w:rsidR="004C5C61">
        <w:rPr>
          <w:rFonts w:asciiTheme="majorHAnsi" w:hAnsiTheme="majorHAnsi" w:cstheme="majorHAnsi"/>
          <w:bCs/>
        </w:rPr>
        <w:t>5</w:t>
      </w:r>
      <w:r w:rsidRPr="009C6637">
        <w:rPr>
          <w:rFonts w:asciiTheme="majorHAnsi" w:hAnsiTheme="majorHAnsi" w:cstheme="majorHAnsi"/>
          <w:bCs/>
        </w:rPr>
        <w:t>. Таким образом, предлагаемая методика открыта для корректировок: при необходимости заданные условия могут быть изменены, при этом матрица изменений не потребует.</w:t>
      </w:r>
    </w:p>
    <w:p w14:paraId="2B52628D" w14:textId="129B8C4C" w:rsidR="0063673C" w:rsidRDefault="0063673C" w:rsidP="009C6637">
      <w:pPr>
        <w:ind w:firstLine="709"/>
        <w:jc w:val="both"/>
        <w:rPr>
          <w:rFonts w:asciiTheme="majorHAnsi" w:hAnsiTheme="majorHAnsi" w:cstheme="majorHAnsi"/>
          <w:bCs/>
        </w:rPr>
      </w:pPr>
    </w:p>
    <w:p w14:paraId="6FCB013A" w14:textId="77777777" w:rsidR="0063673C" w:rsidRPr="00FD1506" w:rsidRDefault="0063673C" w:rsidP="0063673C">
      <w:pPr>
        <w:ind w:firstLine="709"/>
        <w:jc w:val="both"/>
        <w:rPr>
          <w:rFonts w:asciiTheme="majorHAnsi" w:hAnsiTheme="majorHAnsi" w:cstheme="majorHAnsi"/>
          <w:b/>
          <w:color w:val="000000"/>
        </w:rPr>
      </w:pPr>
      <w:r>
        <w:rPr>
          <w:rFonts w:asciiTheme="majorHAnsi" w:hAnsiTheme="majorHAnsi" w:cstheme="majorHAnsi"/>
          <w:b/>
          <w:color w:val="000000"/>
        </w:rPr>
        <w:t>Выводы</w:t>
      </w:r>
    </w:p>
    <w:p w14:paraId="59FAFD30" w14:textId="77777777" w:rsidR="0063673C" w:rsidRPr="0020287D" w:rsidRDefault="0063673C" w:rsidP="0063673C">
      <w:pPr>
        <w:ind w:firstLine="709"/>
        <w:jc w:val="both"/>
        <w:rPr>
          <w:rFonts w:asciiTheme="majorHAnsi" w:hAnsiTheme="majorHAnsi" w:cstheme="majorHAnsi"/>
          <w:bCs/>
        </w:rPr>
      </w:pPr>
      <w:r w:rsidRPr="0020287D">
        <w:rPr>
          <w:rFonts w:asciiTheme="majorHAnsi" w:hAnsiTheme="majorHAnsi" w:cstheme="majorHAnsi"/>
          <w:bCs/>
        </w:rPr>
        <w:t>Демонстрация работы матрицы (</w:t>
      </w:r>
      <w:r>
        <w:rPr>
          <w:rFonts w:asciiTheme="majorHAnsi" w:hAnsiTheme="majorHAnsi" w:cstheme="majorHAnsi"/>
          <w:bCs/>
        </w:rPr>
        <w:t xml:space="preserve">см. </w:t>
      </w:r>
      <w:r w:rsidRPr="0020287D">
        <w:rPr>
          <w:rFonts w:asciiTheme="majorHAnsi" w:hAnsiTheme="majorHAnsi" w:cstheme="majorHAnsi"/>
          <w:bCs/>
        </w:rPr>
        <w:t>табл</w:t>
      </w:r>
      <w:r>
        <w:rPr>
          <w:rFonts w:asciiTheme="majorHAnsi" w:hAnsiTheme="majorHAnsi" w:cstheme="majorHAnsi"/>
          <w:bCs/>
        </w:rPr>
        <w:t>ицу</w:t>
      </w:r>
      <w:r w:rsidRPr="0020287D">
        <w:rPr>
          <w:rFonts w:asciiTheme="majorHAnsi" w:hAnsiTheme="majorHAnsi" w:cstheme="majorHAnsi"/>
          <w:bCs/>
        </w:rPr>
        <w:t xml:space="preserve"> </w:t>
      </w:r>
      <w:r>
        <w:rPr>
          <w:rFonts w:asciiTheme="majorHAnsi" w:hAnsiTheme="majorHAnsi" w:cstheme="majorHAnsi"/>
          <w:bCs/>
        </w:rPr>
        <w:t>6</w:t>
      </w:r>
      <w:r w:rsidRPr="0020287D">
        <w:rPr>
          <w:rFonts w:asciiTheme="majorHAnsi" w:hAnsiTheme="majorHAnsi" w:cstheme="majorHAnsi"/>
          <w:bCs/>
        </w:rPr>
        <w:t>) возможна лишь при введении значений ключевых показателей конкретного ИУК: в данном случае введены показатели ИУК «Усадьба XVIII – XIX вв.» (г. Москва, ул. Воронцово поле, д. 13, стр. 1-2, Подсосенский пер., д. 23, стр. 1, д. 25 стр. 3).</w:t>
      </w:r>
    </w:p>
    <w:p w14:paraId="0CD002AB" w14:textId="77777777" w:rsidR="0063673C" w:rsidRDefault="0063673C" w:rsidP="0063673C">
      <w:pPr>
        <w:ind w:firstLine="709"/>
        <w:jc w:val="both"/>
        <w:rPr>
          <w:rFonts w:asciiTheme="majorHAnsi" w:hAnsiTheme="majorHAnsi" w:cstheme="majorHAnsi"/>
          <w:bCs/>
        </w:rPr>
      </w:pPr>
      <w:r w:rsidRPr="0020287D">
        <w:rPr>
          <w:rFonts w:asciiTheme="majorHAnsi" w:hAnsiTheme="majorHAnsi" w:cstheme="majorHAnsi"/>
          <w:bCs/>
        </w:rPr>
        <w:t>Результатом работы матрицы стал рейтинг наиболее подходящих вариантов современного использования рассматриваемой усадьбы: 1 место – детский сад/ясли; 2 место – офис, ресторан, мед.организация; 3 место – театр/концертный зал/кинотеатр и т.д. Данные рекомендации совпали с современной функцией (с 2015 года после проведения реставрационных работ усадьба была приспособлена под штаб-квартиру Российского Исторического Общества, включающую офис, конференц-зал и выставочный зал). Успешность ревитализации данного объекта подтверждена его благополучным функционированием на сегодняшний день.</w:t>
      </w:r>
    </w:p>
    <w:p w14:paraId="230300A3" w14:textId="77777777" w:rsidR="0063673C" w:rsidRPr="0020287D" w:rsidRDefault="0063673C" w:rsidP="0063673C">
      <w:pPr>
        <w:ind w:firstLine="709"/>
        <w:jc w:val="both"/>
        <w:rPr>
          <w:rFonts w:asciiTheme="majorHAnsi" w:hAnsiTheme="majorHAnsi" w:cstheme="majorHAnsi"/>
          <w:bCs/>
        </w:rPr>
      </w:pPr>
      <w:r>
        <w:rPr>
          <w:rFonts w:asciiTheme="majorHAnsi" w:hAnsiTheme="majorHAnsi" w:cstheme="majorHAnsi"/>
          <w:bCs/>
        </w:rPr>
        <w:t>В заключение предлагается краткое подведение итогов представленного исследования:</w:t>
      </w:r>
    </w:p>
    <w:p w14:paraId="453C2EA1" w14:textId="77777777" w:rsidR="0063673C" w:rsidRPr="00862744" w:rsidRDefault="0063673C" w:rsidP="0063673C">
      <w:pPr>
        <w:pStyle w:val="afffff1"/>
        <w:numPr>
          <w:ilvl w:val="0"/>
          <w:numId w:val="46"/>
        </w:numPr>
        <w:jc w:val="both"/>
        <w:rPr>
          <w:rFonts w:asciiTheme="majorHAnsi" w:hAnsiTheme="majorHAnsi" w:cstheme="majorHAnsi"/>
          <w:bCs/>
        </w:rPr>
      </w:pPr>
      <w:r>
        <w:rPr>
          <w:rFonts w:asciiTheme="majorHAnsi" w:hAnsiTheme="majorHAnsi" w:cstheme="majorHAnsi"/>
          <w:bCs/>
        </w:rPr>
        <w:t>Целью разработанной методики является упрощение процесса внедрения бесхозных усадьб в современную инфраструктуру поселений, и тем самым спасения объектов наследия от полного разрушения.</w:t>
      </w:r>
    </w:p>
    <w:p w14:paraId="30D59FEB" w14:textId="77777777" w:rsidR="0063673C" w:rsidRPr="00862744" w:rsidRDefault="0063673C" w:rsidP="0063673C">
      <w:pPr>
        <w:pStyle w:val="afffff1"/>
        <w:numPr>
          <w:ilvl w:val="0"/>
          <w:numId w:val="46"/>
        </w:numPr>
        <w:jc w:val="both"/>
        <w:rPr>
          <w:rFonts w:asciiTheme="majorHAnsi" w:hAnsiTheme="majorHAnsi" w:cstheme="majorHAnsi"/>
          <w:bCs/>
        </w:rPr>
      </w:pPr>
      <w:r w:rsidRPr="00862744">
        <w:rPr>
          <w:rFonts w:asciiTheme="majorHAnsi" w:hAnsiTheme="majorHAnsi" w:cstheme="majorHAnsi"/>
          <w:bCs/>
        </w:rPr>
        <w:t>Расчетная матрица, разработанная в программе MS Excel, автоматически производит многофакторный</w:t>
      </w:r>
      <w:r>
        <w:rPr>
          <w:rFonts w:asciiTheme="majorHAnsi" w:hAnsiTheme="majorHAnsi" w:cstheme="majorHAnsi"/>
          <w:bCs/>
        </w:rPr>
        <w:t xml:space="preserve"> дисперсионный</w:t>
      </w:r>
      <w:r w:rsidRPr="00862744">
        <w:rPr>
          <w:rFonts w:asciiTheme="majorHAnsi" w:hAnsiTheme="majorHAnsi" w:cstheme="majorHAnsi"/>
          <w:bCs/>
        </w:rPr>
        <w:t xml:space="preserve"> анализ рассматриваемого объекта путём сопоставления его ключевых показателей с нормативными требованиями Вариантов использования. Результат анализа представляется в виде рейтинга наиболее целесообразных Вариантов использования ИУК. </w:t>
      </w:r>
    </w:p>
    <w:p w14:paraId="0E64D483" w14:textId="77777777" w:rsidR="0063673C" w:rsidRPr="00862744" w:rsidRDefault="0063673C" w:rsidP="0063673C">
      <w:pPr>
        <w:pStyle w:val="afffff1"/>
        <w:numPr>
          <w:ilvl w:val="0"/>
          <w:numId w:val="46"/>
        </w:numPr>
        <w:jc w:val="both"/>
        <w:rPr>
          <w:rFonts w:asciiTheme="majorHAnsi" w:hAnsiTheme="majorHAnsi" w:cstheme="majorHAnsi"/>
          <w:bCs/>
        </w:rPr>
      </w:pPr>
      <w:r w:rsidRPr="00862744">
        <w:rPr>
          <w:rFonts w:asciiTheme="majorHAnsi" w:hAnsiTheme="majorHAnsi" w:cstheme="majorHAnsi"/>
          <w:bCs/>
        </w:rPr>
        <w:t xml:space="preserve">Программа не требует специальных навыков и знаний может быть использована самым широким кругом заинтересованных лиц. </w:t>
      </w:r>
    </w:p>
    <w:p w14:paraId="4D396CC5" w14:textId="77777777" w:rsidR="0063673C" w:rsidRPr="00862744" w:rsidRDefault="0063673C" w:rsidP="0063673C">
      <w:pPr>
        <w:pStyle w:val="afffff1"/>
        <w:numPr>
          <w:ilvl w:val="0"/>
          <w:numId w:val="46"/>
        </w:numPr>
        <w:jc w:val="both"/>
        <w:rPr>
          <w:rFonts w:asciiTheme="majorHAnsi" w:hAnsiTheme="majorHAnsi" w:cstheme="majorHAnsi"/>
          <w:bCs/>
        </w:rPr>
      </w:pPr>
      <w:r w:rsidRPr="00862744">
        <w:rPr>
          <w:rFonts w:asciiTheme="majorHAnsi" w:hAnsiTheme="majorHAnsi" w:cstheme="majorHAnsi"/>
          <w:bCs/>
        </w:rPr>
        <w:t>Разработанная методика является «открытой» программой, позволяющей в каждом конкретном случае учитывать индивидуальные особенности ИУК путем введения дополнительных показателей, а также рассматривать новые возможные варианты (с учетом нормативных условий их функционирования).</w:t>
      </w:r>
    </w:p>
    <w:p w14:paraId="2F0EB0D6" w14:textId="77777777" w:rsidR="0063673C" w:rsidRDefault="0063673C" w:rsidP="0063673C">
      <w:pPr>
        <w:pStyle w:val="afffff1"/>
        <w:numPr>
          <w:ilvl w:val="0"/>
          <w:numId w:val="46"/>
        </w:numPr>
        <w:jc w:val="both"/>
        <w:rPr>
          <w:rFonts w:asciiTheme="majorHAnsi" w:hAnsiTheme="majorHAnsi" w:cstheme="majorHAnsi"/>
          <w:bCs/>
        </w:rPr>
      </w:pPr>
      <w:r w:rsidRPr="00862744">
        <w:rPr>
          <w:rFonts w:asciiTheme="majorHAnsi" w:hAnsiTheme="majorHAnsi" w:cstheme="majorHAnsi"/>
          <w:bCs/>
        </w:rPr>
        <w:t>Предлагаемая методика экспресс-анализа позволяет снизить риски инвестиций и выявить наиболее перспективный путь ревитализации усадьбы.</w:t>
      </w:r>
    </w:p>
    <w:p w14:paraId="75D39A3B" w14:textId="1CE795FE" w:rsidR="00C20DB1" w:rsidRDefault="00C20DB1">
      <w:pPr>
        <w:rPr>
          <w:rFonts w:asciiTheme="majorHAnsi" w:hAnsiTheme="majorHAnsi" w:cstheme="majorHAnsi"/>
        </w:rPr>
      </w:pPr>
      <w:r>
        <w:rPr>
          <w:rFonts w:asciiTheme="majorHAnsi" w:hAnsiTheme="majorHAnsi" w:cstheme="majorHAnsi"/>
        </w:rPr>
        <w:br w:type="page"/>
      </w:r>
    </w:p>
    <w:p w14:paraId="48174C03" w14:textId="0DE020DF" w:rsidR="001A0FED" w:rsidRDefault="00812061" w:rsidP="00812061">
      <w:pPr>
        <w:jc w:val="both"/>
        <w:rPr>
          <w:rFonts w:asciiTheme="majorHAnsi" w:hAnsiTheme="majorHAnsi" w:cstheme="majorHAnsi"/>
          <w:bCs/>
        </w:rPr>
      </w:pPr>
      <w:r w:rsidRPr="009C6637">
        <w:rPr>
          <w:rFonts w:asciiTheme="majorHAnsi" w:hAnsiTheme="majorHAnsi" w:cstheme="majorHAnsi"/>
        </w:rPr>
        <w:lastRenderedPageBreak/>
        <w:t xml:space="preserve">Таблица </w:t>
      </w:r>
      <w:r w:rsidR="004C5C61">
        <w:rPr>
          <w:rFonts w:asciiTheme="majorHAnsi" w:hAnsiTheme="majorHAnsi" w:cstheme="majorHAnsi"/>
        </w:rPr>
        <w:t>5</w:t>
      </w:r>
      <w:r>
        <w:rPr>
          <w:rFonts w:asciiTheme="majorHAnsi" w:hAnsiTheme="majorHAnsi" w:cstheme="majorHAnsi"/>
        </w:rPr>
        <w:t xml:space="preserve"> – </w:t>
      </w:r>
      <w:r w:rsidRPr="00812061">
        <w:rPr>
          <w:rFonts w:asciiTheme="majorHAnsi" w:hAnsiTheme="majorHAnsi" w:cstheme="majorHAnsi"/>
          <w:bCs/>
        </w:rPr>
        <w:t xml:space="preserve">Требуемые </w:t>
      </w:r>
      <w:r w:rsidR="00547CC0">
        <w:rPr>
          <w:rFonts w:asciiTheme="majorHAnsi" w:hAnsiTheme="majorHAnsi" w:cstheme="majorHAnsi"/>
          <w:bCs/>
        </w:rPr>
        <w:t xml:space="preserve">(нормативные) </w:t>
      </w:r>
      <w:r w:rsidRPr="00812061">
        <w:rPr>
          <w:rFonts w:asciiTheme="majorHAnsi" w:hAnsiTheme="majorHAnsi" w:cstheme="majorHAnsi"/>
          <w:bCs/>
        </w:rPr>
        <w:t>значения ключевых показателей и их коэффициенты значимости</w:t>
      </w:r>
      <w:r w:rsidR="009205D6">
        <w:rPr>
          <w:rFonts w:asciiTheme="majorHAnsi" w:hAnsiTheme="majorHAnsi" w:cstheme="majorHAnsi"/>
          <w:bCs/>
        </w:rPr>
        <w:t xml:space="preserve"> в зависимости от Вариантов использования </w:t>
      </w:r>
      <w:r w:rsidR="009205D6" w:rsidRPr="00812061">
        <w:rPr>
          <w:rFonts w:asciiTheme="majorHAnsi" w:hAnsiTheme="majorHAnsi" w:cstheme="majorHAnsi"/>
          <w:bCs/>
        </w:rPr>
        <w:t>ИУК</w:t>
      </w:r>
      <w:r w:rsidR="009205D6">
        <w:rPr>
          <w:rFonts w:asciiTheme="majorHAnsi" w:hAnsiTheme="majorHAnsi" w:cstheme="majorHAnsi"/>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325"/>
        <w:gridCol w:w="1717"/>
        <w:gridCol w:w="1508"/>
        <w:gridCol w:w="824"/>
        <w:gridCol w:w="755"/>
        <w:gridCol w:w="666"/>
        <w:gridCol w:w="617"/>
        <w:gridCol w:w="617"/>
        <w:gridCol w:w="617"/>
        <w:gridCol w:w="698"/>
        <w:gridCol w:w="532"/>
      </w:tblGrid>
      <w:tr w:rsidR="00F234C1" w:rsidRPr="003359F1" w14:paraId="20CF2285" w14:textId="77777777" w:rsidTr="009134D9">
        <w:trPr>
          <w:trHeight w:val="283"/>
          <w:jc w:val="center"/>
        </w:trPr>
        <w:tc>
          <w:tcPr>
            <w:tcW w:w="1533" w:type="pct"/>
            <w:gridSpan w:val="3"/>
            <w:vMerge w:val="restart"/>
            <w:shd w:val="clear" w:color="auto" w:fill="auto"/>
            <w:noWrap/>
            <w:vAlign w:val="center"/>
            <w:hideMark/>
          </w:tcPr>
          <w:p w14:paraId="2EF71B59" w14:textId="77777777" w:rsidR="00B67C4B" w:rsidRPr="003359F1" w:rsidRDefault="00B67C4B" w:rsidP="00CD003E">
            <w:pPr>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Ключевые показатели объекта</w:t>
            </w:r>
          </w:p>
        </w:tc>
        <w:tc>
          <w:tcPr>
            <w:tcW w:w="764" w:type="pct"/>
            <w:vMerge w:val="restart"/>
            <w:shd w:val="clear" w:color="auto" w:fill="auto"/>
            <w:vAlign w:val="center"/>
            <w:hideMark/>
          </w:tcPr>
          <w:p w14:paraId="58E0E253" w14:textId="77777777" w:rsidR="00B67C4B" w:rsidRPr="003359F1" w:rsidRDefault="00B67C4B" w:rsidP="00447F34">
            <w:pPr>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Условие и значимость</w:t>
            </w:r>
          </w:p>
        </w:tc>
        <w:tc>
          <w:tcPr>
            <w:tcW w:w="2702" w:type="pct"/>
            <w:gridSpan w:val="8"/>
            <w:shd w:val="clear" w:color="auto" w:fill="auto"/>
            <w:vAlign w:val="center"/>
            <w:hideMark/>
          </w:tcPr>
          <w:p w14:paraId="46575E72" w14:textId="77777777" w:rsidR="00B67C4B" w:rsidRPr="003359F1" w:rsidRDefault="00B67C4B" w:rsidP="00CD003E">
            <w:pPr>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Варианты использования</w:t>
            </w:r>
          </w:p>
        </w:tc>
      </w:tr>
      <w:tr w:rsidR="008D38E5" w:rsidRPr="003359F1" w14:paraId="5290A09F" w14:textId="77777777" w:rsidTr="009134D9">
        <w:trPr>
          <w:trHeight w:val="283"/>
          <w:jc w:val="center"/>
        </w:trPr>
        <w:tc>
          <w:tcPr>
            <w:tcW w:w="1533" w:type="pct"/>
            <w:gridSpan w:val="3"/>
            <w:vMerge/>
            <w:vAlign w:val="center"/>
            <w:hideMark/>
          </w:tcPr>
          <w:p w14:paraId="456BF965" w14:textId="77777777" w:rsidR="00B67C4B" w:rsidRPr="003359F1" w:rsidRDefault="00B67C4B" w:rsidP="00CD003E">
            <w:pPr>
              <w:rPr>
                <w:rFonts w:asciiTheme="majorHAnsi" w:hAnsiTheme="majorHAnsi" w:cstheme="majorHAnsi"/>
                <w:b/>
                <w:bCs/>
                <w:color w:val="000000"/>
                <w:sz w:val="20"/>
                <w:szCs w:val="20"/>
              </w:rPr>
            </w:pPr>
          </w:p>
        </w:tc>
        <w:tc>
          <w:tcPr>
            <w:tcW w:w="764" w:type="pct"/>
            <w:vMerge/>
            <w:vAlign w:val="center"/>
            <w:hideMark/>
          </w:tcPr>
          <w:p w14:paraId="5A4B708E" w14:textId="77777777" w:rsidR="00B67C4B" w:rsidRPr="003359F1" w:rsidRDefault="00B67C4B" w:rsidP="00CD003E">
            <w:pPr>
              <w:rPr>
                <w:rFonts w:asciiTheme="majorHAnsi" w:hAnsiTheme="majorHAnsi" w:cstheme="majorHAnsi"/>
                <w:b/>
                <w:bCs/>
                <w:color w:val="000000"/>
                <w:sz w:val="20"/>
                <w:szCs w:val="20"/>
              </w:rPr>
            </w:pPr>
          </w:p>
        </w:tc>
        <w:tc>
          <w:tcPr>
            <w:tcW w:w="801" w:type="pct"/>
            <w:gridSpan w:val="2"/>
            <w:vMerge w:val="restart"/>
            <w:shd w:val="clear" w:color="auto" w:fill="auto"/>
            <w:vAlign w:val="center"/>
            <w:hideMark/>
          </w:tcPr>
          <w:p w14:paraId="1B29E1C3" w14:textId="77777777" w:rsidR="00B67C4B" w:rsidRPr="003359F1" w:rsidRDefault="00B67C4B" w:rsidP="00CD003E">
            <w:pPr>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Жилая функция</w:t>
            </w:r>
          </w:p>
        </w:tc>
        <w:tc>
          <w:tcPr>
            <w:tcW w:w="1901" w:type="pct"/>
            <w:gridSpan w:val="6"/>
            <w:vMerge w:val="restart"/>
            <w:shd w:val="clear" w:color="auto" w:fill="auto"/>
            <w:vAlign w:val="center"/>
            <w:hideMark/>
          </w:tcPr>
          <w:p w14:paraId="30C6B814" w14:textId="77777777" w:rsidR="00B67C4B" w:rsidRPr="003359F1" w:rsidRDefault="00B67C4B" w:rsidP="00CD003E">
            <w:pPr>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Коммерческая функция</w:t>
            </w:r>
          </w:p>
        </w:tc>
      </w:tr>
      <w:tr w:rsidR="00F234C1" w:rsidRPr="003359F1" w14:paraId="0D0C21E8" w14:textId="77777777" w:rsidTr="009134D9">
        <w:trPr>
          <w:trHeight w:val="283"/>
          <w:jc w:val="center"/>
        </w:trPr>
        <w:tc>
          <w:tcPr>
            <w:tcW w:w="1533" w:type="pct"/>
            <w:gridSpan w:val="3"/>
            <w:vMerge/>
            <w:vAlign w:val="center"/>
            <w:hideMark/>
          </w:tcPr>
          <w:p w14:paraId="116EC6EF" w14:textId="77777777" w:rsidR="00B67C4B" w:rsidRPr="003359F1" w:rsidRDefault="00B67C4B" w:rsidP="00CD003E">
            <w:pPr>
              <w:rPr>
                <w:rFonts w:asciiTheme="majorHAnsi" w:hAnsiTheme="majorHAnsi" w:cstheme="majorHAnsi"/>
                <w:b/>
                <w:bCs/>
                <w:color w:val="000000"/>
                <w:sz w:val="20"/>
                <w:szCs w:val="20"/>
              </w:rPr>
            </w:pPr>
          </w:p>
        </w:tc>
        <w:tc>
          <w:tcPr>
            <w:tcW w:w="764" w:type="pct"/>
            <w:vMerge/>
            <w:vAlign w:val="center"/>
            <w:hideMark/>
          </w:tcPr>
          <w:p w14:paraId="61D28A20" w14:textId="77777777" w:rsidR="00B67C4B" w:rsidRPr="003359F1" w:rsidRDefault="00B67C4B" w:rsidP="00CD003E">
            <w:pPr>
              <w:rPr>
                <w:rFonts w:asciiTheme="majorHAnsi" w:hAnsiTheme="majorHAnsi" w:cstheme="majorHAnsi"/>
                <w:b/>
                <w:bCs/>
                <w:color w:val="000000"/>
                <w:sz w:val="20"/>
                <w:szCs w:val="20"/>
              </w:rPr>
            </w:pPr>
          </w:p>
        </w:tc>
        <w:tc>
          <w:tcPr>
            <w:tcW w:w="801" w:type="pct"/>
            <w:gridSpan w:val="2"/>
            <w:vMerge/>
            <w:vAlign w:val="center"/>
            <w:hideMark/>
          </w:tcPr>
          <w:p w14:paraId="6509DC84" w14:textId="77777777" w:rsidR="00B67C4B" w:rsidRPr="003359F1" w:rsidRDefault="00B67C4B" w:rsidP="00CD003E">
            <w:pPr>
              <w:rPr>
                <w:rFonts w:asciiTheme="majorHAnsi" w:hAnsiTheme="majorHAnsi" w:cstheme="majorHAnsi"/>
                <w:b/>
                <w:bCs/>
                <w:color w:val="000000"/>
                <w:sz w:val="20"/>
                <w:szCs w:val="20"/>
              </w:rPr>
            </w:pPr>
          </w:p>
        </w:tc>
        <w:tc>
          <w:tcPr>
            <w:tcW w:w="1901" w:type="pct"/>
            <w:gridSpan w:val="6"/>
            <w:vMerge/>
            <w:vAlign w:val="center"/>
            <w:hideMark/>
          </w:tcPr>
          <w:p w14:paraId="465DAD90" w14:textId="77777777" w:rsidR="00B67C4B" w:rsidRPr="003359F1" w:rsidRDefault="00B67C4B" w:rsidP="00CD003E">
            <w:pPr>
              <w:rPr>
                <w:rFonts w:asciiTheme="majorHAnsi" w:hAnsiTheme="majorHAnsi" w:cstheme="majorHAnsi"/>
                <w:b/>
                <w:bCs/>
                <w:color w:val="000000"/>
                <w:sz w:val="20"/>
                <w:szCs w:val="20"/>
              </w:rPr>
            </w:pPr>
          </w:p>
        </w:tc>
      </w:tr>
      <w:tr w:rsidR="008D38E5" w:rsidRPr="003359F1" w14:paraId="4208DC0F" w14:textId="77777777" w:rsidTr="009134D9">
        <w:trPr>
          <w:cantSplit/>
          <w:trHeight w:val="1625"/>
          <w:jc w:val="center"/>
        </w:trPr>
        <w:tc>
          <w:tcPr>
            <w:tcW w:w="1533" w:type="pct"/>
            <w:gridSpan w:val="3"/>
            <w:vMerge/>
            <w:vAlign w:val="center"/>
            <w:hideMark/>
          </w:tcPr>
          <w:p w14:paraId="257D6E8A" w14:textId="77777777" w:rsidR="00B67C4B" w:rsidRPr="003359F1" w:rsidRDefault="00B67C4B" w:rsidP="00CD003E">
            <w:pPr>
              <w:rPr>
                <w:rFonts w:asciiTheme="majorHAnsi" w:hAnsiTheme="majorHAnsi" w:cstheme="majorHAnsi"/>
                <w:b/>
                <w:bCs/>
                <w:color w:val="000000"/>
                <w:sz w:val="20"/>
                <w:szCs w:val="20"/>
              </w:rPr>
            </w:pPr>
          </w:p>
        </w:tc>
        <w:tc>
          <w:tcPr>
            <w:tcW w:w="764" w:type="pct"/>
            <w:vMerge/>
            <w:vAlign w:val="center"/>
            <w:hideMark/>
          </w:tcPr>
          <w:p w14:paraId="580672E2" w14:textId="77777777" w:rsidR="00B67C4B" w:rsidRPr="003359F1" w:rsidRDefault="00B67C4B" w:rsidP="00CD003E">
            <w:pPr>
              <w:rPr>
                <w:rFonts w:asciiTheme="majorHAnsi" w:hAnsiTheme="majorHAnsi" w:cstheme="majorHAnsi"/>
                <w:b/>
                <w:bCs/>
                <w:color w:val="000000"/>
                <w:sz w:val="20"/>
                <w:szCs w:val="20"/>
              </w:rPr>
            </w:pPr>
          </w:p>
        </w:tc>
        <w:tc>
          <w:tcPr>
            <w:tcW w:w="418" w:type="pct"/>
            <w:shd w:val="clear" w:color="auto" w:fill="auto"/>
            <w:textDirection w:val="btLr"/>
            <w:vAlign w:val="center"/>
            <w:hideMark/>
          </w:tcPr>
          <w:p w14:paraId="0A721E46" w14:textId="77777777" w:rsidR="00B67C4B" w:rsidRPr="008D38E5" w:rsidRDefault="00B67C4B" w:rsidP="009134D9">
            <w:pPr>
              <w:ind w:left="113" w:right="113"/>
              <w:jc w:val="center"/>
              <w:rPr>
                <w:rFonts w:asciiTheme="majorHAnsi" w:hAnsiTheme="majorHAnsi" w:cstheme="majorHAnsi"/>
                <w:b/>
                <w:bCs/>
                <w:color w:val="000000"/>
                <w:sz w:val="18"/>
                <w:szCs w:val="18"/>
              </w:rPr>
            </w:pPr>
            <w:r w:rsidRPr="008D38E5">
              <w:rPr>
                <w:rFonts w:asciiTheme="majorHAnsi" w:hAnsiTheme="majorHAnsi" w:cstheme="majorHAnsi"/>
                <w:b/>
                <w:bCs/>
                <w:color w:val="000000"/>
                <w:sz w:val="18"/>
                <w:szCs w:val="18"/>
              </w:rPr>
              <w:t>недвижимость с функцией городского жилища</w:t>
            </w:r>
          </w:p>
        </w:tc>
        <w:tc>
          <w:tcPr>
            <w:tcW w:w="383" w:type="pct"/>
            <w:shd w:val="clear" w:color="000000" w:fill="FFFFFF"/>
            <w:textDirection w:val="btLr"/>
            <w:vAlign w:val="center"/>
            <w:hideMark/>
          </w:tcPr>
          <w:p w14:paraId="5700128F" w14:textId="77777777" w:rsidR="00B67C4B" w:rsidRPr="008D38E5" w:rsidRDefault="00B67C4B" w:rsidP="009134D9">
            <w:pPr>
              <w:ind w:left="113" w:right="113"/>
              <w:jc w:val="center"/>
              <w:rPr>
                <w:rFonts w:asciiTheme="majorHAnsi" w:hAnsiTheme="majorHAnsi" w:cstheme="majorHAnsi"/>
                <w:b/>
                <w:bCs/>
                <w:color w:val="000000"/>
                <w:sz w:val="18"/>
                <w:szCs w:val="18"/>
              </w:rPr>
            </w:pPr>
            <w:r w:rsidRPr="008D38E5">
              <w:rPr>
                <w:rFonts w:asciiTheme="majorHAnsi" w:hAnsiTheme="majorHAnsi" w:cstheme="majorHAnsi"/>
                <w:b/>
                <w:bCs/>
                <w:color w:val="000000"/>
                <w:sz w:val="18"/>
                <w:szCs w:val="18"/>
              </w:rPr>
              <w:t>недвижимость с функцией загородного жилища</w:t>
            </w:r>
          </w:p>
        </w:tc>
        <w:tc>
          <w:tcPr>
            <w:tcW w:w="338" w:type="pct"/>
            <w:shd w:val="clear" w:color="000000" w:fill="FFFFFF"/>
            <w:textDirection w:val="btLr"/>
            <w:vAlign w:val="center"/>
            <w:hideMark/>
          </w:tcPr>
          <w:p w14:paraId="38D4DB74" w14:textId="77777777" w:rsidR="00B67C4B" w:rsidRPr="008D38E5" w:rsidRDefault="00B67C4B" w:rsidP="009134D9">
            <w:pPr>
              <w:ind w:left="113" w:right="113"/>
              <w:jc w:val="center"/>
              <w:rPr>
                <w:rFonts w:asciiTheme="majorHAnsi" w:hAnsiTheme="majorHAnsi" w:cstheme="majorHAnsi"/>
                <w:b/>
                <w:bCs/>
                <w:color w:val="000000"/>
                <w:sz w:val="18"/>
                <w:szCs w:val="18"/>
              </w:rPr>
            </w:pPr>
            <w:r w:rsidRPr="008D38E5">
              <w:rPr>
                <w:rFonts w:asciiTheme="majorHAnsi" w:hAnsiTheme="majorHAnsi" w:cstheme="majorHAnsi"/>
                <w:b/>
                <w:bCs/>
                <w:color w:val="000000"/>
                <w:sz w:val="18"/>
                <w:szCs w:val="18"/>
              </w:rPr>
              <w:t>контора (офис)</w:t>
            </w:r>
          </w:p>
        </w:tc>
        <w:tc>
          <w:tcPr>
            <w:tcW w:w="313" w:type="pct"/>
            <w:shd w:val="clear" w:color="auto" w:fill="auto"/>
            <w:textDirection w:val="btLr"/>
            <w:vAlign w:val="center"/>
            <w:hideMark/>
          </w:tcPr>
          <w:p w14:paraId="58F3D35F" w14:textId="77777777" w:rsidR="00B67C4B" w:rsidRPr="008D38E5" w:rsidRDefault="00B67C4B" w:rsidP="009134D9">
            <w:pPr>
              <w:ind w:left="113" w:right="113"/>
              <w:jc w:val="center"/>
              <w:rPr>
                <w:rFonts w:asciiTheme="majorHAnsi" w:hAnsiTheme="majorHAnsi" w:cstheme="majorHAnsi"/>
                <w:b/>
                <w:bCs/>
                <w:color w:val="000000"/>
                <w:sz w:val="18"/>
                <w:szCs w:val="18"/>
              </w:rPr>
            </w:pPr>
            <w:r w:rsidRPr="008D38E5">
              <w:rPr>
                <w:rFonts w:asciiTheme="majorHAnsi" w:hAnsiTheme="majorHAnsi" w:cstheme="majorHAnsi"/>
                <w:b/>
                <w:bCs/>
                <w:color w:val="000000"/>
                <w:sz w:val="18"/>
                <w:szCs w:val="18"/>
              </w:rPr>
              <w:t>магазин</w:t>
            </w:r>
          </w:p>
        </w:tc>
        <w:tc>
          <w:tcPr>
            <w:tcW w:w="313" w:type="pct"/>
            <w:shd w:val="clear" w:color="auto" w:fill="auto"/>
            <w:textDirection w:val="btLr"/>
            <w:vAlign w:val="center"/>
            <w:hideMark/>
          </w:tcPr>
          <w:p w14:paraId="1D00C260" w14:textId="77777777" w:rsidR="00B67C4B" w:rsidRPr="008D38E5" w:rsidRDefault="00B67C4B" w:rsidP="009134D9">
            <w:pPr>
              <w:ind w:left="113" w:right="113"/>
              <w:jc w:val="center"/>
              <w:rPr>
                <w:rFonts w:asciiTheme="majorHAnsi" w:hAnsiTheme="majorHAnsi" w:cstheme="majorHAnsi"/>
                <w:b/>
                <w:bCs/>
                <w:color w:val="000000"/>
                <w:sz w:val="18"/>
                <w:szCs w:val="18"/>
              </w:rPr>
            </w:pPr>
            <w:r w:rsidRPr="008D38E5">
              <w:rPr>
                <w:rFonts w:asciiTheme="majorHAnsi" w:hAnsiTheme="majorHAnsi" w:cstheme="majorHAnsi"/>
                <w:b/>
                <w:bCs/>
                <w:color w:val="000000"/>
                <w:sz w:val="18"/>
                <w:szCs w:val="18"/>
              </w:rPr>
              <w:t>деловой центр/ торговый центр</w:t>
            </w:r>
          </w:p>
        </w:tc>
        <w:tc>
          <w:tcPr>
            <w:tcW w:w="313" w:type="pct"/>
            <w:shd w:val="clear" w:color="auto" w:fill="auto"/>
            <w:textDirection w:val="btLr"/>
            <w:vAlign w:val="center"/>
            <w:hideMark/>
          </w:tcPr>
          <w:p w14:paraId="412D8EB4" w14:textId="77777777" w:rsidR="00B67C4B" w:rsidRPr="008D38E5" w:rsidRDefault="00B67C4B" w:rsidP="009134D9">
            <w:pPr>
              <w:ind w:left="113" w:right="113"/>
              <w:jc w:val="center"/>
              <w:rPr>
                <w:rFonts w:asciiTheme="majorHAnsi" w:hAnsiTheme="majorHAnsi" w:cstheme="majorHAnsi"/>
                <w:b/>
                <w:bCs/>
                <w:color w:val="000000"/>
                <w:sz w:val="18"/>
                <w:szCs w:val="18"/>
              </w:rPr>
            </w:pPr>
            <w:r w:rsidRPr="008D38E5">
              <w:rPr>
                <w:rFonts w:asciiTheme="majorHAnsi" w:hAnsiTheme="majorHAnsi" w:cstheme="majorHAnsi"/>
                <w:b/>
                <w:bCs/>
                <w:color w:val="000000"/>
                <w:sz w:val="18"/>
                <w:szCs w:val="18"/>
              </w:rPr>
              <w:t>кафе/буфет</w:t>
            </w:r>
          </w:p>
        </w:tc>
        <w:tc>
          <w:tcPr>
            <w:tcW w:w="354" w:type="pct"/>
            <w:shd w:val="clear" w:color="auto" w:fill="auto"/>
            <w:textDirection w:val="btLr"/>
            <w:vAlign w:val="center"/>
            <w:hideMark/>
          </w:tcPr>
          <w:p w14:paraId="0BC86137" w14:textId="77777777" w:rsidR="00B67C4B" w:rsidRPr="008D38E5" w:rsidRDefault="00B67C4B" w:rsidP="009134D9">
            <w:pPr>
              <w:ind w:left="113" w:right="113"/>
              <w:jc w:val="center"/>
              <w:rPr>
                <w:rFonts w:asciiTheme="majorHAnsi" w:hAnsiTheme="majorHAnsi" w:cstheme="majorHAnsi"/>
                <w:b/>
                <w:bCs/>
                <w:color w:val="000000"/>
                <w:sz w:val="18"/>
                <w:szCs w:val="18"/>
              </w:rPr>
            </w:pPr>
            <w:r w:rsidRPr="008D38E5">
              <w:rPr>
                <w:rFonts w:asciiTheme="majorHAnsi" w:hAnsiTheme="majorHAnsi" w:cstheme="majorHAnsi"/>
                <w:b/>
                <w:bCs/>
                <w:color w:val="000000"/>
                <w:sz w:val="18"/>
                <w:szCs w:val="18"/>
              </w:rPr>
              <w:t>ресторан</w:t>
            </w:r>
          </w:p>
        </w:tc>
        <w:tc>
          <w:tcPr>
            <w:tcW w:w="270" w:type="pct"/>
            <w:shd w:val="clear" w:color="auto" w:fill="auto"/>
            <w:textDirection w:val="btLr"/>
            <w:vAlign w:val="center"/>
            <w:hideMark/>
          </w:tcPr>
          <w:p w14:paraId="6A8A9440" w14:textId="4318E183" w:rsidR="008D38E5" w:rsidRPr="008D38E5" w:rsidRDefault="00B67C4B" w:rsidP="009134D9">
            <w:pPr>
              <w:ind w:left="113" w:right="113"/>
              <w:jc w:val="center"/>
              <w:rPr>
                <w:rFonts w:asciiTheme="majorHAnsi" w:hAnsiTheme="majorHAnsi" w:cstheme="majorHAnsi"/>
                <w:b/>
                <w:bCs/>
                <w:color w:val="000000"/>
                <w:sz w:val="18"/>
                <w:szCs w:val="18"/>
              </w:rPr>
            </w:pPr>
            <w:r w:rsidRPr="008D38E5">
              <w:rPr>
                <w:rFonts w:asciiTheme="majorHAnsi" w:hAnsiTheme="majorHAnsi" w:cstheme="majorHAnsi"/>
                <w:b/>
                <w:bCs/>
                <w:color w:val="000000"/>
                <w:sz w:val="18"/>
                <w:szCs w:val="18"/>
              </w:rPr>
              <w:t>средства размещения</w:t>
            </w:r>
            <w:r w:rsidR="0063673C">
              <w:rPr>
                <w:rFonts w:asciiTheme="majorHAnsi" w:hAnsiTheme="majorHAnsi" w:cstheme="majorHAnsi"/>
                <w:b/>
                <w:bCs/>
                <w:color w:val="000000"/>
                <w:sz w:val="18"/>
                <w:szCs w:val="18"/>
              </w:rPr>
              <w:t>*</w:t>
            </w:r>
          </w:p>
          <w:p w14:paraId="21463BF2" w14:textId="59443FD7" w:rsidR="00B67C4B" w:rsidRPr="008D38E5" w:rsidRDefault="00B67C4B" w:rsidP="009134D9">
            <w:pPr>
              <w:ind w:left="113" w:right="113"/>
              <w:jc w:val="center"/>
              <w:rPr>
                <w:rFonts w:asciiTheme="majorHAnsi" w:hAnsiTheme="majorHAnsi" w:cstheme="majorHAnsi"/>
                <w:b/>
                <w:bCs/>
                <w:color w:val="000000"/>
                <w:sz w:val="10"/>
                <w:szCs w:val="10"/>
              </w:rPr>
            </w:pPr>
          </w:p>
        </w:tc>
      </w:tr>
      <w:tr w:rsidR="00B67C4B" w:rsidRPr="003359F1" w14:paraId="33775883" w14:textId="77777777" w:rsidTr="009134D9">
        <w:trPr>
          <w:trHeight w:val="283"/>
          <w:jc w:val="center"/>
        </w:trPr>
        <w:tc>
          <w:tcPr>
            <w:tcW w:w="5000" w:type="pct"/>
            <w:gridSpan w:val="12"/>
            <w:shd w:val="clear" w:color="000000" w:fill="FCD5B4"/>
            <w:noWrap/>
            <w:vAlign w:val="center"/>
            <w:hideMark/>
          </w:tcPr>
          <w:p w14:paraId="7066515F" w14:textId="0235F59F" w:rsidR="00B67C4B" w:rsidRPr="003359F1" w:rsidRDefault="00B67C4B" w:rsidP="0063673C">
            <w:pP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Количественные показатели</w:t>
            </w:r>
          </w:p>
        </w:tc>
      </w:tr>
      <w:tr w:rsidR="003359F1" w:rsidRPr="003359F1" w14:paraId="5E84BBDE" w14:textId="77777777" w:rsidTr="009134D9">
        <w:trPr>
          <w:cantSplit/>
          <w:trHeight w:val="283"/>
          <w:jc w:val="center"/>
        </w:trPr>
        <w:tc>
          <w:tcPr>
            <w:tcW w:w="497" w:type="pct"/>
            <w:vMerge w:val="restart"/>
            <w:shd w:val="clear" w:color="000000" w:fill="FFFFFF"/>
            <w:textDirection w:val="btLr"/>
            <w:vAlign w:val="center"/>
            <w:hideMark/>
          </w:tcPr>
          <w:p w14:paraId="0E2A0679" w14:textId="77777777" w:rsidR="003359F1" w:rsidRPr="003359F1" w:rsidRDefault="003359F1" w:rsidP="00F234C1">
            <w:pPr>
              <w:ind w:left="113" w:right="113"/>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Расположение</w:t>
            </w:r>
          </w:p>
          <w:p w14:paraId="048B5D7B" w14:textId="3FFDFEF0" w:rsidR="003359F1" w:rsidRPr="003359F1" w:rsidRDefault="003359F1" w:rsidP="00F234C1">
            <w:pPr>
              <w:ind w:left="113" w:right="113"/>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 xml:space="preserve"> объекта</w:t>
            </w:r>
          </w:p>
        </w:tc>
        <w:tc>
          <w:tcPr>
            <w:tcW w:w="165" w:type="pct"/>
            <w:vMerge w:val="restart"/>
            <w:shd w:val="clear" w:color="000000" w:fill="FFFFFF"/>
            <w:vAlign w:val="center"/>
            <w:hideMark/>
          </w:tcPr>
          <w:p w14:paraId="718DDA86" w14:textId="77777777" w:rsidR="003359F1" w:rsidRPr="003359F1" w:rsidRDefault="003359F1" w:rsidP="00CD003E">
            <w:pPr>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1</w:t>
            </w:r>
          </w:p>
        </w:tc>
        <w:tc>
          <w:tcPr>
            <w:tcW w:w="871" w:type="pct"/>
            <w:vMerge w:val="restart"/>
            <w:tcBorders>
              <w:right w:val="single" w:sz="4" w:space="0" w:color="auto"/>
            </w:tcBorders>
            <w:shd w:val="clear" w:color="000000" w:fill="FFFFFF"/>
            <w:vAlign w:val="center"/>
            <w:hideMark/>
          </w:tcPr>
          <w:p w14:paraId="6A053246" w14:textId="77777777" w:rsidR="003359F1" w:rsidRPr="003359F1" w:rsidRDefault="003359F1" w:rsidP="00CD003E">
            <w:pPr>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Расстояние от крупных и крупнейших городов (км)</w:t>
            </w:r>
          </w:p>
        </w:tc>
        <w:tc>
          <w:tcPr>
            <w:tcW w:w="764" w:type="pct"/>
            <w:vMerge w:val="restart"/>
            <w:tcBorders>
              <w:top w:val="nil"/>
              <w:left w:val="single" w:sz="4" w:space="0" w:color="auto"/>
              <w:right w:val="single" w:sz="4" w:space="0" w:color="auto"/>
            </w:tcBorders>
            <w:shd w:val="clear" w:color="auto" w:fill="auto"/>
            <w:vAlign w:val="center"/>
          </w:tcPr>
          <w:p w14:paraId="4362B910" w14:textId="77777777" w:rsidR="003359F1" w:rsidRPr="003359F1" w:rsidRDefault="003359F1" w:rsidP="00097D12">
            <w:pPr>
              <w:jc w:val="center"/>
              <w:rPr>
                <w:rFonts w:asciiTheme="majorHAnsi" w:hAnsiTheme="majorHAnsi" w:cstheme="majorHAnsi"/>
                <w:color w:val="000000"/>
                <w:sz w:val="20"/>
                <w:szCs w:val="20"/>
              </w:rPr>
            </w:pPr>
            <w:r w:rsidRPr="003359F1">
              <w:rPr>
                <w:rFonts w:asciiTheme="majorHAnsi" w:hAnsiTheme="majorHAnsi" w:cstheme="majorHAnsi"/>
                <w:color w:val="000000"/>
                <w:sz w:val="20"/>
                <w:szCs w:val="20"/>
              </w:rPr>
              <w:t xml:space="preserve">меньше или </w:t>
            </w:r>
          </w:p>
          <w:p w14:paraId="3D626764" w14:textId="61BB871C" w:rsidR="003359F1" w:rsidRDefault="003359F1" w:rsidP="00097D12">
            <w:pPr>
              <w:jc w:val="center"/>
              <w:rPr>
                <w:rFonts w:asciiTheme="majorHAnsi" w:hAnsiTheme="majorHAnsi" w:cstheme="majorHAnsi"/>
                <w:color w:val="000000"/>
                <w:sz w:val="20"/>
                <w:szCs w:val="20"/>
              </w:rPr>
            </w:pPr>
            <w:r w:rsidRPr="003359F1">
              <w:rPr>
                <w:rFonts w:asciiTheme="majorHAnsi" w:hAnsiTheme="majorHAnsi" w:cstheme="majorHAnsi"/>
                <w:color w:val="000000"/>
                <w:sz w:val="20"/>
                <w:szCs w:val="20"/>
              </w:rPr>
              <w:t>равно</w:t>
            </w:r>
          </w:p>
          <w:p w14:paraId="723B344E" w14:textId="5EBA5D7E" w:rsidR="008D38E5" w:rsidRPr="003359F1" w:rsidRDefault="008D38E5" w:rsidP="00097D12">
            <w:pPr>
              <w:jc w:val="center"/>
              <w:rPr>
                <w:rFonts w:asciiTheme="majorHAnsi" w:hAnsiTheme="majorHAnsi" w:cstheme="majorHAnsi"/>
                <w:color w:val="000000"/>
                <w:sz w:val="20"/>
                <w:szCs w:val="20"/>
              </w:rPr>
            </w:pPr>
            <w:r>
              <w:rPr>
                <w:rFonts w:asciiTheme="majorHAnsi" w:hAnsiTheme="majorHAnsi" w:cstheme="majorHAnsi"/>
                <w:color w:val="000000"/>
                <w:sz w:val="20"/>
                <w:szCs w:val="20"/>
              </w:rPr>
              <w:pict w14:anchorId="2EA18BEB">
                <v:rect id="_x0000_i2091" style="width:0;height:1.5pt" o:hralign="center" o:hrstd="t" o:hr="t" fillcolor="#a0a0a0" stroked="f"/>
              </w:pict>
            </w:r>
          </w:p>
          <w:p w14:paraId="6466A156" w14:textId="0325333C" w:rsidR="003359F1" w:rsidRPr="003359F1" w:rsidRDefault="003359F1" w:rsidP="00B67C4B">
            <w:pPr>
              <w:jc w:val="center"/>
              <w:rPr>
                <w:rFonts w:asciiTheme="majorHAnsi" w:hAnsiTheme="majorHAnsi" w:cstheme="majorHAnsi"/>
                <w:color w:val="000000"/>
                <w:sz w:val="20"/>
                <w:szCs w:val="20"/>
              </w:rPr>
            </w:pPr>
            <w:r w:rsidRPr="003359F1">
              <w:rPr>
                <w:rFonts w:asciiTheme="majorHAnsi" w:hAnsiTheme="majorHAnsi" w:cstheme="majorHAnsi"/>
                <w:color w:val="000000"/>
                <w:sz w:val="20"/>
                <w:szCs w:val="20"/>
              </w:rPr>
              <w:t>коэффициент значимости</w:t>
            </w:r>
          </w:p>
        </w:tc>
        <w:tc>
          <w:tcPr>
            <w:tcW w:w="418" w:type="pct"/>
            <w:tcBorders>
              <w:left w:val="single" w:sz="4" w:space="0" w:color="auto"/>
            </w:tcBorders>
            <w:shd w:val="clear" w:color="000000" w:fill="FFFFFF"/>
            <w:noWrap/>
            <w:vAlign w:val="center"/>
            <w:hideMark/>
          </w:tcPr>
          <w:p w14:paraId="50484E63"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60</w:t>
            </w:r>
          </w:p>
        </w:tc>
        <w:tc>
          <w:tcPr>
            <w:tcW w:w="383" w:type="pct"/>
            <w:shd w:val="clear" w:color="000000" w:fill="C5D9F1"/>
            <w:noWrap/>
            <w:vAlign w:val="center"/>
            <w:hideMark/>
          </w:tcPr>
          <w:p w14:paraId="00F40642" w14:textId="77777777" w:rsidR="003359F1" w:rsidRPr="008D38E5" w:rsidRDefault="003359F1" w:rsidP="00CD003E">
            <w:pPr>
              <w:jc w:val="center"/>
              <w:rPr>
                <w:rFonts w:asciiTheme="majorHAnsi" w:hAnsiTheme="majorHAnsi" w:cstheme="majorHAnsi"/>
                <w:color w:val="C5D9F1"/>
                <w:sz w:val="18"/>
                <w:szCs w:val="18"/>
              </w:rPr>
            </w:pPr>
            <w:r w:rsidRPr="008D38E5">
              <w:rPr>
                <w:rFonts w:asciiTheme="majorHAnsi" w:hAnsiTheme="majorHAnsi" w:cstheme="majorHAnsi"/>
                <w:color w:val="C5D9F1"/>
                <w:sz w:val="18"/>
                <w:szCs w:val="18"/>
              </w:rPr>
              <w:t>-</w:t>
            </w:r>
          </w:p>
        </w:tc>
        <w:tc>
          <w:tcPr>
            <w:tcW w:w="338" w:type="pct"/>
            <w:shd w:val="clear" w:color="auto" w:fill="auto"/>
            <w:noWrap/>
            <w:vAlign w:val="center"/>
            <w:hideMark/>
          </w:tcPr>
          <w:p w14:paraId="2CA0C0BC"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5</w:t>
            </w:r>
          </w:p>
        </w:tc>
        <w:tc>
          <w:tcPr>
            <w:tcW w:w="313" w:type="pct"/>
            <w:shd w:val="clear" w:color="auto" w:fill="auto"/>
            <w:noWrap/>
            <w:vAlign w:val="center"/>
            <w:hideMark/>
          </w:tcPr>
          <w:p w14:paraId="2E0EACF6"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0,5</w:t>
            </w:r>
          </w:p>
        </w:tc>
        <w:tc>
          <w:tcPr>
            <w:tcW w:w="313" w:type="pct"/>
            <w:shd w:val="clear" w:color="auto" w:fill="auto"/>
            <w:noWrap/>
            <w:vAlign w:val="center"/>
            <w:hideMark/>
          </w:tcPr>
          <w:p w14:paraId="040E3558"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0,5</w:t>
            </w:r>
          </w:p>
        </w:tc>
        <w:tc>
          <w:tcPr>
            <w:tcW w:w="313" w:type="pct"/>
            <w:shd w:val="clear" w:color="auto" w:fill="auto"/>
            <w:noWrap/>
            <w:vAlign w:val="center"/>
            <w:hideMark/>
          </w:tcPr>
          <w:p w14:paraId="3021363E"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0,5</w:t>
            </w:r>
          </w:p>
        </w:tc>
        <w:tc>
          <w:tcPr>
            <w:tcW w:w="354" w:type="pct"/>
            <w:shd w:val="clear" w:color="auto" w:fill="auto"/>
            <w:noWrap/>
            <w:vAlign w:val="center"/>
            <w:hideMark/>
          </w:tcPr>
          <w:p w14:paraId="052AAC60"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0,5</w:t>
            </w:r>
          </w:p>
        </w:tc>
        <w:tc>
          <w:tcPr>
            <w:tcW w:w="270" w:type="pct"/>
            <w:shd w:val="clear" w:color="000000" w:fill="C5D9F1"/>
            <w:noWrap/>
            <w:vAlign w:val="center"/>
            <w:hideMark/>
          </w:tcPr>
          <w:p w14:paraId="5123916A" w14:textId="77777777" w:rsidR="003359F1" w:rsidRPr="008D38E5" w:rsidRDefault="003359F1" w:rsidP="00CD003E">
            <w:pPr>
              <w:jc w:val="center"/>
              <w:rPr>
                <w:rFonts w:asciiTheme="majorHAnsi" w:hAnsiTheme="majorHAnsi" w:cstheme="majorHAnsi"/>
                <w:color w:val="C5D9F1"/>
                <w:sz w:val="18"/>
                <w:szCs w:val="18"/>
              </w:rPr>
            </w:pPr>
            <w:r w:rsidRPr="008D38E5">
              <w:rPr>
                <w:rFonts w:asciiTheme="majorHAnsi" w:hAnsiTheme="majorHAnsi" w:cstheme="majorHAnsi"/>
                <w:color w:val="C5D9F1"/>
                <w:sz w:val="18"/>
                <w:szCs w:val="18"/>
              </w:rPr>
              <w:t>-</w:t>
            </w:r>
          </w:p>
        </w:tc>
      </w:tr>
      <w:tr w:rsidR="003359F1" w:rsidRPr="003359F1" w14:paraId="5D416637" w14:textId="77777777" w:rsidTr="009134D9">
        <w:trPr>
          <w:cantSplit/>
          <w:trHeight w:val="283"/>
          <w:jc w:val="center"/>
        </w:trPr>
        <w:tc>
          <w:tcPr>
            <w:tcW w:w="497" w:type="pct"/>
            <w:vMerge/>
            <w:vAlign w:val="center"/>
            <w:hideMark/>
          </w:tcPr>
          <w:p w14:paraId="25280CE4" w14:textId="77777777" w:rsidR="003359F1" w:rsidRPr="003359F1" w:rsidRDefault="003359F1" w:rsidP="00F234C1">
            <w:pPr>
              <w:jc w:val="center"/>
              <w:rPr>
                <w:rFonts w:asciiTheme="majorHAnsi" w:hAnsiTheme="majorHAnsi" w:cstheme="majorHAnsi"/>
                <w:b/>
                <w:bCs/>
                <w:color w:val="000000"/>
                <w:sz w:val="20"/>
                <w:szCs w:val="20"/>
              </w:rPr>
            </w:pPr>
          </w:p>
        </w:tc>
        <w:tc>
          <w:tcPr>
            <w:tcW w:w="165" w:type="pct"/>
            <w:vMerge/>
            <w:vAlign w:val="center"/>
            <w:hideMark/>
          </w:tcPr>
          <w:p w14:paraId="0C83471F" w14:textId="77777777" w:rsidR="003359F1" w:rsidRPr="003359F1" w:rsidRDefault="003359F1" w:rsidP="00CD003E">
            <w:pPr>
              <w:rPr>
                <w:rFonts w:asciiTheme="majorHAnsi" w:hAnsiTheme="majorHAnsi" w:cstheme="majorHAnsi"/>
                <w:b/>
                <w:bCs/>
                <w:color w:val="000000"/>
                <w:sz w:val="20"/>
                <w:szCs w:val="20"/>
              </w:rPr>
            </w:pPr>
          </w:p>
        </w:tc>
        <w:tc>
          <w:tcPr>
            <w:tcW w:w="871" w:type="pct"/>
            <w:vMerge/>
            <w:tcBorders>
              <w:right w:val="single" w:sz="4" w:space="0" w:color="auto"/>
            </w:tcBorders>
            <w:vAlign w:val="center"/>
            <w:hideMark/>
          </w:tcPr>
          <w:p w14:paraId="234C1DE5" w14:textId="77777777" w:rsidR="003359F1" w:rsidRPr="003359F1" w:rsidRDefault="003359F1" w:rsidP="00CD003E">
            <w:pPr>
              <w:rPr>
                <w:rFonts w:asciiTheme="majorHAnsi" w:hAnsiTheme="majorHAnsi" w:cstheme="majorHAnsi"/>
                <w:b/>
                <w:bCs/>
                <w:color w:val="000000"/>
                <w:sz w:val="20"/>
                <w:szCs w:val="20"/>
              </w:rPr>
            </w:pPr>
          </w:p>
        </w:tc>
        <w:tc>
          <w:tcPr>
            <w:tcW w:w="764" w:type="pct"/>
            <w:vMerge/>
            <w:tcBorders>
              <w:left w:val="single" w:sz="4" w:space="0" w:color="auto"/>
              <w:right w:val="single" w:sz="4" w:space="0" w:color="auto"/>
            </w:tcBorders>
            <w:vAlign w:val="center"/>
            <w:hideMark/>
          </w:tcPr>
          <w:p w14:paraId="3A23A56C" w14:textId="10D7D713" w:rsidR="003359F1" w:rsidRPr="003359F1" w:rsidRDefault="003359F1" w:rsidP="00B67C4B">
            <w:pPr>
              <w:jc w:val="center"/>
              <w:rPr>
                <w:rFonts w:asciiTheme="majorHAnsi" w:hAnsiTheme="majorHAnsi" w:cstheme="majorHAnsi"/>
                <w:color w:val="000000"/>
                <w:sz w:val="20"/>
                <w:szCs w:val="20"/>
              </w:rPr>
            </w:pPr>
          </w:p>
        </w:tc>
        <w:tc>
          <w:tcPr>
            <w:tcW w:w="418" w:type="pct"/>
            <w:tcBorders>
              <w:left w:val="single" w:sz="4" w:space="0" w:color="auto"/>
            </w:tcBorders>
            <w:shd w:val="clear" w:color="000000" w:fill="D9D9D9"/>
            <w:vAlign w:val="center"/>
            <w:hideMark/>
          </w:tcPr>
          <w:p w14:paraId="048DE1CD"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83" w:type="pct"/>
            <w:shd w:val="clear" w:color="000000" w:fill="D9D9D9"/>
            <w:noWrap/>
            <w:vAlign w:val="center"/>
            <w:hideMark/>
          </w:tcPr>
          <w:p w14:paraId="521C267A"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38" w:type="pct"/>
            <w:shd w:val="clear" w:color="000000" w:fill="D9D9D9"/>
            <w:noWrap/>
            <w:vAlign w:val="center"/>
            <w:hideMark/>
          </w:tcPr>
          <w:p w14:paraId="1CFCE838"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13" w:type="pct"/>
            <w:shd w:val="clear" w:color="000000" w:fill="D9D9D9"/>
            <w:noWrap/>
            <w:vAlign w:val="center"/>
            <w:hideMark/>
          </w:tcPr>
          <w:p w14:paraId="2D657447"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13" w:type="pct"/>
            <w:shd w:val="clear" w:color="000000" w:fill="D9D9D9"/>
            <w:noWrap/>
            <w:vAlign w:val="center"/>
            <w:hideMark/>
          </w:tcPr>
          <w:p w14:paraId="282A89A8"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13" w:type="pct"/>
            <w:shd w:val="clear" w:color="000000" w:fill="D9D9D9"/>
            <w:noWrap/>
            <w:vAlign w:val="center"/>
            <w:hideMark/>
          </w:tcPr>
          <w:p w14:paraId="02EFBEE9"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54" w:type="pct"/>
            <w:shd w:val="clear" w:color="000000" w:fill="D9D9D9"/>
            <w:noWrap/>
            <w:vAlign w:val="center"/>
            <w:hideMark/>
          </w:tcPr>
          <w:p w14:paraId="427BB20F"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270" w:type="pct"/>
            <w:shd w:val="clear" w:color="000000" w:fill="D9D9D9"/>
            <w:noWrap/>
            <w:vAlign w:val="center"/>
            <w:hideMark/>
          </w:tcPr>
          <w:p w14:paraId="1E6AB2E2"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r>
      <w:tr w:rsidR="003359F1" w:rsidRPr="003359F1" w14:paraId="3BCC6072" w14:textId="77777777" w:rsidTr="009134D9">
        <w:trPr>
          <w:cantSplit/>
          <w:trHeight w:val="283"/>
          <w:jc w:val="center"/>
        </w:trPr>
        <w:tc>
          <w:tcPr>
            <w:tcW w:w="497" w:type="pct"/>
            <w:vMerge/>
            <w:vAlign w:val="center"/>
            <w:hideMark/>
          </w:tcPr>
          <w:p w14:paraId="30FB3C26" w14:textId="77777777" w:rsidR="003359F1" w:rsidRPr="003359F1" w:rsidRDefault="003359F1" w:rsidP="00F234C1">
            <w:pPr>
              <w:jc w:val="center"/>
              <w:rPr>
                <w:rFonts w:asciiTheme="majorHAnsi" w:hAnsiTheme="majorHAnsi" w:cstheme="majorHAnsi"/>
                <w:b/>
                <w:bCs/>
                <w:color w:val="000000"/>
                <w:sz w:val="20"/>
                <w:szCs w:val="20"/>
              </w:rPr>
            </w:pPr>
          </w:p>
        </w:tc>
        <w:tc>
          <w:tcPr>
            <w:tcW w:w="165" w:type="pct"/>
            <w:vMerge w:val="restart"/>
            <w:shd w:val="clear" w:color="000000" w:fill="FFFFFF"/>
            <w:vAlign w:val="center"/>
            <w:hideMark/>
          </w:tcPr>
          <w:p w14:paraId="313F546C" w14:textId="77777777" w:rsidR="003359F1" w:rsidRPr="003359F1" w:rsidRDefault="003359F1" w:rsidP="00CD003E">
            <w:pPr>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2</w:t>
            </w:r>
          </w:p>
        </w:tc>
        <w:tc>
          <w:tcPr>
            <w:tcW w:w="871" w:type="pct"/>
            <w:vMerge w:val="restart"/>
            <w:tcBorders>
              <w:right w:val="single" w:sz="4" w:space="0" w:color="auto"/>
            </w:tcBorders>
            <w:shd w:val="clear" w:color="000000" w:fill="FFFFFF"/>
            <w:vAlign w:val="center"/>
            <w:hideMark/>
          </w:tcPr>
          <w:p w14:paraId="65968C2C" w14:textId="77777777" w:rsidR="003359F1" w:rsidRPr="003359F1" w:rsidRDefault="003359F1" w:rsidP="00CD003E">
            <w:pPr>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Расстояние от ближайшего населенного пункта (км)</w:t>
            </w:r>
          </w:p>
        </w:tc>
        <w:tc>
          <w:tcPr>
            <w:tcW w:w="764" w:type="pct"/>
            <w:vMerge/>
            <w:tcBorders>
              <w:left w:val="single" w:sz="4" w:space="0" w:color="auto"/>
              <w:right w:val="single" w:sz="4" w:space="0" w:color="auto"/>
            </w:tcBorders>
            <w:shd w:val="clear" w:color="auto" w:fill="auto"/>
            <w:vAlign w:val="center"/>
            <w:hideMark/>
          </w:tcPr>
          <w:p w14:paraId="5B8C6520" w14:textId="009C0D8F" w:rsidR="003359F1" w:rsidRPr="003359F1" w:rsidRDefault="003359F1" w:rsidP="00B67C4B">
            <w:pPr>
              <w:jc w:val="center"/>
              <w:rPr>
                <w:rFonts w:asciiTheme="majorHAnsi" w:hAnsiTheme="majorHAnsi" w:cstheme="majorHAnsi"/>
                <w:color w:val="000000"/>
                <w:sz w:val="20"/>
                <w:szCs w:val="20"/>
              </w:rPr>
            </w:pPr>
          </w:p>
        </w:tc>
        <w:tc>
          <w:tcPr>
            <w:tcW w:w="418" w:type="pct"/>
            <w:tcBorders>
              <w:left w:val="single" w:sz="4" w:space="0" w:color="auto"/>
            </w:tcBorders>
            <w:shd w:val="clear" w:color="000000" w:fill="FFFFFF"/>
            <w:noWrap/>
            <w:vAlign w:val="center"/>
            <w:hideMark/>
          </w:tcPr>
          <w:p w14:paraId="3410611B"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5</w:t>
            </w:r>
          </w:p>
        </w:tc>
        <w:tc>
          <w:tcPr>
            <w:tcW w:w="383" w:type="pct"/>
            <w:shd w:val="clear" w:color="000000" w:fill="C5D9F1"/>
            <w:noWrap/>
            <w:vAlign w:val="center"/>
            <w:hideMark/>
          </w:tcPr>
          <w:p w14:paraId="736A1289" w14:textId="77777777" w:rsidR="003359F1" w:rsidRPr="008D38E5" w:rsidRDefault="003359F1" w:rsidP="00CD003E">
            <w:pPr>
              <w:jc w:val="center"/>
              <w:rPr>
                <w:rFonts w:asciiTheme="majorHAnsi" w:hAnsiTheme="majorHAnsi" w:cstheme="majorHAnsi"/>
                <w:color w:val="C5D9F1"/>
                <w:sz w:val="18"/>
                <w:szCs w:val="18"/>
              </w:rPr>
            </w:pPr>
            <w:r w:rsidRPr="008D38E5">
              <w:rPr>
                <w:rFonts w:asciiTheme="majorHAnsi" w:hAnsiTheme="majorHAnsi" w:cstheme="majorHAnsi"/>
                <w:color w:val="C5D9F1"/>
                <w:sz w:val="18"/>
                <w:szCs w:val="18"/>
              </w:rPr>
              <w:t>-</w:t>
            </w:r>
          </w:p>
        </w:tc>
        <w:tc>
          <w:tcPr>
            <w:tcW w:w="338" w:type="pct"/>
            <w:shd w:val="clear" w:color="000000" w:fill="FFFFFF"/>
            <w:noWrap/>
            <w:vAlign w:val="center"/>
            <w:hideMark/>
          </w:tcPr>
          <w:p w14:paraId="475607C8"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1</w:t>
            </w:r>
          </w:p>
        </w:tc>
        <w:tc>
          <w:tcPr>
            <w:tcW w:w="313" w:type="pct"/>
            <w:shd w:val="clear" w:color="auto" w:fill="auto"/>
            <w:noWrap/>
            <w:vAlign w:val="center"/>
            <w:hideMark/>
          </w:tcPr>
          <w:p w14:paraId="4A7560CB"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313" w:type="pct"/>
            <w:shd w:val="clear" w:color="auto" w:fill="auto"/>
            <w:noWrap/>
            <w:vAlign w:val="center"/>
            <w:hideMark/>
          </w:tcPr>
          <w:p w14:paraId="140F1D1F"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313" w:type="pct"/>
            <w:shd w:val="clear" w:color="auto" w:fill="auto"/>
            <w:noWrap/>
            <w:vAlign w:val="center"/>
            <w:hideMark/>
          </w:tcPr>
          <w:p w14:paraId="22DCEBC8"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354" w:type="pct"/>
            <w:shd w:val="clear" w:color="auto" w:fill="auto"/>
            <w:noWrap/>
            <w:vAlign w:val="center"/>
            <w:hideMark/>
          </w:tcPr>
          <w:p w14:paraId="104E1001"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270" w:type="pct"/>
            <w:shd w:val="clear" w:color="000000" w:fill="C5D9F1"/>
            <w:noWrap/>
            <w:vAlign w:val="center"/>
            <w:hideMark/>
          </w:tcPr>
          <w:p w14:paraId="1DC8C09F" w14:textId="77777777" w:rsidR="003359F1" w:rsidRPr="008D38E5" w:rsidRDefault="003359F1" w:rsidP="00CD003E">
            <w:pPr>
              <w:jc w:val="center"/>
              <w:rPr>
                <w:rFonts w:asciiTheme="majorHAnsi" w:hAnsiTheme="majorHAnsi" w:cstheme="majorHAnsi"/>
                <w:color w:val="C5D9F1"/>
                <w:sz w:val="18"/>
                <w:szCs w:val="18"/>
              </w:rPr>
            </w:pPr>
            <w:r w:rsidRPr="008D38E5">
              <w:rPr>
                <w:rFonts w:asciiTheme="majorHAnsi" w:hAnsiTheme="majorHAnsi" w:cstheme="majorHAnsi"/>
                <w:color w:val="C5D9F1"/>
                <w:sz w:val="18"/>
                <w:szCs w:val="18"/>
              </w:rPr>
              <w:t>-</w:t>
            </w:r>
          </w:p>
        </w:tc>
      </w:tr>
      <w:tr w:rsidR="003359F1" w:rsidRPr="003359F1" w14:paraId="47C5E9B9" w14:textId="77777777" w:rsidTr="009134D9">
        <w:trPr>
          <w:cantSplit/>
          <w:trHeight w:val="283"/>
          <w:jc w:val="center"/>
        </w:trPr>
        <w:tc>
          <w:tcPr>
            <w:tcW w:w="497" w:type="pct"/>
            <w:vMerge/>
            <w:vAlign w:val="center"/>
            <w:hideMark/>
          </w:tcPr>
          <w:p w14:paraId="2A9CC271" w14:textId="77777777" w:rsidR="003359F1" w:rsidRPr="003359F1" w:rsidRDefault="003359F1" w:rsidP="00F234C1">
            <w:pPr>
              <w:jc w:val="center"/>
              <w:rPr>
                <w:rFonts w:asciiTheme="majorHAnsi" w:hAnsiTheme="majorHAnsi" w:cstheme="majorHAnsi"/>
                <w:b/>
                <w:bCs/>
                <w:color w:val="000000"/>
                <w:sz w:val="20"/>
                <w:szCs w:val="20"/>
              </w:rPr>
            </w:pPr>
          </w:p>
        </w:tc>
        <w:tc>
          <w:tcPr>
            <w:tcW w:w="165" w:type="pct"/>
            <w:vMerge/>
            <w:vAlign w:val="center"/>
            <w:hideMark/>
          </w:tcPr>
          <w:p w14:paraId="5ADC3866" w14:textId="77777777" w:rsidR="003359F1" w:rsidRPr="003359F1" w:rsidRDefault="003359F1" w:rsidP="00CD003E">
            <w:pPr>
              <w:rPr>
                <w:rFonts w:asciiTheme="majorHAnsi" w:hAnsiTheme="majorHAnsi" w:cstheme="majorHAnsi"/>
                <w:b/>
                <w:bCs/>
                <w:color w:val="000000"/>
                <w:sz w:val="20"/>
                <w:szCs w:val="20"/>
              </w:rPr>
            </w:pPr>
          </w:p>
        </w:tc>
        <w:tc>
          <w:tcPr>
            <w:tcW w:w="871" w:type="pct"/>
            <w:vMerge/>
            <w:tcBorders>
              <w:right w:val="single" w:sz="4" w:space="0" w:color="auto"/>
            </w:tcBorders>
            <w:vAlign w:val="center"/>
            <w:hideMark/>
          </w:tcPr>
          <w:p w14:paraId="4D6C889B" w14:textId="77777777" w:rsidR="003359F1" w:rsidRPr="003359F1" w:rsidRDefault="003359F1" w:rsidP="00CD003E">
            <w:pPr>
              <w:rPr>
                <w:rFonts w:asciiTheme="majorHAnsi" w:hAnsiTheme="majorHAnsi" w:cstheme="majorHAnsi"/>
                <w:b/>
                <w:bCs/>
                <w:color w:val="000000"/>
                <w:sz w:val="20"/>
                <w:szCs w:val="20"/>
              </w:rPr>
            </w:pPr>
          </w:p>
        </w:tc>
        <w:tc>
          <w:tcPr>
            <w:tcW w:w="764" w:type="pct"/>
            <w:vMerge/>
            <w:tcBorders>
              <w:left w:val="single" w:sz="4" w:space="0" w:color="auto"/>
              <w:right w:val="single" w:sz="4" w:space="0" w:color="auto"/>
            </w:tcBorders>
            <w:vAlign w:val="center"/>
            <w:hideMark/>
          </w:tcPr>
          <w:p w14:paraId="57C17D32" w14:textId="3A1006A8" w:rsidR="003359F1" w:rsidRPr="003359F1" w:rsidRDefault="003359F1" w:rsidP="00B67C4B">
            <w:pPr>
              <w:jc w:val="center"/>
              <w:rPr>
                <w:rFonts w:asciiTheme="majorHAnsi" w:hAnsiTheme="majorHAnsi" w:cstheme="majorHAnsi"/>
                <w:color w:val="000000"/>
                <w:sz w:val="20"/>
                <w:szCs w:val="20"/>
              </w:rPr>
            </w:pPr>
          </w:p>
        </w:tc>
        <w:tc>
          <w:tcPr>
            <w:tcW w:w="418" w:type="pct"/>
            <w:tcBorders>
              <w:left w:val="single" w:sz="4" w:space="0" w:color="auto"/>
            </w:tcBorders>
            <w:shd w:val="clear" w:color="000000" w:fill="D9D9D9"/>
            <w:noWrap/>
            <w:vAlign w:val="center"/>
            <w:hideMark/>
          </w:tcPr>
          <w:p w14:paraId="34ECCDAB"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83" w:type="pct"/>
            <w:shd w:val="clear" w:color="000000" w:fill="D9D9D9"/>
            <w:noWrap/>
            <w:vAlign w:val="center"/>
            <w:hideMark/>
          </w:tcPr>
          <w:p w14:paraId="7B9ADF2D"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38" w:type="pct"/>
            <w:shd w:val="clear" w:color="000000" w:fill="D9D9D9"/>
            <w:noWrap/>
            <w:vAlign w:val="center"/>
            <w:hideMark/>
          </w:tcPr>
          <w:p w14:paraId="7F70BB2D"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13" w:type="pct"/>
            <w:shd w:val="clear" w:color="000000" w:fill="D9D9D9"/>
            <w:noWrap/>
            <w:vAlign w:val="center"/>
            <w:hideMark/>
          </w:tcPr>
          <w:p w14:paraId="22C9BB0A"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13" w:type="pct"/>
            <w:shd w:val="clear" w:color="000000" w:fill="D9D9D9"/>
            <w:noWrap/>
            <w:vAlign w:val="center"/>
            <w:hideMark/>
          </w:tcPr>
          <w:p w14:paraId="301934B1"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13" w:type="pct"/>
            <w:shd w:val="clear" w:color="000000" w:fill="D9D9D9"/>
            <w:noWrap/>
            <w:vAlign w:val="center"/>
            <w:hideMark/>
          </w:tcPr>
          <w:p w14:paraId="52073DC5"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54" w:type="pct"/>
            <w:shd w:val="clear" w:color="000000" w:fill="D9D9D9"/>
            <w:noWrap/>
            <w:vAlign w:val="center"/>
            <w:hideMark/>
          </w:tcPr>
          <w:p w14:paraId="7AD995BD"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270" w:type="pct"/>
            <w:shd w:val="clear" w:color="000000" w:fill="D9D9D9"/>
            <w:noWrap/>
            <w:vAlign w:val="center"/>
            <w:hideMark/>
          </w:tcPr>
          <w:p w14:paraId="08527870"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r>
      <w:tr w:rsidR="003359F1" w:rsidRPr="003359F1" w14:paraId="5717B784" w14:textId="77777777" w:rsidTr="009134D9">
        <w:trPr>
          <w:cantSplit/>
          <w:trHeight w:val="283"/>
          <w:jc w:val="center"/>
        </w:trPr>
        <w:tc>
          <w:tcPr>
            <w:tcW w:w="497" w:type="pct"/>
            <w:vMerge/>
            <w:vAlign w:val="center"/>
            <w:hideMark/>
          </w:tcPr>
          <w:p w14:paraId="0EA4434A" w14:textId="77777777" w:rsidR="003359F1" w:rsidRPr="003359F1" w:rsidRDefault="003359F1" w:rsidP="00F234C1">
            <w:pPr>
              <w:jc w:val="center"/>
              <w:rPr>
                <w:rFonts w:asciiTheme="majorHAnsi" w:hAnsiTheme="majorHAnsi" w:cstheme="majorHAnsi"/>
                <w:b/>
                <w:bCs/>
                <w:color w:val="000000"/>
                <w:sz w:val="20"/>
                <w:szCs w:val="20"/>
              </w:rPr>
            </w:pPr>
          </w:p>
        </w:tc>
        <w:tc>
          <w:tcPr>
            <w:tcW w:w="165" w:type="pct"/>
            <w:vMerge/>
            <w:vAlign w:val="center"/>
            <w:hideMark/>
          </w:tcPr>
          <w:p w14:paraId="4EB622A2" w14:textId="77777777" w:rsidR="003359F1" w:rsidRPr="003359F1" w:rsidRDefault="003359F1" w:rsidP="00CD003E">
            <w:pPr>
              <w:rPr>
                <w:rFonts w:asciiTheme="majorHAnsi" w:hAnsiTheme="majorHAnsi" w:cstheme="majorHAnsi"/>
                <w:b/>
                <w:bCs/>
                <w:color w:val="000000"/>
                <w:sz w:val="20"/>
                <w:szCs w:val="20"/>
              </w:rPr>
            </w:pPr>
          </w:p>
        </w:tc>
        <w:tc>
          <w:tcPr>
            <w:tcW w:w="871" w:type="pct"/>
            <w:vMerge w:val="restart"/>
            <w:tcBorders>
              <w:right w:val="single" w:sz="4" w:space="0" w:color="auto"/>
            </w:tcBorders>
            <w:shd w:val="clear" w:color="000000" w:fill="FFFFFF"/>
            <w:vAlign w:val="center"/>
            <w:hideMark/>
          </w:tcPr>
          <w:p w14:paraId="3C5B75E5" w14:textId="77777777" w:rsidR="003359F1" w:rsidRPr="003359F1" w:rsidRDefault="003359F1" w:rsidP="00CD003E">
            <w:pPr>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Численность населения ближайшего населенного пункта (чел.)</w:t>
            </w:r>
          </w:p>
        </w:tc>
        <w:tc>
          <w:tcPr>
            <w:tcW w:w="764" w:type="pct"/>
            <w:vMerge/>
            <w:tcBorders>
              <w:left w:val="single" w:sz="4" w:space="0" w:color="auto"/>
              <w:right w:val="single" w:sz="4" w:space="0" w:color="auto"/>
            </w:tcBorders>
            <w:shd w:val="clear" w:color="auto" w:fill="auto"/>
            <w:vAlign w:val="center"/>
            <w:hideMark/>
          </w:tcPr>
          <w:p w14:paraId="1BC6B241" w14:textId="78419BBD" w:rsidR="003359F1" w:rsidRPr="003359F1" w:rsidRDefault="003359F1" w:rsidP="00B67C4B">
            <w:pPr>
              <w:jc w:val="center"/>
              <w:rPr>
                <w:rFonts w:asciiTheme="majorHAnsi" w:hAnsiTheme="majorHAnsi" w:cstheme="majorHAnsi"/>
                <w:color w:val="000000"/>
                <w:sz w:val="20"/>
                <w:szCs w:val="20"/>
              </w:rPr>
            </w:pPr>
          </w:p>
        </w:tc>
        <w:tc>
          <w:tcPr>
            <w:tcW w:w="418" w:type="pct"/>
            <w:tcBorders>
              <w:left w:val="single" w:sz="4" w:space="0" w:color="auto"/>
            </w:tcBorders>
            <w:shd w:val="clear" w:color="000000" w:fill="FFFFFF"/>
            <w:noWrap/>
            <w:vAlign w:val="center"/>
            <w:hideMark/>
          </w:tcPr>
          <w:p w14:paraId="30B115D8"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1000</w:t>
            </w:r>
          </w:p>
        </w:tc>
        <w:tc>
          <w:tcPr>
            <w:tcW w:w="383" w:type="pct"/>
            <w:shd w:val="clear" w:color="000000" w:fill="C5D9F1"/>
            <w:noWrap/>
            <w:vAlign w:val="center"/>
            <w:hideMark/>
          </w:tcPr>
          <w:p w14:paraId="149FDC15" w14:textId="77777777" w:rsidR="003359F1" w:rsidRPr="008D38E5" w:rsidRDefault="003359F1" w:rsidP="00CD003E">
            <w:pPr>
              <w:jc w:val="center"/>
              <w:rPr>
                <w:rFonts w:asciiTheme="majorHAnsi" w:hAnsiTheme="majorHAnsi" w:cstheme="majorHAnsi"/>
                <w:color w:val="C5D9F1"/>
                <w:sz w:val="18"/>
                <w:szCs w:val="18"/>
              </w:rPr>
            </w:pPr>
            <w:r w:rsidRPr="008D38E5">
              <w:rPr>
                <w:rFonts w:asciiTheme="majorHAnsi" w:hAnsiTheme="majorHAnsi" w:cstheme="majorHAnsi"/>
                <w:color w:val="C5D9F1"/>
                <w:sz w:val="18"/>
                <w:szCs w:val="18"/>
              </w:rPr>
              <w:t>0</w:t>
            </w:r>
          </w:p>
        </w:tc>
        <w:tc>
          <w:tcPr>
            <w:tcW w:w="338" w:type="pct"/>
            <w:shd w:val="clear" w:color="000000" w:fill="FFFFFF"/>
            <w:noWrap/>
            <w:vAlign w:val="center"/>
            <w:hideMark/>
          </w:tcPr>
          <w:p w14:paraId="53CAD896"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1000</w:t>
            </w:r>
          </w:p>
        </w:tc>
        <w:tc>
          <w:tcPr>
            <w:tcW w:w="313" w:type="pct"/>
            <w:shd w:val="clear" w:color="000000" w:fill="FFFFFF"/>
            <w:noWrap/>
            <w:vAlign w:val="center"/>
            <w:hideMark/>
          </w:tcPr>
          <w:p w14:paraId="27E3CCDC"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1000</w:t>
            </w:r>
          </w:p>
        </w:tc>
        <w:tc>
          <w:tcPr>
            <w:tcW w:w="313" w:type="pct"/>
            <w:shd w:val="clear" w:color="000000" w:fill="FFFFFF"/>
            <w:noWrap/>
            <w:vAlign w:val="center"/>
            <w:hideMark/>
          </w:tcPr>
          <w:p w14:paraId="6936C9A5"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1000</w:t>
            </w:r>
          </w:p>
        </w:tc>
        <w:tc>
          <w:tcPr>
            <w:tcW w:w="313" w:type="pct"/>
            <w:shd w:val="clear" w:color="000000" w:fill="FFFFFF"/>
            <w:noWrap/>
            <w:vAlign w:val="center"/>
            <w:hideMark/>
          </w:tcPr>
          <w:p w14:paraId="75E2A1D8"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1000</w:t>
            </w:r>
          </w:p>
        </w:tc>
        <w:tc>
          <w:tcPr>
            <w:tcW w:w="354" w:type="pct"/>
            <w:shd w:val="clear" w:color="000000" w:fill="FFFFFF"/>
            <w:noWrap/>
            <w:vAlign w:val="center"/>
            <w:hideMark/>
          </w:tcPr>
          <w:p w14:paraId="1267D2AF"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5000</w:t>
            </w:r>
          </w:p>
        </w:tc>
        <w:tc>
          <w:tcPr>
            <w:tcW w:w="270" w:type="pct"/>
            <w:shd w:val="clear" w:color="000000" w:fill="C5D9F1"/>
            <w:noWrap/>
            <w:vAlign w:val="center"/>
            <w:hideMark/>
          </w:tcPr>
          <w:p w14:paraId="340A36C0" w14:textId="77777777" w:rsidR="003359F1" w:rsidRPr="008D38E5" w:rsidRDefault="003359F1" w:rsidP="00CD003E">
            <w:pPr>
              <w:jc w:val="center"/>
              <w:rPr>
                <w:rFonts w:asciiTheme="majorHAnsi" w:hAnsiTheme="majorHAnsi" w:cstheme="majorHAnsi"/>
                <w:color w:val="C5D9F1"/>
                <w:sz w:val="18"/>
                <w:szCs w:val="18"/>
              </w:rPr>
            </w:pPr>
            <w:r w:rsidRPr="008D38E5">
              <w:rPr>
                <w:rFonts w:asciiTheme="majorHAnsi" w:hAnsiTheme="majorHAnsi" w:cstheme="majorHAnsi"/>
                <w:color w:val="C5D9F1"/>
                <w:sz w:val="18"/>
                <w:szCs w:val="18"/>
              </w:rPr>
              <w:t>0</w:t>
            </w:r>
          </w:p>
        </w:tc>
      </w:tr>
      <w:tr w:rsidR="009134D9" w:rsidRPr="003359F1" w14:paraId="2BF38C4E" w14:textId="77777777" w:rsidTr="009134D9">
        <w:trPr>
          <w:cantSplit/>
          <w:trHeight w:val="283"/>
          <w:jc w:val="center"/>
        </w:trPr>
        <w:tc>
          <w:tcPr>
            <w:tcW w:w="497" w:type="pct"/>
            <w:vMerge/>
            <w:vAlign w:val="center"/>
            <w:hideMark/>
          </w:tcPr>
          <w:p w14:paraId="43E8360B" w14:textId="77777777" w:rsidR="003359F1" w:rsidRPr="003359F1" w:rsidRDefault="003359F1" w:rsidP="00F234C1">
            <w:pPr>
              <w:jc w:val="center"/>
              <w:rPr>
                <w:rFonts w:asciiTheme="majorHAnsi" w:hAnsiTheme="majorHAnsi" w:cstheme="majorHAnsi"/>
                <w:b/>
                <w:bCs/>
                <w:color w:val="000000"/>
                <w:sz w:val="20"/>
                <w:szCs w:val="20"/>
              </w:rPr>
            </w:pPr>
          </w:p>
        </w:tc>
        <w:tc>
          <w:tcPr>
            <w:tcW w:w="165" w:type="pct"/>
            <w:vMerge/>
            <w:vAlign w:val="center"/>
            <w:hideMark/>
          </w:tcPr>
          <w:p w14:paraId="3E6E1DD6" w14:textId="77777777" w:rsidR="003359F1" w:rsidRPr="003359F1" w:rsidRDefault="003359F1" w:rsidP="00B67C4B">
            <w:pPr>
              <w:jc w:val="center"/>
              <w:rPr>
                <w:rFonts w:asciiTheme="majorHAnsi" w:hAnsiTheme="majorHAnsi" w:cstheme="majorHAnsi"/>
                <w:b/>
                <w:bCs/>
                <w:color w:val="000000"/>
                <w:sz w:val="20"/>
                <w:szCs w:val="20"/>
              </w:rPr>
            </w:pPr>
          </w:p>
        </w:tc>
        <w:tc>
          <w:tcPr>
            <w:tcW w:w="871" w:type="pct"/>
            <w:vMerge/>
            <w:tcBorders>
              <w:right w:val="single" w:sz="4" w:space="0" w:color="auto"/>
            </w:tcBorders>
            <w:vAlign w:val="center"/>
            <w:hideMark/>
          </w:tcPr>
          <w:p w14:paraId="217B6C6B" w14:textId="77777777" w:rsidR="003359F1" w:rsidRPr="003359F1" w:rsidRDefault="003359F1" w:rsidP="00B67C4B">
            <w:pPr>
              <w:jc w:val="center"/>
              <w:rPr>
                <w:rFonts w:asciiTheme="majorHAnsi" w:hAnsiTheme="majorHAnsi" w:cstheme="majorHAnsi"/>
                <w:b/>
                <w:bCs/>
                <w:color w:val="000000"/>
                <w:sz w:val="20"/>
                <w:szCs w:val="20"/>
              </w:rPr>
            </w:pPr>
          </w:p>
        </w:tc>
        <w:tc>
          <w:tcPr>
            <w:tcW w:w="764" w:type="pct"/>
            <w:vMerge w:val="restart"/>
            <w:tcBorders>
              <w:left w:val="single" w:sz="4" w:space="0" w:color="auto"/>
              <w:right w:val="single" w:sz="4" w:space="0" w:color="auto"/>
            </w:tcBorders>
            <w:shd w:val="clear" w:color="auto" w:fill="auto"/>
            <w:vAlign w:val="center"/>
            <w:hideMark/>
          </w:tcPr>
          <w:p w14:paraId="4F125C91" w14:textId="416B8348" w:rsidR="009134D9" w:rsidRDefault="009134D9" w:rsidP="009134D9">
            <w:pPr>
              <w:jc w:val="center"/>
              <w:rPr>
                <w:rFonts w:asciiTheme="majorHAnsi" w:hAnsiTheme="majorHAnsi" w:cstheme="majorHAnsi"/>
                <w:color w:val="000000"/>
                <w:sz w:val="20"/>
                <w:szCs w:val="20"/>
              </w:rPr>
            </w:pPr>
            <w:r w:rsidRPr="00447F34">
              <w:rPr>
                <w:rFonts w:asciiTheme="majorHAnsi" w:hAnsiTheme="majorHAnsi" w:cstheme="majorHAnsi"/>
                <w:color w:val="000000"/>
                <w:sz w:val="20"/>
                <w:szCs w:val="20"/>
              </w:rPr>
              <w:t>больше или равно</w:t>
            </w:r>
          </w:p>
          <w:p w14:paraId="0E75FFFE" w14:textId="77777777" w:rsidR="009134D9" w:rsidRDefault="009134D9" w:rsidP="009134D9">
            <w:pPr>
              <w:jc w:val="center"/>
              <w:rPr>
                <w:rFonts w:asciiTheme="majorHAnsi" w:hAnsiTheme="majorHAnsi" w:cstheme="majorHAnsi"/>
                <w:color w:val="000000"/>
                <w:sz w:val="20"/>
                <w:szCs w:val="20"/>
              </w:rPr>
            </w:pPr>
            <w:r>
              <w:rPr>
                <w:rFonts w:asciiTheme="majorHAnsi" w:hAnsiTheme="majorHAnsi" w:cstheme="majorHAnsi"/>
                <w:color w:val="000000"/>
                <w:sz w:val="20"/>
                <w:szCs w:val="20"/>
              </w:rPr>
              <w:pict w14:anchorId="4150AD3A">
                <v:rect id="_x0000_i2093" style="width:0;height:1.5pt" o:hralign="center" o:hrstd="t" o:hr="t" fillcolor="#a0a0a0" stroked="f"/>
              </w:pict>
            </w:r>
          </w:p>
          <w:p w14:paraId="16FAF7E6" w14:textId="5FEA7A87" w:rsidR="003359F1" w:rsidRPr="003359F1" w:rsidRDefault="009134D9" w:rsidP="009134D9">
            <w:pPr>
              <w:jc w:val="center"/>
              <w:rPr>
                <w:rFonts w:asciiTheme="majorHAnsi" w:hAnsiTheme="majorHAnsi" w:cstheme="majorHAnsi"/>
                <w:color w:val="000000"/>
                <w:sz w:val="20"/>
                <w:szCs w:val="20"/>
              </w:rPr>
            </w:pPr>
            <w:r w:rsidRPr="00447F34">
              <w:rPr>
                <w:rFonts w:asciiTheme="majorHAnsi" w:hAnsiTheme="majorHAnsi" w:cstheme="majorHAnsi"/>
                <w:color w:val="000000"/>
                <w:sz w:val="20"/>
                <w:szCs w:val="20"/>
              </w:rPr>
              <w:t>коэффициент значимости</w:t>
            </w:r>
          </w:p>
        </w:tc>
        <w:tc>
          <w:tcPr>
            <w:tcW w:w="418" w:type="pct"/>
            <w:tcBorders>
              <w:left w:val="single" w:sz="4" w:space="0" w:color="auto"/>
            </w:tcBorders>
            <w:shd w:val="clear" w:color="000000" w:fill="D9D9D9"/>
            <w:noWrap/>
            <w:vAlign w:val="center"/>
            <w:hideMark/>
          </w:tcPr>
          <w:p w14:paraId="350500C8"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83" w:type="pct"/>
            <w:shd w:val="clear" w:color="000000" w:fill="D9D9D9"/>
            <w:noWrap/>
            <w:vAlign w:val="center"/>
            <w:hideMark/>
          </w:tcPr>
          <w:p w14:paraId="1BFBC469"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38" w:type="pct"/>
            <w:shd w:val="clear" w:color="000000" w:fill="D9D9D9"/>
            <w:noWrap/>
            <w:vAlign w:val="center"/>
            <w:hideMark/>
          </w:tcPr>
          <w:p w14:paraId="24AABC20"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13" w:type="pct"/>
            <w:shd w:val="clear" w:color="000000" w:fill="D9D9D9"/>
            <w:noWrap/>
            <w:vAlign w:val="center"/>
            <w:hideMark/>
          </w:tcPr>
          <w:p w14:paraId="44FFD225"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13" w:type="pct"/>
            <w:shd w:val="clear" w:color="000000" w:fill="D9D9D9"/>
            <w:noWrap/>
            <w:vAlign w:val="center"/>
            <w:hideMark/>
          </w:tcPr>
          <w:p w14:paraId="252DA9F6"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13" w:type="pct"/>
            <w:shd w:val="clear" w:color="000000" w:fill="D9D9D9"/>
            <w:noWrap/>
            <w:vAlign w:val="center"/>
            <w:hideMark/>
          </w:tcPr>
          <w:p w14:paraId="63DE1802"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54" w:type="pct"/>
            <w:shd w:val="clear" w:color="000000" w:fill="D9D9D9"/>
            <w:noWrap/>
            <w:vAlign w:val="center"/>
            <w:hideMark/>
          </w:tcPr>
          <w:p w14:paraId="5A4BF62B"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270" w:type="pct"/>
            <w:shd w:val="clear" w:color="000000" w:fill="D9D9D9"/>
            <w:noWrap/>
            <w:vAlign w:val="center"/>
            <w:hideMark/>
          </w:tcPr>
          <w:p w14:paraId="2F2FA99C"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r>
      <w:tr w:rsidR="003359F1" w:rsidRPr="003359F1" w14:paraId="56C85A6B" w14:textId="77777777" w:rsidTr="009134D9">
        <w:trPr>
          <w:cantSplit/>
          <w:trHeight w:val="283"/>
          <w:jc w:val="center"/>
        </w:trPr>
        <w:tc>
          <w:tcPr>
            <w:tcW w:w="497" w:type="pct"/>
            <w:vMerge w:val="restart"/>
            <w:shd w:val="clear" w:color="000000" w:fill="FFFFFF"/>
            <w:textDirection w:val="btLr"/>
            <w:vAlign w:val="center"/>
            <w:hideMark/>
          </w:tcPr>
          <w:p w14:paraId="395A5B50" w14:textId="77777777" w:rsidR="003359F1" w:rsidRPr="003359F1" w:rsidRDefault="003359F1" w:rsidP="00F61BF0">
            <w:pPr>
              <w:ind w:left="113" w:right="113"/>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Площадь объекта</w:t>
            </w:r>
          </w:p>
        </w:tc>
        <w:tc>
          <w:tcPr>
            <w:tcW w:w="1036" w:type="pct"/>
            <w:gridSpan w:val="2"/>
            <w:vMerge w:val="restart"/>
            <w:tcBorders>
              <w:right w:val="single" w:sz="4" w:space="0" w:color="auto"/>
            </w:tcBorders>
            <w:shd w:val="clear" w:color="auto" w:fill="auto"/>
            <w:vAlign w:val="center"/>
            <w:hideMark/>
          </w:tcPr>
          <w:p w14:paraId="5A6DD0C5" w14:textId="77777777" w:rsidR="003359F1" w:rsidRPr="003359F1" w:rsidRDefault="003359F1" w:rsidP="00B67C4B">
            <w:pPr>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Минимальная полезная площадь здания (м2)</w:t>
            </w:r>
          </w:p>
        </w:tc>
        <w:tc>
          <w:tcPr>
            <w:tcW w:w="764" w:type="pct"/>
            <w:vMerge/>
            <w:tcBorders>
              <w:left w:val="single" w:sz="4" w:space="0" w:color="auto"/>
              <w:right w:val="single" w:sz="4" w:space="0" w:color="auto"/>
            </w:tcBorders>
            <w:shd w:val="clear" w:color="auto" w:fill="auto"/>
            <w:vAlign w:val="center"/>
            <w:hideMark/>
          </w:tcPr>
          <w:p w14:paraId="41EF050F" w14:textId="18A9B55E" w:rsidR="003359F1" w:rsidRPr="003359F1" w:rsidRDefault="003359F1" w:rsidP="00B67C4B">
            <w:pPr>
              <w:jc w:val="center"/>
              <w:rPr>
                <w:rFonts w:asciiTheme="majorHAnsi" w:hAnsiTheme="majorHAnsi" w:cstheme="majorHAnsi"/>
                <w:color w:val="000000"/>
                <w:sz w:val="20"/>
                <w:szCs w:val="20"/>
              </w:rPr>
            </w:pPr>
          </w:p>
        </w:tc>
        <w:tc>
          <w:tcPr>
            <w:tcW w:w="418" w:type="pct"/>
            <w:tcBorders>
              <w:left w:val="single" w:sz="4" w:space="0" w:color="auto"/>
            </w:tcBorders>
            <w:shd w:val="clear" w:color="000000" w:fill="FFFFFF"/>
            <w:noWrap/>
            <w:vAlign w:val="center"/>
            <w:hideMark/>
          </w:tcPr>
          <w:p w14:paraId="09A1F515"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70</w:t>
            </w:r>
          </w:p>
        </w:tc>
        <w:tc>
          <w:tcPr>
            <w:tcW w:w="383" w:type="pct"/>
            <w:shd w:val="clear" w:color="000000" w:fill="FFFFFF"/>
            <w:noWrap/>
            <w:vAlign w:val="center"/>
            <w:hideMark/>
          </w:tcPr>
          <w:p w14:paraId="2543D7EF"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70</w:t>
            </w:r>
          </w:p>
        </w:tc>
        <w:tc>
          <w:tcPr>
            <w:tcW w:w="338" w:type="pct"/>
            <w:shd w:val="clear" w:color="auto" w:fill="auto"/>
            <w:noWrap/>
            <w:vAlign w:val="center"/>
            <w:hideMark/>
          </w:tcPr>
          <w:p w14:paraId="36BFB33B"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60</w:t>
            </w:r>
          </w:p>
        </w:tc>
        <w:tc>
          <w:tcPr>
            <w:tcW w:w="313" w:type="pct"/>
            <w:shd w:val="clear" w:color="auto" w:fill="auto"/>
            <w:noWrap/>
            <w:vAlign w:val="center"/>
            <w:hideMark/>
          </w:tcPr>
          <w:p w14:paraId="734BBC3E"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16</w:t>
            </w:r>
          </w:p>
        </w:tc>
        <w:tc>
          <w:tcPr>
            <w:tcW w:w="313" w:type="pct"/>
            <w:shd w:val="clear" w:color="auto" w:fill="auto"/>
            <w:noWrap/>
            <w:vAlign w:val="center"/>
            <w:hideMark/>
          </w:tcPr>
          <w:p w14:paraId="3B81803F"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250</w:t>
            </w:r>
          </w:p>
        </w:tc>
        <w:tc>
          <w:tcPr>
            <w:tcW w:w="313" w:type="pct"/>
            <w:shd w:val="clear" w:color="auto" w:fill="auto"/>
            <w:noWrap/>
            <w:vAlign w:val="center"/>
            <w:hideMark/>
          </w:tcPr>
          <w:p w14:paraId="7221D61D"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31</w:t>
            </w:r>
          </w:p>
        </w:tc>
        <w:tc>
          <w:tcPr>
            <w:tcW w:w="354" w:type="pct"/>
            <w:shd w:val="clear" w:color="000000" w:fill="FFFFFF"/>
            <w:noWrap/>
            <w:vAlign w:val="center"/>
            <w:hideMark/>
          </w:tcPr>
          <w:p w14:paraId="171FFF96"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612</w:t>
            </w:r>
          </w:p>
        </w:tc>
        <w:tc>
          <w:tcPr>
            <w:tcW w:w="270" w:type="pct"/>
            <w:shd w:val="clear" w:color="auto" w:fill="auto"/>
            <w:noWrap/>
            <w:vAlign w:val="center"/>
            <w:hideMark/>
          </w:tcPr>
          <w:p w14:paraId="419CEA72"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30</w:t>
            </w:r>
          </w:p>
        </w:tc>
      </w:tr>
      <w:tr w:rsidR="003359F1" w:rsidRPr="003359F1" w14:paraId="64E7E3F6" w14:textId="77777777" w:rsidTr="009134D9">
        <w:trPr>
          <w:cantSplit/>
          <w:trHeight w:val="283"/>
          <w:jc w:val="center"/>
        </w:trPr>
        <w:tc>
          <w:tcPr>
            <w:tcW w:w="497" w:type="pct"/>
            <w:vMerge/>
            <w:vAlign w:val="center"/>
            <w:hideMark/>
          </w:tcPr>
          <w:p w14:paraId="5F419562" w14:textId="77777777" w:rsidR="003359F1" w:rsidRPr="003359F1" w:rsidRDefault="003359F1" w:rsidP="00CD003E">
            <w:pPr>
              <w:rPr>
                <w:rFonts w:asciiTheme="majorHAnsi" w:hAnsiTheme="majorHAnsi" w:cstheme="majorHAnsi"/>
                <w:b/>
                <w:bCs/>
                <w:color w:val="000000"/>
                <w:sz w:val="20"/>
                <w:szCs w:val="20"/>
              </w:rPr>
            </w:pPr>
          </w:p>
        </w:tc>
        <w:tc>
          <w:tcPr>
            <w:tcW w:w="1036" w:type="pct"/>
            <w:gridSpan w:val="2"/>
            <w:vMerge/>
            <w:tcBorders>
              <w:right w:val="single" w:sz="4" w:space="0" w:color="auto"/>
            </w:tcBorders>
            <w:vAlign w:val="center"/>
            <w:hideMark/>
          </w:tcPr>
          <w:p w14:paraId="720CBA9F" w14:textId="77777777" w:rsidR="003359F1" w:rsidRPr="003359F1" w:rsidRDefault="003359F1" w:rsidP="00CD003E">
            <w:pPr>
              <w:rPr>
                <w:rFonts w:asciiTheme="majorHAnsi" w:hAnsiTheme="majorHAnsi" w:cstheme="majorHAnsi"/>
                <w:b/>
                <w:bCs/>
                <w:color w:val="000000"/>
                <w:sz w:val="20"/>
                <w:szCs w:val="20"/>
              </w:rPr>
            </w:pPr>
          </w:p>
        </w:tc>
        <w:tc>
          <w:tcPr>
            <w:tcW w:w="764" w:type="pct"/>
            <w:vMerge/>
            <w:tcBorders>
              <w:left w:val="single" w:sz="4" w:space="0" w:color="auto"/>
              <w:right w:val="single" w:sz="4" w:space="0" w:color="auto"/>
            </w:tcBorders>
            <w:shd w:val="clear" w:color="auto" w:fill="FFFFFF" w:themeFill="background1"/>
            <w:vAlign w:val="center"/>
            <w:hideMark/>
          </w:tcPr>
          <w:p w14:paraId="6D6066C9" w14:textId="4609F708" w:rsidR="003359F1" w:rsidRPr="003359F1" w:rsidRDefault="003359F1" w:rsidP="00CD003E">
            <w:pPr>
              <w:rPr>
                <w:rFonts w:asciiTheme="majorHAnsi" w:hAnsiTheme="majorHAnsi" w:cstheme="majorHAnsi"/>
                <w:color w:val="000000"/>
                <w:sz w:val="20"/>
                <w:szCs w:val="20"/>
              </w:rPr>
            </w:pPr>
          </w:p>
        </w:tc>
        <w:tc>
          <w:tcPr>
            <w:tcW w:w="418" w:type="pct"/>
            <w:tcBorders>
              <w:left w:val="single" w:sz="4" w:space="0" w:color="auto"/>
            </w:tcBorders>
            <w:shd w:val="clear" w:color="000000" w:fill="D9D9D9"/>
            <w:noWrap/>
            <w:vAlign w:val="center"/>
            <w:hideMark/>
          </w:tcPr>
          <w:p w14:paraId="26542522"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83" w:type="pct"/>
            <w:shd w:val="clear" w:color="000000" w:fill="D9D9D9"/>
            <w:noWrap/>
            <w:vAlign w:val="center"/>
            <w:hideMark/>
          </w:tcPr>
          <w:p w14:paraId="0521436D"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38" w:type="pct"/>
            <w:shd w:val="clear" w:color="000000" w:fill="D9D9D9"/>
            <w:noWrap/>
            <w:vAlign w:val="center"/>
            <w:hideMark/>
          </w:tcPr>
          <w:p w14:paraId="6824574E"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13" w:type="pct"/>
            <w:shd w:val="clear" w:color="000000" w:fill="D9D9D9"/>
            <w:noWrap/>
            <w:vAlign w:val="center"/>
            <w:hideMark/>
          </w:tcPr>
          <w:p w14:paraId="553639B4"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13" w:type="pct"/>
            <w:shd w:val="clear" w:color="000000" w:fill="D9D9D9"/>
            <w:noWrap/>
            <w:vAlign w:val="center"/>
            <w:hideMark/>
          </w:tcPr>
          <w:p w14:paraId="1C509D96"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13" w:type="pct"/>
            <w:shd w:val="clear" w:color="000000" w:fill="D9D9D9"/>
            <w:noWrap/>
            <w:vAlign w:val="center"/>
            <w:hideMark/>
          </w:tcPr>
          <w:p w14:paraId="5BBA4C3F"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54" w:type="pct"/>
            <w:shd w:val="clear" w:color="000000" w:fill="D9D9D9"/>
            <w:noWrap/>
            <w:vAlign w:val="center"/>
            <w:hideMark/>
          </w:tcPr>
          <w:p w14:paraId="150BF50A"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270" w:type="pct"/>
            <w:shd w:val="clear" w:color="000000" w:fill="D9D9D9"/>
            <w:noWrap/>
            <w:vAlign w:val="center"/>
            <w:hideMark/>
          </w:tcPr>
          <w:p w14:paraId="06C4468B"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r>
      <w:tr w:rsidR="003359F1" w:rsidRPr="003359F1" w14:paraId="1EDBFA26" w14:textId="77777777" w:rsidTr="009134D9">
        <w:trPr>
          <w:cantSplit/>
          <w:trHeight w:val="283"/>
          <w:jc w:val="center"/>
        </w:trPr>
        <w:tc>
          <w:tcPr>
            <w:tcW w:w="497" w:type="pct"/>
            <w:vMerge/>
            <w:vAlign w:val="center"/>
            <w:hideMark/>
          </w:tcPr>
          <w:p w14:paraId="2F213207" w14:textId="77777777" w:rsidR="003359F1" w:rsidRPr="003359F1" w:rsidRDefault="003359F1" w:rsidP="00CD003E">
            <w:pPr>
              <w:rPr>
                <w:rFonts w:asciiTheme="majorHAnsi" w:hAnsiTheme="majorHAnsi" w:cstheme="majorHAnsi"/>
                <w:b/>
                <w:bCs/>
                <w:color w:val="000000"/>
                <w:sz w:val="20"/>
                <w:szCs w:val="20"/>
              </w:rPr>
            </w:pPr>
          </w:p>
        </w:tc>
        <w:tc>
          <w:tcPr>
            <w:tcW w:w="1036" w:type="pct"/>
            <w:gridSpan w:val="2"/>
            <w:vMerge w:val="restart"/>
            <w:tcBorders>
              <w:right w:val="single" w:sz="4" w:space="0" w:color="auto"/>
            </w:tcBorders>
            <w:shd w:val="clear" w:color="auto" w:fill="auto"/>
            <w:vAlign w:val="center"/>
            <w:hideMark/>
          </w:tcPr>
          <w:p w14:paraId="27891255" w14:textId="77777777" w:rsidR="003359F1" w:rsidRPr="003359F1" w:rsidRDefault="003359F1" w:rsidP="00CD003E">
            <w:pPr>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Минимальная площадь земельного участка (м2)</w:t>
            </w:r>
          </w:p>
        </w:tc>
        <w:tc>
          <w:tcPr>
            <w:tcW w:w="764" w:type="pct"/>
            <w:vMerge/>
            <w:tcBorders>
              <w:left w:val="single" w:sz="4" w:space="0" w:color="auto"/>
              <w:right w:val="single" w:sz="4" w:space="0" w:color="auto"/>
            </w:tcBorders>
            <w:shd w:val="clear" w:color="auto" w:fill="auto"/>
            <w:vAlign w:val="center"/>
            <w:hideMark/>
          </w:tcPr>
          <w:p w14:paraId="50910DE9" w14:textId="33EE2508" w:rsidR="003359F1" w:rsidRPr="003359F1" w:rsidRDefault="003359F1" w:rsidP="00CD003E">
            <w:pPr>
              <w:rPr>
                <w:rFonts w:asciiTheme="majorHAnsi" w:hAnsiTheme="majorHAnsi" w:cstheme="majorHAnsi"/>
                <w:color w:val="000000"/>
                <w:sz w:val="20"/>
                <w:szCs w:val="20"/>
              </w:rPr>
            </w:pPr>
          </w:p>
        </w:tc>
        <w:tc>
          <w:tcPr>
            <w:tcW w:w="418" w:type="pct"/>
            <w:tcBorders>
              <w:left w:val="single" w:sz="4" w:space="0" w:color="auto"/>
            </w:tcBorders>
            <w:shd w:val="clear" w:color="000000" w:fill="FFFFFF"/>
            <w:noWrap/>
            <w:vAlign w:val="center"/>
            <w:hideMark/>
          </w:tcPr>
          <w:p w14:paraId="67CF84F9"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60</w:t>
            </w:r>
          </w:p>
        </w:tc>
        <w:tc>
          <w:tcPr>
            <w:tcW w:w="383" w:type="pct"/>
            <w:shd w:val="clear" w:color="000000" w:fill="FFFFFF"/>
            <w:noWrap/>
            <w:vAlign w:val="center"/>
            <w:hideMark/>
          </w:tcPr>
          <w:p w14:paraId="1F2D42CA"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400</w:t>
            </w:r>
          </w:p>
        </w:tc>
        <w:tc>
          <w:tcPr>
            <w:tcW w:w="338" w:type="pct"/>
            <w:shd w:val="clear" w:color="auto" w:fill="auto"/>
            <w:noWrap/>
            <w:vAlign w:val="center"/>
            <w:hideMark/>
          </w:tcPr>
          <w:p w14:paraId="2667FC4D"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66,25</w:t>
            </w:r>
          </w:p>
        </w:tc>
        <w:tc>
          <w:tcPr>
            <w:tcW w:w="313" w:type="pct"/>
            <w:shd w:val="clear" w:color="auto" w:fill="auto"/>
            <w:noWrap/>
            <w:vAlign w:val="center"/>
            <w:hideMark/>
          </w:tcPr>
          <w:p w14:paraId="7E46E34C"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13" w:type="pct"/>
            <w:shd w:val="clear" w:color="000000" w:fill="FFFFFF"/>
            <w:vAlign w:val="center"/>
            <w:hideMark/>
          </w:tcPr>
          <w:p w14:paraId="008AC5D6"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200</w:t>
            </w:r>
          </w:p>
        </w:tc>
        <w:tc>
          <w:tcPr>
            <w:tcW w:w="313" w:type="pct"/>
            <w:shd w:val="clear" w:color="auto" w:fill="auto"/>
            <w:noWrap/>
            <w:vAlign w:val="center"/>
            <w:hideMark/>
          </w:tcPr>
          <w:p w14:paraId="66D45385"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54" w:type="pct"/>
            <w:shd w:val="clear" w:color="auto" w:fill="auto"/>
            <w:noWrap/>
            <w:vAlign w:val="center"/>
            <w:hideMark/>
          </w:tcPr>
          <w:p w14:paraId="7A94F8AB"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132,5</w:t>
            </w:r>
          </w:p>
        </w:tc>
        <w:tc>
          <w:tcPr>
            <w:tcW w:w="270" w:type="pct"/>
            <w:shd w:val="clear" w:color="auto" w:fill="auto"/>
            <w:noWrap/>
            <w:vAlign w:val="center"/>
            <w:hideMark/>
          </w:tcPr>
          <w:p w14:paraId="4014BE3E"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35,6</w:t>
            </w:r>
          </w:p>
        </w:tc>
      </w:tr>
      <w:tr w:rsidR="003359F1" w:rsidRPr="003359F1" w14:paraId="41D97378" w14:textId="77777777" w:rsidTr="009134D9">
        <w:trPr>
          <w:cantSplit/>
          <w:trHeight w:val="283"/>
          <w:jc w:val="center"/>
        </w:trPr>
        <w:tc>
          <w:tcPr>
            <w:tcW w:w="497" w:type="pct"/>
            <w:vMerge/>
            <w:vAlign w:val="center"/>
            <w:hideMark/>
          </w:tcPr>
          <w:p w14:paraId="7818412B" w14:textId="77777777" w:rsidR="003359F1" w:rsidRPr="003359F1" w:rsidRDefault="003359F1" w:rsidP="00CD003E">
            <w:pPr>
              <w:rPr>
                <w:rFonts w:asciiTheme="majorHAnsi" w:hAnsiTheme="majorHAnsi" w:cstheme="majorHAnsi"/>
                <w:b/>
                <w:bCs/>
                <w:color w:val="000000"/>
                <w:sz w:val="20"/>
                <w:szCs w:val="20"/>
              </w:rPr>
            </w:pPr>
          </w:p>
        </w:tc>
        <w:tc>
          <w:tcPr>
            <w:tcW w:w="1036" w:type="pct"/>
            <w:gridSpan w:val="2"/>
            <w:vMerge/>
            <w:tcBorders>
              <w:right w:val="single" w:sz="4" w:space="0" w:color="auto"/>
            </w:tcBorders>
            <w:vAlign w:val="center"/>
            <w:hideMark/>
          </w:tcPr>
          <w:p w14:paraId="558905C2" w14:textId="77777777" w:rsidR="003359F1" w:rsidRPr="003359F1" w:rsidRDefault="003359F1" w:rsidP="00CD003E">
            <w:pPr>
              <w:rPr>
                <w:rFonts w:asciiTheme="majorHAnsi" w:hAnsiTheme="majorHAnsi" w:cstheme="majorHAnsi"/>
                <w:b/>
                <w:bCs/>
                <w:color w:val="000000"/>
                <w:sz w:val="20"/>
                <w:szCs w:val="20"/>
              </w:rPr>
            </w:pPr>
          </w:p>
        </w:tc>
        <w:tc>
          <w:tcPr>
            <w:tcW w:w="764" w:type="pct"/>
            <w:vMerge/>
            <w:tcBorders>
              <w:left w:val="single" w:sz="4" w:space="0" w:color="auto"/>
              <w:bottom w:val="nil"/>
              <w:right w:val="single" w:sz="4" w:space="0" w:color="auto"/>
            </w:tcBorders>
            <w:shd w:val="clear" w:color="auto" w:fill="FFFFFF" w:themeFill="background1"/>
            <w:vAlign w:val="center"/>
            <w:hideMark/>
          </w:tcPr>
          <w:p w14:paraId="04AEB620" w14:textId="6D3762AA" w:rsidR="003359F1" w:rsidRPr="003359F1" w:rsidRDefault="003359F1" w:rsidP="00CD003E">
            <w:pPr>
              <w:rPr>
                <w:rFonts w:asciiTheme="majorHAnsi" w:hAnsiTheme="majorHAnsi" w:cstheme="majorHAnsi"/>
                <w:color w:val="000000"/>
                <w:sz w:val="20"/>
                <w:szCs w:val="20"/>
              </w:rPr>
            </w:pPr>
          </w:p>
        </w:tc>
        <w:tc>
          <w:tcPr>
            <w:tcW w:w="418" w:type="pct"/>
            <w:tcBorders>
              <w:left w:val="single" w:sz="4" w:space="0" w:color="auto"/>
            </w:tcBorders>
            <w:shd w:val="clear" w:color="000000" w:fill="D9D9D9"/>
            <w:noWrap/>
            <w:vAlign w:val="center"/>
            <w:hideMark/>
          </w:tcPr>
          <w:p w14:paraId="3D8DAA83"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383" w:type="pct"/>
            <w:shd w:val="clear" w:color="000000" w:fill="D9D9D9"/>
            <w:noWrap/>
            <w:vAlign w:val="center"/>
            <w:hideMark/>
          </w:tcPr>
          <w:p w14:paraId="7ED348F7"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38" w:type="pct"/>
            <w:shd w:val="clear" w:color="000000" w:fill="D9D9D9"/>
            <w:noWrap/>
            <w:vAlign w:val="center"/>
            <w:hideMark/>
          </w:tcPr>
          <w:p w14:paraId="0AA322B8"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13" w:type="pct"/>
            <w:shd w:val="clear" w:color="000000" w:fill="D9D9D9"/>
            <w:noWrap/>
            <w:vAlign w:val="center"/>
            <w:hideMark/>
          </w:tcPr>
          <w:p w14:paraId="2F77B168"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1</w:t>
            </w:r>
          </w:p>
        </w:tc>
        <w:tc>
          <w:tcPr>
            <w:tcW w:w="313" w:type="pct"/>
            <w:shd w:val="clear" w:color="000000" w:fill="D9D9D9"/>
            <w:noWrap/>
            <w:vAlign w:val="center"/>
            <w:hideMark/>
          </w:tcPr>
          <w:p w14:paraId="1DDD9DFA"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13" w:type="pct"/>
            <w:shd w:val="clear" w:color="000000" w:fill="D9D9D9"/>
            <w:noWrap/>
            <w:vAlign w:val="center"/>
            <w:hideMark/>
          </w:tcPr>
          <w:p w14:paraId="5A024654"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1</w:t>
            </w:r>
          </w:p>
        </w:tc>
        <w:tc>
          <w:tcPr>
            <w:tcW w:w="354" w:type="pct"/>
            <w:shd w:val="clear" w:color="000000" w:fill="D9D9D9"/>
            <w:noWrap/>
            <w:vAlign w:val="center"/>
            <w:hideMark/>
          </w:tcPr>
          <w:p w14:paraId="2450DB6F"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270" w:type="pct"/>
            <w:shd w:val="clear" w:color="000000" w:fill="D9D9D9"/>
            <w:noWrap/>
            <w:vAlign w:val="center"/>
            <w:hideMark/>
          </w:tcPr>
          <w:p w14:paraId="4CFEFFC6" w14:textId="77777777" w:rsidR="003359F1" w:rsidRPr="008D38E5" w:rsidRDefault="003359F1"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r>
      <w:tr w:rsidR="00B67C4B" w:rsidRPr="003359F1" w14:paraId="41942D4B" w14:textId="77777777" w:rsidTr="009134D9">
        <w:trPr>
          <w:cantSplit/>
          <w:trHeight w:val="283"/>
          <w:jc w:val="center"/>
        </w:trPr>
        <w:tc>
          <w:tcPr>
            <w:tcW w:w="5000" w:type="pct"/>
            <w:gridSpan w:val="12"/>
            <w:shd w:val="clear" w:color="000000" w:fill="FCD5B4"/>
            <w:noWrap/>
            <w:vAlign w:val="center"/>
            <w:hideMark/>
          </w:tcPr>
          <w:p w14:paraId="4BB67B2B" w14:textId="6B1C98A5" w:rsidR="00B67C4B" w:rsidRPr="003359F1" w:rsidRDefault="00B67C4B" w:rsidP="0063673C">
            <w:pP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Качественные показатели</w:t>
            </w:r>
          </w:p>
        </w:tc>
      </w:tr>
      <w:tr w:rsidR="008D38E5" w:rsidRPr="003359F1" w14:paraId="3B49D073" w14:textId="77777777" w:rsidTr="009134D9">
        <w:trPr>
          <w:cantSplit/>
          <w:trHeight w:val="283"/>
          <w:jc w:val="center"/>
        </w:trPr>
        <w:tc>
          <w:tcPr>
            <w:tcW w:w="1533" w:type="pct"/>
            <w:gridSpan w:val="3"/>
            <w:vMerge w:val="restart"/>
            <w:tcBorders>
              <w:right w:val="single" w:sz="4" w:space="0" w:color="auto"/>
            </w:tcBorders>
            <w:shd w:val="clear" w:color="auto" w:fill="auto"/>
            <w:vAlign w:val="center"/>
            <w:hideMark/>
          </w:tcPr>
          <w:p w14:paraId="6C9A7208" w14:textId="77777777" w:rsidR="008D38E5" w:rsidRPr="003359F1" w:rsidRDefault="008D38E5" w:rsidP="00CD003E">
            <w:pPr>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Наличие садово-парковой зоны</w:t>
            </w:r>
          </w:p>
        </w:tc>
        <w:tc>
          <w:tcPr>
            <w:tcW w:w="764" w:type="pct"/>
            <w:vMerge w:val="restart"/>
            <w:tcBorders>
              <w:top w:val="nil"/>
              <w:left w:val="single" w:sz="4" w:space="0" w:color="auto"/>
              <w:right w:val="single" w:sz="4" w:space="0" w:color="auto"/>
            </w:tcBorders>
            <w:shd w:val="clear" w:color="auto" w:fill="auto"/>
            <w:vAlign w:val="center"/>
            <w:hideMark/>
          </w:tcPr>
          <w:p w14:paraId="3B2DB510" w14:textId="77777777" w:rsidR="008D38E5" w:rsidRPr="003359F1" w:rsidRDefault="008D38E5" w:rsidP="000B64E3">
            <w:pPr>
              <w:jc w:val="center"/>
              <w:rPr>
                <w:rFonts w:asciiTheme="majorHAnsi" w:hAnsiTheme="majorHAnsi" w:cstheme="majorHAnsi"/>
                <w:color w:val="000000"/>
                <w:sz w:val="20"/>
                <w:szCs w:val="20"/>
              </w:rPr>
            </w:pPr>
            <w:r w:rsidRPr="003359F1">
              <w:rPr>
                <w:rFonts w:asciiTheme="majorHAnsi" w:hAnsiTheme="majorHAnsi" w:cstheme="majorHAnsi"/>
                <w:color w:val="000000"/>
                <w:sz w:val="20"/>
                <w:szCs w:val="20"/>
              </w:rPr>
              <w:t>0 - необязательно;</w:t>
            </w:r>
          </w:p>
          <w:p w14:paraId="3383596B" w14:textId="77777777" w:rsidR="008D38E5" w:rsidRDefault="008D38E5" w:rsidP="000B64E3">
            <w:pPr>
              <w:jc w:val="center"/>
              <w:rPr>
                <w:rFonts w:asciiTheme="majorHAnsi" w:hAnsiTheme="majorHAnsi" w:cstheme="majorHAnsi"/>
                <w:color w:val="000000"/>
                <w:sz w:val="20"/>
                <w:szCs w:val="20"/>
              </w:rPr>
            </w:pPr>
            <w:r w:rsidRPr="003359F1">
              <w:rPr>
                <w:rFonts w:asciiTheme="majorHAnsi" w:hAnsiTheme="majorHAnsi" w:cstheme="majorHAnsi"/>
                <w:color w:val="000000"/>
                <w:sz w:val="20"/>
                <w:szCs w:val="20"/>
              </w:rPr>
              <w:t>1 – обязательно</w:t>
            </w:r>
          </w:p>
          <w:p w14:paraId="63880419" w14:textId="7B83DC16" w:rsidR="008D38E5" w:rsidRPr="003359F1" w:rsidRDefault="008D38E5" w:rsidP="000B64E3">
            <w:pPr>
              <w:jc w:val="center"/>
              <w:rPr>
                <w:rFonts w:asciiTheme="majorHAnsi" w:hAnsiTheme="majorHAnsi" w:cstheme="majorHAnsi"/>
                <w:color w:val="000000"/>
                <w:sz w:val="20"/>
                <w:szCs w:val="20"/>
              </w:rPr>
            </w:pPr>
            <w:r>
              <w:rPr>
                <w:rFonts w:asciiTheme="majorHAnsi" w:hAnsiTheme="majorHAnsi" w:cstheme="majorHAnsi"/>
                <w:color w:val="000000"/>
                <w:sz w:val="20"/>
                <w:szCs w:val="20"/>
              </w:rPr>
              <w:pict w14:anchorId="3C3FED6A">
                <v:rect id="_x0000_i2092" style="width:0;height:1.5pt" o:hralign="center" o:hrstd="t" o:hr="t" fillcolor="#a0a0a0" stroked="f"/>
              </w:pict>
            </w:r>
          </w:p>
          <w:p w14:paraId="7C158A4C" w14:textId="74121263" w:rsidR="008D38E5" w:rsidRPr="003359F1" w:rsidRDefault="008D38E5" w:rsidP="00B67C4B">
            <w:pPr>
              <w:jc w:val="center"/>
              <w:rPr>
                <w:rFonts w:asciiTheme="majorHAnsi" w:hAnsiTheme="majorHAnsi" w:cstheme="majorHAnsi"/>
                <w:color w:val="000000"/>
                <w:sz w:val="20"/>
                <w:szCs w:val="20"/>
              </w:rPr>
            </w:pPr>
            <w:r w:rsidRPr="003359F1">
              <w:rPr>
                <w:rFonts w:asciiTheme="majorHAnsi" w:hAnsiTheme="majorHAnsi" w:cstheme="majorHAnsi"/>
                <w:color w:val="000000"/>
                <w:sz w:val="20"/>
                <w:szCs w:val="20"/>
              </w:rPr>
              <w:t>коэффициент значимости</w:t>
            </w:r>
          </w:p>
        </w:tc>
        <w:tc>
          <w:tcPr>
            <w:tcW w:w="418" w:type="pct"/>
            <w:tcBorders>
              <w:left w:val="single" w:sz="4" w:space="0" w:color="auto"/>
            </w:tcBorders>
            <w:shd w:val="clear" w:color="000000" w:fill="FFFFFF"/>
            <w:noWrap/>
            <w:vAlign w:val="center"/>
            <w:hideMark/>
          </w:tcPr>
          <w:p w14:paraId="61678D4E"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83" w:type="pct"/>
            <w:shd w:val="clear" w:color="auto" w:fill="auto"/>
            <w:noWrap/>
            <w:vAlign w:val="center"/>
            <w:hideMark/>
          </w:tcPr>
          <w:p w14:paraId="5CA4C160"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1</w:t>
            </w:r>
          </w:p>
        </w:tc>
        <w:tc>
          <w:tcPr>
            <w:tcW w:w="338" w:type="pct"/>
            <w:shd w:val="clear" w:color="auto" w:fill="auto"/>
            <w:noWrap/>
            <w:vAlign w:val="center"/>
            <w:hideMark/>
          </w:tcPr>
          <w:p w14:paraId="379B6A20"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13" w:type="pct"/>
            <w:shd w:val="clear" w:color="auto" w:fill="auto"/>
            <w:noWrap/>
            <w:vAlign w:val="center"/>
            <w:hideMark/>
          </w:tcPr>
          <w:p w14:paraId="604316D4"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13" w:type="pct"/>
            <w:shd w:val="clear" w:color="auto" w:fill="auto"/>
            <w:noWrap/>
            <w:vAlign w:val="center"/>
            <w:hideMark/>
          </w:tcPr>
          <w:p w14:paraId="08CFAE9E"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13" w:type="pct"/>
            <w:shd w:val="clear" w:color="auto" w:fill="auto"/>
            <w:noWrap/>
            <w:vAlign w:val="center"/>
            <w:hideMark/>
          </w:tcPr>
          <w:p w14:paraId="226A9095"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54" w:type="pct"/>
            <w:shd w:val="clear" w:color="auto" w:fill="auto"/>
            <w:noWrap/>
            <w:vAlign w:val="center"/>
            <w:hideMark/>
          </w:tcPr>
          <w:p w14:paraId="6D396BE8"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270" w:type="pct"/>
            <w:shd w:val="clear" w:color="auto" w:fill="auto"/>
            <w:noWrap/>
            <w:vAlign w:val="center"/>
            <w:hideMark/>
          </w:tcPr>
          <w:p w14:paraId="4EEDA3EF"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r>
      <w:tr w:rsidR="008D38E5" w:rsidRPr="003359F1" w14:paraId="709D21AE" w14:textId="77777777" w:rsidTr="009134D9">
        <w:trPr>
          <w:cantSplit/>
          <w:trHeight w:val="283"/>
          <w:jc w:val="center"/>
        </w:trPr>
        <w:tc>
          <w:tcPr>
            <w:tcW w:w="1533" w:type="pct"/>
            <w:gridSpan w:val="3"/>
            <w:vMerge/>
            <w:tcBorders>
              <w:right w:val="single" w:sz="4" w:space="0" w:color="auto"/>
            </w:tcBorders>
            <w:vAlign w:val="center"/>
            <w:hideMark/>
          </w:tcPr>
          <w:p w14:paraId="19CE9822" w14:textId="77777777" w:rsidR="008D38E5" w:rsidRPr="003359F1" w:rsidRDefault="008D38E5" w:rsidP="00CD003E">
            <w:pPr>
              <w:rPr>
                <w:rFonts w:asciiTheme="majorHAnsi" w:hAnsiTheme="majorHAnsi" w:cstheme="majorHAnsi"/>
                <w:b/>
                <w:bCs/>
                <w:color w:val="000000"/>
                <w:sz w:val="20"/>
                <w:szCs w:val="20"/>
              </w:rPr>
            </w:pPr>
          </w:p>
        </w:tc>
        <w:tc>
          <w:tcPr>
            <w:tcW w:w="764" w:type="pct"/>
            <w:vMerge/>
            <w:tcBorders>
              <w:left w:val="single" w:sz="4" w:space="0" w:color="auto"/>
              <w:right w:val="single" w:sz="4" w:space="0" w:color="auto"/>
            </w:tcBorders>
            <w:vAlign w:val="center"/>
            <w:hideMark/>
          </w:tcPr>
          <w:p w14:paraId="25AF075A" w14:textId="0F2FE340" w:rsidR="008D38E5" w:rsidRPr="003359F1" w:rsidRDefault="008D38E5" w:rsidP="00B67C4B">
            <w:pPr>
              <w:jc w:val="center"/>
              <w:rPr>
                <w:rFonts w:asciiTheme="majorHAnsi" w:hAnsiTheme="majorHAnsi" w:cstheme="majorHAnsi"/>
                <w:color w:val="000000"/>
                <w:sz w:val="20"/>
                <w:szCs w:val="20"/>
              </w:rPr>
            </w:pPr>
          </w:p>
        </w:tc>
        <w:tc>
          <w:tcPr>
            <w:tcW w:w="418" w:type="pct"/>
            <w:tcBorders>
              <w:left w:val="single" w:sz="4" w:space="0" w:color="auto"/>
            </w:tcBorders>
            <w:shd w:val="clear" w:color="000000" w:fill="D9D9D9"/>
            <w:noWrap/>
            <w:vAlign w:val="center"/>
            <w:hideMark/>
          </w:tcPr>
          <w:p w14:paraId="46B9C79C"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1</w:t>
            </w:r>
          </w:p>
        </w:tc>
        <w:tc>
          <w:tcPr>
            <w:tcW w:w="383" w:type="pct"/>
            <w:shd w:val="clear" w:color="000000" w:fill="D9D9D9"/>
            <w:noWrap/>
            <w:vAlign w:val="center"/>
            <w:hideMark/>
          </w:tcPr>
          <w:p w14:paraId="602B8330"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38" w:type="pct"/>
            <w:shd w:val="clear" w:color="000000" w:fill="D9D9D9"/>
            <w:noWrap/>
            <w:vAlign w:val="center"/>
            <w:hideMark/>
          </w:tcPr>
          <w:p w14:paraId="0054A846"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313" w:type="pct"/>
            <w:shd w:val="clear" w:color="000000" w:fill="D9D9D9"/>
            <w:noWrap/>
            <w:vAlign w:val="center"/>
            <w:hideMark/>
          </w:tcPr>
          <w:p w14:paraId="4AC8451E"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313" w:type="pct"/>
            <w:shd w:val="clear" w:color="000000" w:fill="D9D9D9"/>
            <w:noWrap/>
            <w:vAlign w:val="center"/>
            <w:hideMark/>
          </w:tcPr>
          <w:p w14:paraId="001078E1"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13" w:type="pct"/>
            <w:shd w:val="clear" w:color="000000" w:fill="D9D9D9"/>
            <w:noWrap/>
            <w:vAlign w:val="center"/>
            <w:hideMark/>
          </w:tcPr>
          <w:p w14:paraId="12F9FD99"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354" w:type="pct"/>
            <w:shd w:val="clear" w:color="000000" w:fill="D9D9D9"/>
            <w:noWrap/>
            <w:vAlign w:val="center"/>
            <w:hideMark/>
          </w:tcPr>
          <w:p w14:paraId="1B82905B"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270" w:type="pct"/>
            <w:shd w:val="clear" w:color="000000" w:fill="D9D9D9"/>
            <w:noWrap/>
            <w:vAlign w:val="center"/>
            <w:hideMark/>
          </w:tcPr>
          <w:p w14:paraId="7AE8B5E9"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r>
      <w:tr w:rsidR="008D38E5" w:rsidRPr="003359F1" w14:paraId="7A6D19AB" w14:textId="77777777" w:rsidTr="009134D9">
        <w:trPr>
          <w:cantSplit/>
          <w:trHeight w:val="283"/>
          <w:jc w:val="center"/>
        </w:trPr>
        <w:tc>
          <w:tcPr>
            <w:tcW w:w="1533" w:type="pct"/>
            <w:gridSpan w:val="3"/>
            <w:vMerge w:val="restart"/>
            <w:tcBorders>
              <w:right w:val="single" w:sz="4" w:space="0" w:color="auto"/>
            </w:tcBorders>
            <w:shd w:val="clear" w:color="auto" w:fill="auto"/>
            <w:vAlign w:val="center"/>
            <w:hideMark/>
          </w:tcPr>
          <w:p w14:paraId="5721F729" w14:textId="77777777" w:rsidR="008D38E5" w:rsidRPr="003359F1" w:rsidRDefault="008D38E5" w:rsidP="00CD003E">
            <w:pPr>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Наличие лесов</w:t>
            </w:r>
          </w:p>
        </w:tc>
        <w:tc>
          <w:tcPr>
            <w:tcW w:w="764" w:type="pct"/>
            <w:vMerge/>
            <w:tcBorders>
              <w:left w:val="single" w:sz="4" w:space="0" w:color="auto"/>
              <w:right w:val="single" w:sz="4" w:space="0" w:color="auto"/>
            </w:tcBorders>
            <w:shd w:val="clear" w:color="auto" w:fill="auto"/>
            <w:vAlign w:val="center"/>
            <w:hideMark/>
          </w:tcPr>
          <w:p w14:paraId="4D13CFE9" w14:textId="33784831" w:rsidR="008D38E5" w:rsidRPr="003359F1" w:rsidRDefault="008D38E5" w:rsidP="00B67C4B">
            <w:pPr>
              <w:jc w:val="center"/>
              <w:rPr>
                <w:rFonts w:asciiTheme="majorHAnsi" w:hAnsiTheme="majorHAnsi" w:cstheme="majorHAnsi"/>
                <w:color w:val="000000"/>
                <w:sz w:val="20"/>
                <w:szCs w:val="20"/>
              </w:rPr>
            </w:pPr>
          </w:p>
        </w:tc>
        <w:tc>
          <w:tcPr>
            <w:tcW w:w="418" w:type="pct"/>
            <w:tcBorders>
              <w:left w:val="single" w:sz="4" w:space="0" w:color="auto"/>
            </w:tcBorders>
            <w:shd w:val="clear" w:color="000000" w:fill="FFFFFF"/>
            <w:noWrap/>
            <w:vAlign w:val="center"/>
            <w:hideMark/>
          </w:tcPr>
          <w:p w14:paraId="0C1C0CB1"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83" w:type="pct"/>
            <w:shd w:val="clear" w:color="auto" w:fill="auto"/>
            <w:noWrap/>
            <w:vAlign w:val="center"/>
            <w:hideMark/>
          </w:tcPr>
          <w:p w14:paraId="2B1F9D1F"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1</w:t>
            </w:r>
          </w:p>
        </w:tc>
        <w:tc>
          <w:tcPr>
            <w:tcW w:w="338" w:type="pct"/>
            <w:shd w:val="clear" w:color="auto" w:fill="auto"/>
            <w:noWrap/>
            <w:vAlign w:val="center"/>
            <w:hideMark/>
          </w:tcPr>
          <w:p w14:paraId="76DB784A"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13" w:type="pct"/>
            <w:shd w:val="clear" w:color="auto" w:fill="auto"/>
            <w:noWrap/>
            <w:vAlign w:val="center"/>
            <w:hideMark/>
          </w:tcPr>
          <w:p w14:paraId="5CA29A67"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13" w:type="pct"/>
            <w:shd w:val="clear" w:color="auto" w:fill="auto"/>
            <w:noWrap/>
            <w:vAlign w:val="center"/>
            <w:hideMark/>
          </w:tcPr>
          <w:p w14:paraId="650A546E"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13" w:type="pct"/>
            <w:shd w:val="clear" w:color="auto" w:fill="auto"/>
            <w:noWrap/>
            <w:vAlign w:val="center"/>
            <w:hideMark/>
          </w:tcPr>
          <w:p w14:paraId="5855F932"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54" w:type="pct"/>
            <w:shd w:val="clear" w:color="auto" w:fill="auto"/>
            <w:noWrap/>
            <w:vAlign w:val="center"/>
            <w:hideMark/>
          </w:tcPr>
          <w:p w14:paraId="7545C8F4"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270" w:type="pct"/>
            <w:shd w:val="clear" w:color="auto" w:fill="auto"/>
            <w:noWrap/>
            <w:vAlign w:val="center"/>
            <w:hideMark/>
          </w:tcPr>
          <w:p w14:paraId="113B3806"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r>
      <w:tr w:rsidR="008D38E5" w:rsidRPr="003359F1" w14:paraId="4B1325BA" w14:textId="77777777" w:rsidTr="009134D9">
        <w:trPr>
          <w:cantSplit/>
          <w:trHeight w:val="283"/>
          <w:jc w:val="center"/>
        </w:trPr>
        <w:tc>
          <w:tcPr>
            <w:tcW w:w="1533" w:type="pct"/>
            <w:gridSpan w:val="3"/>
            <w:vMerge/>
            <w:tcBorders>
              <w:right w:val="single" w:sz="4" w:space="0" w:color="auto"/>
            </w:tcBorders>
            <w:vAlign w:val="center"/>
            <w:hideMark/>
          </w:tcPr>
          <w:p w14:paraId="467EA597" w14:textId="77777777" w:rsidR="008D38E5" w:rsidRPr="003359F1" w:rsidRDefault="008D38E5" w:rsidP="00CD003E">
            <w:pPr>
              <w:rPr>
                <w:rFonts w:asciiTheme="majorHAnsi" w:hAnsiTheme="majorHAnsi" w:cstheme="majorHAnsi"/>
                <w:b/>
                <w:bCs/>
                <w:color w:val="000000"/>
                <w:sz w:val="20"/>
                <w:szCs w:val="20"/>
              </w:rPr>
            </w:pPr>
          </w:p>
        </w:tc>
        <w:tc>
          <w:tcPr>
            <w:tcW w:w="764" w:type="pct"/>
            <w:vMerge/>
            <w:tcBorders>
              <w:left w:val="single" w:sz="4" w:space="0" w:color="auto"/>
              <w:right w:val="single" w:sz="4" w:space="0" w:color="auto"/>
            </w:tcBorders>
            <w:vAlign w:val="center"/>
            <w:hideMark/>
          </w:tcPr>
          <w:p w14:paraId="03A35E10" w14:textId="2A8DF0F7" w:rsidR="008D38E5" w:rsidRPr="003359F1" w:rsidRDefault="008D38E5" w:rsidP="00B67C4B">
            <w:pPr>
              <w:jc w:val="center"/>
              <w:rPr>
                <w:rFonts w:asciiTheme="majorHAnsi" w:hAnsiTheme="majorHAnsi" w:cstheme="majorHAnsi"/>
                <w:color w:val="000000"/>
                <w:sz w:val="20"/>
                <w:szCs w:val="20"/>
              </w:rPr>
            </w:pPr>
          </w:p>
        </w:tc>
        <w:tc>
          <w:tcPr>
            <w:tcW w:w="418" w:type="pct"/>
            <w:tcBorders>
              <w:left w:val="single" w:sz="4" w:space="0" w:color="auto"/>
            </w:tcBorders>
            <w:shd w:val="clear" w:color="000000" w:fill="D9D9D9"/>
            <w:noWrap/>
            <w:vAlign w:val="center"/>
            <w:hideMark/>
          </w:tcPr>
          <w:p w14:paraId="2D5C34E0"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1</w:t>
            </w:r>
          </w:p>
        </w:tc>
        <w:tc>
          <w:tcPr>
            <w:tcW w:w="383" w:type="pct"/>
            <w:shd w:val="clear" w:color="000000" w:fill="D9D9D9"/>
            <w:noWrap/>
            <w:vAlign w:val="center"/>
            <w:hideMark/>
          </w:tcPr>
          <w:p w14:paraId="45653D88"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38" w:type="pct"/>
            <w:shd w:val="clear" w:color="000000" w:fill="D9D9D9"/>
            <w:noWrap/>
            <w:vAlign w:val="center"/>
            <w:hideMark/>
          </w:tcPr>
          <w:p w14:paraId="57F6612C"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313" w:type="pct"/>
            <w:shd w:val="clear" w:color="000000" w:fill="D9D9D9"/>
            <w:noWrap/>
            <w:vAlign w:val="center"/>
            <w:hideMark/>
          </w:tcPr>
          <w:p w14:paraId="21FABBDD"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313" w:type="pct"/>
            <w:shd w:val="clear" w:color="000000" w:fill="D9D9D9"/>
            <w:noWrap/>
            <w:vAlign w:val="center"/>
            <w:hideMark/>
          </w:tcPr>
          <w:p w14:paraId="2B05CFD3"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13" w:type="pct"/>
            <w:shd w:val="clear" w:color="000000" w:fill="D9D9D9"/>
            <w:noWrap/>
            <w:vAlign w:val="center"/>
            <w:hideMark/>
          </w:tcPr>
          <w:p w14:paraId="19029085"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354" w:type="pct"/>
            <w:shd w:val="clear" w:color="000000" w:fill="D9D9D9"/>
            <w:noWrap/>
            <w:vAlign w:val="center"/>
            <w:hideMark/>
          </w:tcPr>
          <w:p w14:paraId="126F0101"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270" w:type="pct"/>
            <w:shd w:val="clear" w:color="000000" w:fill="D9D9D9"/>
            <w:noWrap/>
            <w:vAlign w:val="center"/>
            <w:hideMark/>
          </w:tcPr>
          <w:p w14:paraId="4786502A"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r>
      <w:tr w:rsidR="008D38E5" w:rsidRPr="003359F1" w14:paraId="78D7EE69" w14:textId="77777777" w:rsidTr="009134D9">
        <w:trPr>
          <w:cantSplit/>
          <w:trHeight w:val="283"/>
          <w:jc w:val="center"/>
        </w:trPr>
        <w:tc>
          <w:tcPr>
            <w:tcW w:w="1533" w:type="pct"/>
            <w:gridSpan w:val="3"/>
            <w:vMerge w:val="restart"/>
            <w:tcBorders>
              <w:right w:val="single" w:sz="4" w:space="0" w:color="auto"/>
            </w:tcBorders>
            <w:shd w:val="clear" w:color="auto" w:fill="auto"/>
            <w:vAlign w:val="center"/>
            <w:hideMark/>
          </w:tcPr>
          <w:p w14:paraId="389B2A56" w14:textId="77777777" w:rsidR="008D38E5" w:rsidRPr="003359F1" w:rsidRDefault="008D38E5" w:rsidP="00B67C4B">
            <w:pPr>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Наличие водоемов доступных для купания и/или рыбалки</w:t>
            </w:r>
          </w:p>
        </w:tc>
        <w:tc>
          <w:tcPr>
            <w:tcW w:w="764" w:type="pct"/>
            <w:vMerge/>
            <w:tcBorders>
              <w:left w:val="single" w:sz="4" w:space="0" w:color="auto"/>
              <w:right w:val="single" w:sz="4" w:space="0" w:color="auto"/>
            </w:tcBorders>
            <w:shd w:val="clear" w:color="auto" w:fill="auto"/>
            <w:vAlign w:val="center"/>
            <w:hideMark/>
          </w:tcPr>
          <w:p w14:paraId="33B3EFF2" w14:textId="5E26166D" w:rsidR="008D38E5" w:rsidRPr="003359F1" w:rsidRDefault="008D38E5" w:rsidP="00B67C4B">
            <w:pPr>
              <w:jc w:val="center"/>
              <w:rPr>
                <w:rFonts w:asciiTheme="majorHAnsi" w:hAnsiTheme="majorHAnsi" w:cstheme="majorHAnsi"/>
                <w:color w:val="000000"/>
                <w:sz w:val="20"/>
                <w:szCs w:val="20"/>
              </w:rPr>
            </w:pPr>
          </w:p>
        </w:tc>
        <w:tc>
          <w:tcPr>
            <w:tcW w:w="418" w:type="pct"/>
            <w:tcBorders>
              <w:left w:val="single" w:sz="4" w:space="0" w:color="auto"/>
            </w:tcBorders>
            <w:shd w:val="clear" w:color="000000" w:fill="FFFFFF"/>
            <w:noWrap/>
            <w:vAlign w:val="center"/>
            <w:hideMark/>
          </w:tcPr>
          <w:p w14:paraId="1908F46D"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83" w:type="pct"/>
            <w:shd w:val="clear" w:color="auto" w:fill="auto"/>
            <w:noWrap/>
            <w:vAlign w:val="center"/>
            <w:hideMark/>
          </w:tcPr>
          <w:p w14:paraId="0795C774"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1</w:t>
            </w:r>
          </w:p>
        </w:tc>
        <w:tc>
          <w:tcPr>
            <w:tcW w:w="338" w:type="pct"/>
            <w:shd w:val="clear" w:color="auto" w:fill="auto"/>
            <w:noWrap/>
            <w:vAlign w:val="center"/>
            <w:hideMark/>
          </w:tcPr>
          <w:p w14:paraId="1811560E"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13" w:type="pct"/>
            <w:shd w:val="clear" w:color="auto" w:fill="auto"/>
            <w:noWrap/>
            <w:vAlign w:val="center"/>
            <w:hideMark/>
          </w:tcPr>
          <w:p w14:paraId="6C1F114E"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13" w:type="pct"/>
            <w:shd w:val="clear" w:color="auto" w:fill="auto"/>
            <w:noWrap/>
            <w:vAlign w:val="center"/>
            <w:hideMark/>
          </w:tcPr>
          <w:p w14:paraId="7EE7BC57"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13" w:type="pct"/>
            <w:shd w:val="clear" w:color="auto" w:fill="auto"/>
            <w:noWrap/>
            <w:vAlign w:val="center"/>
            <w:hideMark/>
          </w:tcPr>
          <w:p w14:paraId="1B316219"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54" w:type="pct"/>
            <w:shd w:val="clear" w:color="auto" w:fill="auto"/>
            <w:noWrap/>
            <w:vAlign w:val="center"/>
            <w:hideMark/>
          </w:tcPr>
          <w:p w14:paraId="508D22BC"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270" w:type="pct"/>
            <w:shd w:val="clear" w:color="auto" w:fill="auto"/>
            <w:noWrap/>
            <w:vAlign w:val="center"/>
            <w:hideMark/>
          </w:tcPr>
          <w:p w14:paraId="517A7557"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r>
      <w:tr w:rsidR="008D38E5" w:rsidRPr="003359F1" w14:paraId="001FA8B9" w14:textId="77777777" w:rsidTr="009134D9">
        <w:trPr>
          <w:cantSplit/>
          <w:trHeight w:val="283"/>
          <w:jc w:val="center"/>
        </w:trPr>
        <w:tc>
          <w:tcPr>
            <w:tcW w:w="1533" w:type="pct"/>
            <w:gridSpan w:val="3"/>
            <w:vMerge/>
            <w:tcBorders>
              <w:right w:val="single" w:sz="4" w:space="0" w:color="auto"/>
            </w:tcBorders>
            <w:vAlign w:val="center"/>
            <w:hideMark/>
          </w:tcPr>
          <w:p w14:paraId="0EE21DAC" w14:textId="77777777" w:rsidR="008D38E5" w:rsidRPr="003359F1" w:rsidRDefault="008D38E5" w:rsidP="00CD003E">
            <w:pPr>
              <w:rPr>
                <w:rFonts w:asciiTheme="majorHAnsi" w:hAnsiTheme="majorHAnsi" w:cstheme="majorHAnsi"/>
                <w:b/>
                <w:bCs/>
                <w:color w:val="000000"/>
                <w:sz w:val="20"/>
                <w:szCs w:val="20"/>
              </w:rPr>
            </w:pPr>
          </w:p>
        </w:tc>
        <w:tc>
          <w:tcPr>
            <w:tcW w:w="764" w:type="pct"/>
            <w:vMerge/>
            <w:tcBorders>
              <w:left w:val="single" w:sz="4" w:space="0" w:color="auto"/>
              <w:right w:val="single" w:sz="4" w:space="0" w:color="auto"/>
            </w:tcBorders>
            <w:vAlign w:val="center"/>
            <w:hideMark/>
          </w:tcPr>
          <w:p w14:paraId="1398F5C7" w14:textId="58CB26AD" w:rsidR="008D38E5" w:rsidRPr="003359F1" w:rsidRDefault="008D38E5" w:rsidP="00CD003E">
            <w:pPr>
              <w:rPr>
                <w:rFonts w:asciiTheme="majorHAnsi" w:hAnsiTheme="majorHAnsi" w:cstheme="majorHAnsi"/>
                <w:color w:val="000000"/>
                <w:sz w:val="20"/>
                <w:szCs w:val="20"/>
              </w:rPr>
            </w:pPr>
          </w:p>
        </w:tc>
        <w:tc>
          <w:tcPr>
            <w:tcW w:w="418" w:type="pct"/>
            <w:tcBorders>
              <w:left w:val="single" w:sz="4" w:space="0" w:color="auto"/>
            </w:tcBorders>
            <w:shd w:val="clear" w:color="000000" w:fill="D9D9D9"/>
            <w:noWrap/>
            <w:vAlign w:val="center"/>
            <w:hideMark/>
          </w:tcPr>
          <w:p w14:paraId="6E197FCC"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1</w:t>
            </w:r>
          </w:p>
        </w:tc>
        <w:tc>
          <w:tcPr>
            <w:tcW w:w="383" w:type="pct"/>
            <w:shd w:val="clear" w:color="000000" w:fill="D9D9D9"/>
            <w:noWrap/>
            <w:vAlign w:val="center"/>
            <w:hideMark/>
          </w:tcPr>
          <w:p w14:paraId="6348B144"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3</w:t>
            </w:r>
          </w:p>
        </w:tc>
        <w:tc>
          <w:tcPr>
            <w:tcW w:w="338" w:type="pct"/>
            <w:shd w:val="clear" w:color="000000" w:fill="D9D9D9"/>
            <w:noWrap/>
            <w:vAlign w:val="center"/>
            <w:hideMark/>
          </w:tcPr>
          <w:p w14:paraId="76C556CA"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313" w:type="pct"/>
            <w:shd w:val="clear" w:color="000000" w:fill="D9D9D9"/>
            <w:noWrap/>
            <w:vAlign w:val="center"/>
            <w:hideMark/>
          </w:tcPr>
          <w:p w14:paraId="0B9F8277"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313" w:type="pct"/>
            <w:shd w:val="clear" w:color="000000" w:fill="D9D9D9"/>
            <w:noWrap/>
            <w:vAlign w:val="center"/>
            <w:hideMark/>
          </w:tcPr>
          <w:p w14:paraId="015CC51C"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13" w:type="pct"/>
            <w:shd w:val="clear" w:color="000000" w:fill="D9D9D9"/>
            <w:noWrap/>
            <w:vAlign w:val="center"/>
            <w:hideMark/>
          </w:tcPr>
          <w:p w14:paraId="5F026749"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354" w:type="pct"/>
            <w:shd w:val="clear" w:color="000000" w:fill="D9D9D9"/>
            <w:noWrap/>
            <w:vAlign w:val="center"/>
            <w:hideMark/>
          </w:tcPr>
          <w:p w14:paraId="7A414A7C"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270" w:type="pct"/>
            <w:shd w:val="clear" w:color="000000" w:fill="D9D9D9"/>
            <w:noWrap/>
            <w:vAlign w:val="center"/>
            <w:hideMark/>
          </w:tcPr>
          <w:p w14:paraId="35D38317"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r>
      <w:tr w:rsidR="008D38E5" w:rsidRPr="003359F1" w14:paraId="2CD6EA4F" w14:textId="77777777" w:rsidTr="009134D9">
        <w:trPr>
          <w:cantSplit/>
          <w:trHeight w:val="283"/>
          <w:jc w:val="center"/>
        </w:trPr>
        <w:tc>
          <w:tcPr>
            <w:tcW w:w="1533" w:type="pct"/>
            <w:gridSpan w:val="3"/>
            <w:vMerge w:val="restart"/>
            <w:tcBorders>
              <w:right w:val="single" w:sz="4" w:space="0" w:color="auto"/>
            </w:tcBorders>
            <w:shd w:val="clear" w:color="auto" w:fill="auto"/>
            <w:vAlign w:val="center"/>
            <w:hideMark/>
          </w:tcPr>
          <w:p w14:paraId="599879C7" w14:textId="77777777" w:rsidR="008D38E5" w:rsidRPr="003359F1" w:rsidRDefault="008D38E5" w:rsidP="00CD003E">
            <w:pPr>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Наличие гор/холмов (потенциальные горнолыжные склоны)</w:t>
            </w:r>
          </w:p>
        </w:tc>
        <w:tc>
          <w:tcPr>
            <w:tcW w:w="764" w:type="pct"/>
            <w:vMerge/>
            <w:tcBorders>
              <w:left w:val="single" w:sz="4" w:space="0" w:color="auto"/>
              <w:right w:val="single" w:sz="4" w:space="0" w:color="auto"/>
            </w:tcBorders>
            <w:shd w:val="clear" w:color="auto" w:fill="auto"/>
            <w:vAlign w:val="center"/>
            <w:hideMark/>
          </w:tcPr>
          <w:p w14:paraId="4984A674" w14:textId="097C4C0F" w:rsidR="008D38E5" w:rsidRPr="003359F1" w:rsidRDefault="008D38E5" w:rsidP="00CD003E">
            <w:pPr>
              <w:rPr>
                <w:rFonts w:asciiTheme="majorHAnsi" w:hAnsiTheme="majorHAnsi" w:cstheme="majorHAnsi"/>
                <w:color w:val="000000"/>
                <w:sz w:val="20"/>
                <w:szCs w:val="20"/>
              </w:rPr>
            </w:pPr>
          </w:p>
        </w:tc>
        <w:tc>
          <w:tcPr>
            <w:tcW w:w="418" w:type="pct"/>
            <w:tcBorders>
              <w:left w:val="single" w:sz="4" w:space="0" w:color="auto"/>
            </w:tcBorders>
            <w:shd w:val="clear" w:color="000000" w:fill="FFFFFF"/>
            <w:noWrap/>
            <w:vAlign w:val="center"/>
            <w:hideMark/>
          </w:tcPr>
          <w:p w14:paraId="00F28C3B"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83" w:type="pct"/>
            <w:shd w:val="clear" w:color="auto" w:fill="auto"/>
            <w:noWrap/>
            <w:vAlign w:val="center"/>
            <w:hideMark/>
          </w:tcPr>
          <w:p w14:paraId="73FA6FF9"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38" w:type="pct"/>
            <w:shd w:val="clear" w:color="auto" w:fill="auto"/>
            <w:noWrap/>
            <w:vAlign w:val="center"/>
            <w:hideMark/>
          </w:tcPr>
          <w:p w14:paraId="69A69AAB"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13" w:type="pct"/>
            <w:shd w:val="clear" w:color="auto" w:fill="auto"/>
            <w:noWrap/>
            <w:vAlign w:val="center"/>
            <w:hideMark/>
          </w:tcPr>
          <w:p w14:paraId="37887733"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13" w:type="pct"/>
            <w:shd w:val="clear" w:color="auto" w:fill="auto"/>
            <w:noWrap/>
            <w:vAlign w:val="center"/>
            <w:hideMark/>
          </w:tcPr>
          <w:p w14:paraId="0951BAA5"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13" w:type="pct"/>
            <w:shd w:val="clear" w:color="auto" w:fill="auto"/>
            <w:noWrap/>
            <w:vAlign w:val="center"/>
            <w:hideMark/>
          </w:tcPr>
          <w:p w14:paraId="1F71FAA0"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54" w:type="pct"/>
            <w:shd w:val="clear" w:color="auto" w:fill="auto"/>
            <w:noWrap/>
            <w:vAlign w:val="center"/>
            <w:hideMark/>
          </w:tcPr>
          <w:p w14:paraId="72A885D1"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270" w:type="pct"/>
            <w:shd w:val="clear" w:color="auto" w:fill="auto"/>
            <w:noWrap/>
            <w:vAlign w:val="center"/>
            <w:hideMark/>
          </w:tcPr>
          <w:p w14:paraId="46229DE2"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r>
      <w:tr w:rsidR="008D38E5" w:rsidRPr="003359F1" w14:paraId="65780011" w14:textId="77777777" w:rsidTr="009134D9">
        <w:trPr>
          <w:cantSplit/>
          <w:trHeight w:val="283"/>
          <w:jc w:val="center"/>
        </w:trPr>
        <w:tc>
          <w:tcPr>
            <w:tcW w:w="1533" w:type="pct"/>
            <w:gridSpan w:val="3"/>
            <w:vMerge/>
            <w:tcBorders>
              <w:right w:val="single" w:sz="4" w:space="0" w:color="auto"/>
            </w:tcBorders>
            <w:vAlign w:val="center"/>
            <w:hideMark/>
          </w:tcPr>
          <w:p w14:paraId="4BE7AEF1" w14:textId="77777777" w:rsidR="008D38E5" w:rsidRPr="003359F1" w:rsidRDefault="008D38E5" w:rsidP="00CD003E">
            <w:pPr>
              <w:rPr>
                <w:rFonts w:asciiTheme="majorHAnsi" w:hAnsiTheme="majorHAnsi" w:cstheme="majorHAnsi"/>
                <w:b/>
                <w:bCs/>
                <w:color w:val="000000"/>
                <w:sz w:val="20"/>
                <w:szCs w:val="20"/>
              </w:rPr>
            </w:pPr>
          </w:p>
        </w:tc>
        <w:tc>
          <w:tcPr>
            <w:tcW w:w="764" w:type="pct"/>
            <w:vMerge/>
            <w:tcBorders>
              <w:left w:val="single" w:sz="4" w:space="0" w:color="auto"/>
              <w:bottom w:val="nil"/>
              <w:right w:val="single" w:sz="4" w:space="0" w:color="auto"/>
            </w:tcBorders>
            <w:vAlign w:val="center"/>
            <w:hideMark/>
          </w:tcPr>
          <w:p w14:paraId="122F3004" w14:textId="72D11BD0" w:rsidR="008D38E5" w:rsidRPr="003359F1" w:rsidRDefault="008D38E5" w:rsidP="00CD003E">
            <w:pPr>
              <w:rPr>
                <w:rFonts w:asciiTheme="majorHAnsi" w:hAnsiTheme="majorHAnsi" w:cstheme="majorHAnsi"/>
                <w:color w:val="000000"/>
                <w:sz w:val="20"/>
                <w:szCs w:val="20"/>
              </w:rPr>
            </w:pPr>
          </w:p>
        </w:tc>
        <w:tc>
          <w:tcPr>
            <w:tcW w:w="418" w:type="pct"/>
            <w:tcBorders>
              <w:left w:val="single" w:sz="4" w:space="0" w:color="auto"/>
            </w:tcBorders>
            <w:shd w:val="clear" w:color="000000" w:fill="D9D9D9"/>
            <w:noWrap/>
            <w:vAlign w:val="center"/>
            <w:hideMark/>
          </w:tcPr>
          <w:p w14:paraId="3751C279"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1</w:t>
            </w:r>
          </w:p>
        </w:tc>
        <w:tc>
          <w:tcPr>
            <w:tcW w:w="383" w:type="pct"/>
            <w:shd w:val="clear" w:color="000000" w:fill="D9D9D9"/>
            <w:noWrap/>
            <w:vAlign w:val="center"/>
            <w:hideMark/>
          </w:tcPr>
          <w:p w14:paraId="569E7E90"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338" w:type="pct"/>
            <w:shd w:val="clear" w:color="000000" w:fill="D9D9D9"/>
            <w:noWrap/>
            <w:vAlign w:val="center"/>
            <w:hideMark/>
          </w:tcPr>
          <w:p w14:paraId="196A35A7"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313" w:type="pct"/>
            <w:shd w:val="clear" w:color="000000" w:fill="D9D9D9"/>
            <w:noWrap/>
            <w:vAlign w:val="center"/>
            <w:hideMark/>
          </w:tcPr>
          <w:p w14:paraId="1A990B42"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313" w:type="pct"/>
            <w:shd w:val="clear" w:color="000000" w:fill="D9D9D9"/>
            <w:noWrap/>
            <w:vAlign w:val="center"/>
            <w:hideMark/>
          </w:tcPr>
          <w:p w14:paraId="7C51904E"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0</w:t>
            </w:r>
          </w:p>
        </w:tc>
        <w:tc>
          <w:tcPr>
            <w:tcW w:w="313" w:type="pct"/>
            <w:shd w:val="clear" w:color="000000" w:fill="D9D9D9"/>
            <w:noWrap/>
            <w:vAlign w:val="center"/>
            <w:hideMark/>
          </w:tcPr>
          <w:p w14:paraId="6019FC6A"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354" w:type="pct"/>
            <w:shd w:val="clear" w:color="000000" w:fill="D9D9D9"/>
            <w:noWrap/>
            <w:vAlign w:val="center"/>
            <w:hideMark/>
          </w:tcPr>
          <w:p w14:paraId="5FF566EA"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c>
          <w:tcPr>
            <w:tcW w:w="270" w:type="pct"/>
            <w:shd w:val="clear" w:color="000000" w:fill="D9D9D9"/>
            <w:noWrap/>
            <w:vAlign w:val="center"/>
            <w:hideMark/>
          </w:tcPr>
          <w:p w14:paraId="647A1B3D" w14:textId="77777777" w:rsidR="008D38E5" w:rsidRPr="008D38E5" w:rsidRDefault="008D38E5" w:rsidP="00CD003E">
            <w:pPr>
              <w:jc w:val="center"/>
              <w:rPr>
                <w:rFonts w:asciiTheme="majorHAnsi" w:hAnsiTheme="majorHAnsi" w:cstheme="majorHAnsi"/>
                <w:color w:val="000000"/>
                <w:sz w:val="18"/>
                <w:szCs w:val="18"/>
              </w:rPr>
            </w:pPr>
            <w:r w:rsidRPr="008D38E5">
              <w:rPr>
                <w:rFonts w:asciiTheme="majorHAnsi" w:hAnsiTheme="majorHAnsi" w:cstheme="majorHAnsi"/>
                <w:color w:val="000000"/>
                <w:sz w:val="18"/>
                <w:szCs w:val="18"/>
              </w:rPr>
              <w:t>2</w:t>
            </w:r>
          </w:p>
        </w:tc>
      </w:tr>
      <w:tr w:rsidR="000B64E3" w:rsidRPr="003359F1" w14:paraId="0D76FF22" w14:textId="77777777" w:rsidTr="009134D9">
        <w:trPr>
          <w:cantSplit/>
          <w:trHeight w:val="283"/>
          <w:jc w:val="center"/>
        </w:trPr>
        <w:tc>
          <w:tcPr>
            <w:tcW w:w="2298" w:type="pct"/>
            <w:gridSpan w:val="4"/>
            <w:shd w:val="clear" w:color="auto" w:fill="auto"/>
            <w:vAlign w:val="center"/>
            <w:hideMark/>
          </w:tcPr>
          <w:p w14:paraId="47A76CE8" w14:textId="77777777" w:rsidR="00B67C4B" w:rsidRPr="003359F1" w:rsidRDefault="00B67C4B" w:rsidP="00CD003E">
            <w:pPr>
              <w:jc w:val="center"/>
              <w:rPr>
                <w:rFonts w:asciiTheme="majorHAnsi" w:hAnsiTheme="majorHAnsi" w:cstheme="majorHAnsi"/>
                <w:b/>
                <w:bCs/>
                <w:color w:val="000000"/>
                <w:sz w:val="20"/>
                <w:szCs w:val="20"/>
              </w:rPr>
            </w:pPr>
            <w:r w:rsidRPr="003359F1">
              <w:rPr>
                <w:rFonts w:asciiTheme="majorHAnsi" w:hAnsiTheme="majorHAnsi" w:cstheme="majorHAnsi"/>
                <w:b/>
                <w:bCs/>
                <w:color w:val="000000"/>
                <w:sz w:val="20"/>
                <w:szCs w:val="20"/>
              </w:rPr>
              <w:t xml:space="preserve">Коэффициент значимости: максимальная сумма баллов </w:t>
            </w:r>
          </w:p>
        </w:tc>
        <w:tc>
          <w:tcPr>
            <w:tcW w:w="418" w:type="pct"/>
            <w:shd w:val="clear" w:color="000000" w:fill="FAADB0"/>
            <w:noWrap/>
            <w:vAlign w:val="center"/>
            <w:hideMark/>
          </w:tcPr>
          <w:p w14:paraId="7D09ED39" w14:textId="77777777" w:rsidR="00B67C4B" w:rsidRPr="003359F1" w:rsidRDefault="00B67C4B" w:rsidP="00CD003E">
            <w:pPr>
              <w:jc w:val="center"/>
              <w:rPr>
                <w:rFonts w:asciiTheme="majorHAnsi" w:hAnsiTheme="majorHAnsi" w:cstheme="majorHAnsi"/>
                <w:color w:val="000000"/>
                <w:sz w:val="20"/>
                <w:szCs w:val="20"/>
              </w:rPr>
            </w:pPr>
            <w:r w:rsidRPr="003359F1">
              <w:rPr>
                <w:rFonts w:asciiTheme="majorHAnsi" w:hAnsiTheme="majorHAnsi" w:cstheme="majorHAnsi"/>
                <w:color w:val="000000"/>
                <w:sz w:val="20"/>
                <w:szCs w:val="20"/>
              </w:rPr>
              <w:t>18</w:t>
            </w:r>
          </w:p>
        </w:tc>
        <w:tc>
          <w:tcPr>
            <w:tcW w:w="383" w:type="pct"/>
            <w:shd w:val="clear" w:color="000000" w:fill="FBB9BB"/>
            <w:noWrap/>
            <w:vAlign w:val="center"/>
            <w:hideMark/>
          </w:tcPr>
          <w:p w14:paraId="00DEA7F6" w14:textId="77777777" w:rsidR="00B67C4B" w:rsidRPr="003359F1" w:rsidRDefault="00B67C4B" w:rsidP="00CD003E">
            <w:pPr>
              <w:jc w:val="center"/>
              <w:rPr>
                <w:rFonts w:asciiTheme="majorHAnsi" w:hAnsiTheme="majorHAnsi" w:cstheme="majorHAnsi"/>
                <w:color w:val="000000"/>
                <w:sz w:val="20"/>
                <w:szCs w:val="20"/>
              </w:rPr>
            </w:pPr>
            <w:r w:rsidRPr="003359F1">
              <w:rPr>
                <w:rFonts w:asciiTheme="majorHAnsi" w:hAnsiTheme="majorHAnsi" w:cstheme="majorHAnsi"/>
                <w:color w:val="000000"/>
                <w:sz w:val="20"/>
                <w:szCs w:val="20"/>
              </w:rPr>
              <w:t>17</w:t>
            </w:r>
          </w:p>
        </w:tc>
        <w:tc>
          <w:tcPr>
            <w:tcW w:w="338" w:type="pct"/>
            <w:shd w:val="clear" w:color="000000" w:fill="F97577"/>
            <w:noWrap/>
            <w:vAlign w:val="center"/>
            <w:hideMark/>
          </w:tcPr>
          <w:p w14:paraId="78DE2C68" w14:textId="77777777" w:rsidR="00B67C4B" w:rsidRPr="003359F1" w:rsidRDefault="00B67C4B" w:rsidP="00CD003E">
            <w:pPr>
              <w:jc w:val="center"/>
              <w:rPr>
                <w:rFonts w:asciiTheme="majorHAnsi" w:hAnsiTheme="majorHAnsi" w:cstheme="majorHAnsi"/>
                <w:color w:val="000000"/>
                <w:sz w:val="20"/>
                <w:szCs w:val="20"/>
              </w:rPr>
            </w:pPr>
            <w:r w:rsidRPr="003359F1">
              <w:rPr>
                <w:rFonts w:asciiTheme="majorHAnsi" w:hAnsiTheme="majorHAnsi" w:cstheme="majorHAnsi"/>
                <w:color w:val="000000"/>
                <w:sz w:val="20"/>
                <w:szCs w:val="20"/>
              </w:rPr>
              <w:t>23</w:t>
            </w:r>
          </w:p>
        </w:tc>
        <w:tc>
          <w:tcPr>
            <w:tcW w:w="313" w:type="pct"/>
            <w:shd w:val="clear" w:color="000000" w:fill="F98B8E"/>
            <w:noWrap/>
            <w:vAlign w:val="center"/>
            <w:hideMark/>
          </w:tcPr>
          <w:p w14:paraId="7E5A79C8" w14:textId="77777777" w:rsidR="00B67C4B" w:rsidRPr="003359F1" w:rsidRDefault="00B67C4B" w:rsidP="00CD003E">
            <w:pPr>
              <w:jc w:val="center"/>
              <w:rPr>
                <w:rFonts w:asciiTheme="majorHAnsi" w:hAnsiTheme="majorHAnsi" w:cstheme="majorHAnsi"/>
                <w:color w:val="000000"/>
                <w:sz w:val="20"/>
                <w:szCs w:val="20"/>
              </w:rPr>
            </w:pPr>
            <w:r w:rsidRPr="003359F1">
              <w:rPr>
                <w:rFonts w:asciiTheme="majorHAnsi" w:hAnsiTheme="majorHAnsi" w:cstheme="majorHAnsi"/>
                <w:color w:val="000000"/>
                <w:sz w:val="20"/>
                <w:szCs w:val="20"/>
              </w:rPr>
              <w:t>21</w:t>
            </w:r>
          </w:p>
        </w:tc>
        <w:tc>
          <w:tcPr>
            <w:tcW w:w="313" w:type="pct"/>
            <w:shd w:val="clear" w:color="000000" w:fill="FBCFD2"/>
            <w:noWrap/>
            <w:vAlign w:val="center"/>
            <w:hideMark/>
          </w:tcPr>
          <w:p w14:paraId="6FFED787" w14:textId="77777777" w:rsidR="00B67C4B" w:rsidRPr="003359F1" w:rsidRDefault="00B67C4B" w:rsidP="00CD003E">
            <w:pPr>
              <w:jc w:val="center"/>
              <w:rPr>
                <w:rFonts w:asciiTheme="majorHAnsi" w:hAnsiTheme="majorHAnsi" w:cstheme="majorHAnsi"/>
                <w:color w:val="000000"/>
                <w:sz w:val="20"/>
                <w:szCs w:val="20"/>
              </w:rPr>
            </w:pPr>
            <w:r w:rsidRPr="003359F1">
              <w:rPr>
                <w:rFonts w:asciiTheme="majorHAnsi" w:hAnsiTheme="majorHAnsi" w:cstheme="majorHAnsi"/>
                <w:color w:val="000000"/>
                <w:sz w:val="20"/>
                <w:szCs w:val="20"/>
              </w:rPr>
              <w:t>15</w:t>
            </w:r>
          </w:p>
        </w:tc>
        <w:tc>
          <w:tcPr>
            <w:tcW w:w="313" w:type="pct"/>
            <w:shd w:val="clear" w:color="000000" w:fill="F98B8E"/>
            <w:noWrap/>
            <w:vAlign w:val="center"/>
            <w:hideMark/>
          </w:tcPr>
          <w:p w14:paraId="1E9F4936" w14:textId="77777777" w:rsidR="00B67C4B" w:rsidRPr="003359F1" w:rsidRDefault="00B67C4B" w:rsidP="00CD003E">
            <w:pPr>
              <w:jc w:val="center"/>
              <w:rPr>
                <w:rFonts w:asciiTheme="majorHAnsi" w:hAnsiTheme="majorHAnsi" w:cstheme="majorHAnsi"/>
                <w:color w:val="000000"/>
                <w:sz w:val="20"/>
                <w:szCs w:val="20"/>
              </w:rPr>
            </w:pPr>
            <w:r w:rsidRPr="003359F1">
              <w:rPr>
                <w:rFonts w:asciiTheme="majorHAnsi" w:hAnsiTheme="majorHAnsi" w:cstheme="majorHAnsi"/>
                <w:color w:val="000000"/>
                <w:sz w:val="20"/>
                <w:szCs w:val="20"/>
              </w:rPr>
              <w:t>21</w:t>
            </w:r>
          </w:p>
        </w:tc>
        <w:tc>
          <w:tcPr>
            <w:tcW w:w="354" w:type="pct"/>
            <w:shd w:val="clear" w:color="000000" w:fill="F97577"/>
            <w:noWrap/>
            <w:vAlign w:val="center"/>
            <w:hideMark/>
          </w:tcPr>
          <w:p w14:paraId="5FC85722" w14:textId="77777777" w:rsidR="00B67C4B" w:rsidRPr="003359F1" w:rsidRDefault="00B67C4B" w:rsidP="00CD003E">
            <w:pPr>
              <w:jc w:val="center"/>
              <w:rPr>
                <w:rFonts w:asciiTheme="majorHAnsi" w:hAnsiTheme="majorHAnsi" w:cstheme="majorHAnsi"/>
                <w:color w:val="000000"/>
                <w:sz w:val="20"/>
                <w:szCs w:val="20"/>
              </w:rPr>
            </w:pPr>
            <w:r w:rsidRPr="003359F1">
              <w:rPr>
                <w:rFonts w:asciiTheme="majorHAnsi" w:hAnsiTheme="majorHAnsi" w:cstheme="majorHAnsi"/>
                <w:color w:val="000000"/>
                <w:sz w:val="20"/>
                <w:szCs w:val="20"/>
              </w:rPr>
              <w:t>23</w:t>
            </w:r>
          </w:p>
        </w:tc>
        <w:tc>
          <w:tcPr>
            <w:tcW w:w="270" w:type="pct"/>
            <w:shd w:val="clear" w:color="000000" w:fill="FCDBDD"/>
            <w:noWrap/>
            <w:vAlign w:val="center"/>
            <w:hideMark/>
          </w:tcPr>
          <w:p w14:paraId="23C3AE3C" w14:textId="77777777" w:rsidR="00B67C4B" w:rsidRPr="003359F1" w:rsidRDefault="00B67C4B" w:rsidP="00CD003E">
            <w:pPr>
              <w:jc w:val="center"/>
              <w:rPr>
                <w:rFonts w:asciiTheme="majorHAnsi" w:hAnsiTheme="majorHAnsi" w:cstheme="majorHAnsi"/>
                <w:color w:val="000000"/>
                <w:sz w:val="20"/>
                <w:szCs w:val="20"/>
              </w:rPr>
            </w:pPr>
            <w:r w:rsidRPr="003359F1">
              <w:rPr>
                <w:rFonts w:asciiTheme="majorHAnsi" w:hAnsiTheme="majorHAnsi" w:cstheme="majorHAnsi"/>
                <w:color w:val="000000"/>
                <w:sz w:val="20"/>
                <w:szCs w:val="20"/>
              </w:rPr>
              <w:t>14</w:t>
            </w:r>
          </w:p>
        </w:tc>
      </w:tr>
    </w:tbl>
    <w:p w14:paraId="474A2D41" w14:textId="77777777" w:rsidR="009134D9" w:rsidRPr="00A2284F" w:rsidRDefault="009134D9" w:rsidP="009134D9">
      <w:pPr>
        <w:ind w:firstLine="709"/>
        <w:jc w:val="both"/>
        <w:rPr>
          <w:rFonts w:asciiTheme="majorHAnsi" w:hAnsiTheme="majorHAnsi" w:cstheme="majorHAnsi"/>
          <w:bCs/>
        </w:rPr>
      </w:pPr>
      <w:r w:rsidRPr="00A2284F">
        <w:rPr>
          <w:rFonts w:asciiTheme="majorHAnsi" w:hAnsiTheme="majorHAnsi" w:cstheme="majorHAnsi"/>
          <w:bCs/>
        </w:rPr>
        <w:t>Условные обозначения:</w:t>
      </w:r>
    </w:p>
    <w:tbl>
      <w:tblPr>
        <w:tblStyle w:val="af5"/>
        <w:tblW w:w="145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3401"/>
      </w:tblGrid>
      <w:tr w:rsidR="009134D9" w:rsidRPr="00A2284F" w14:paraId="2F778411" w14:textId="77777777" w:rsidTr="0063673C">
        <w:tc>
          <w:tcPr>
            <w:tcW w:w="11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B6F9F9" w14:textId="77777777" w:rsidR="009134D9" w:rsidRPr="00A2284F" w:rsidRDefault="009134D9" w:rsidP="00D2199B">
            <w:pPr>
              <w:ind w:firstLine="709"/>
              <w:jc w:val="both"/>
              <w:rPr>
                <w:rFonts w:asciiTheme="majorHAnsi" w:hAnsiTheme="majorHAnsi" w:cstheme="majorHAnsi"/>
                <w:bCs/>
              </w:rPr>
            </w:pPr>
          </w:p>
        </w:tc>
        <w:tc>
          <w:tcPr>
            <w:tcW w:w="13401" w:type="dxa"/>
            <w:tcBorders>
              <w:left w:val="single" w:sz="4" w:space="0" w:color="auto"/>
            </w:tcBorders>
          </w:tcPr>
          <w:p w14:paraId="1DA07364" w14:textId="621D146D" w:rsidR="0063673C" w:rsidRPr="00A2284F" w:rsidRDefault="009134D9" w:rsidP="00D2199B">
            <w:pPr>
              <w:jc w:val="both"/>
              <w:rPr>
                <w:rFonts w:asciiTheme="majorHAnsi" w:hAnsiTheme="majorHAnsi" w:cstheme="majorHAnsi"/>
                <w:bCs/>
              </w:rPr>
            </w:pPr>
            <w:r w:rsidRPr="00A2284F">
              <w:rPr>
                <w:rFonts w:asciiTheme="majorHAnsi" w:hAnsiTheme="majorHAnsi" w:cstheme="majorHAnsi"/>
                <w:bCs/>
              </w:rPr>
              <w:t>- показатель не учитывается, возможно любое значение</w:t>
            </w:r>
          </w:p>
        </w:tc>
      </w:tr>
    </w:tbl>
    <w:p w14:paraId="3625030B" w14:textId="45A2419F" w:rsidR="0063673C" w:rsidRPr="0063673C" w:rsidRDefault="0063673C">
      <w:pPr>
        <w:rPr>
          <w:rFonts w:asciiTheme="majorHAnsi" w:hAnsiTheme="majorHAnsi" w:cstheme="majorHAnsi"/>
        </w:rPr>
      </w:pPr>
      <w:r>
        <w:rPr>
          <w:rFonts w:asciiTheme="majorHAnsi" w:hAnsiTheme="majorHAnsi" w:cstheme="majorHAnsi"/>
        </w:rPr>
        <w:t xml:space="preserve">*такие средства размещения как: </w:t>
      </w:r>
      <w:r w:rsidRPr="0063673C">
        <w:rPr>
          <w:rFonts w:asciiTheme="majorHAnsi" w:hAnsiTheme="majorHAnsi" w:cstheme="majorHAnsi"/>
        </w:rPr>
        <w:t>гостиница, гостевой дом, хостел, апартаменты, мотель</w:t>
      </w:r>
      <w:r>
        <w:rPr>
          <w:rFonts w:asciiTheme="majorHAnsi" w:hAnsiTheme="majorHAnsi" w:cstheme="majorHAnsi"/>
        </w:rPr>
        <w:t xml:space="preserve"> </w:t>
      </w:r>
    </w:p>
    <w:p w14:paraId="4DD80207" w14:textId="10A57277" w:rsidR="00F61BF0" w:rsidRDefault="00F61BF0">
      <w:pPr>
        <w:rPr>
          <w:rFonts w:asciiTheme="majorHAnsi" w:hAnsiTheme="majorHAnsi" w:cstheme="majorHAnsi"/>
        </w:rPr>
      </w:pPr>
      <w:r>
        <w:rPr>
          <w:rFonts w:asciiTheme="majorHAnsi" w:hAnsiTheme="majorHAnsi" w:cstheme="majorHAnsi"/>
        </w:rPr>
        <w:br w:type="page"/>
      </w:r>
    </w:p>
    <w:p w14:paraId="5E5F79CD" w14:textId="6CDF4E9E" w:rsidR="00483584" w:rsidRDefault="00F7037A" w:rsidP="001A0FED">
      <w:pPr>
        <w:rPr>
          <w:rFonts w:asciiTheme="majorHAnsi" w:hAnsiTheme="majorHAnsi" w:cstheme="majorHAnsi"/>
        </w:rPr>
      </w:pPr>
      <w:r w:rsidRPr="00F7037A">
        <w:rPr>
          <w:rFonts w:asciiTheme="majorHAnsi" w:hAnsiTheme="majorHAnsi" w:cstheme="majorHAnsi"/>
        </w:rPr>
        <w:lastRenderedPageBreak/>
        <w:t xml:space="preserve">Окончание таблицы </w:t>
      </w:r>
      <w:r w:rsidR="004C5C61">
        <w:rPr>
          <w:rFonts w:asciiTheme="majorHAnsi" w:hAnsiTheme="majorHAnsi" w:cstheme="majorHAnsi"/>
        </w:rPr>
        <w:t>5</w:t>
      </w:r>
      <w:r>
        <w:rPr>
          <w:rFonts w:asciiTheme="majorHAnsi" w:hAnsiTheme="majorHAnsi" w:cstheme="majorHAnsi"/>
        </w:rPr>
        <w:t xml:space="preserve"> </w:t>
      </w:r>
    </w:p>
    <w:tbl>
      <w:tblPr>
        <w:tblW w:w="10350" w:type="dxa"/>
        <w:tblLook w:val="04A0" w:firstRow="1" w:lastRow="0" w:firstColumn="1" w:lastColumn="0" w:noHBand="0" w:noVBand="1"/>
      </w:tblPr>
      <w:tblGrid>
        <w:gridCol w:w="534"/>
        <w:gridCol w:w="316"/>
        <w:gridCol w:w="2175"/>
        <w:gridCol w:w="1507"/>
        <w:gridCol w:w="666"/>
        <w:gridCol w:w="621"/>
        <w:gridCol w:w="666"/>
        <w:gridCol w:w="576"/>
        <w:gridCol w:w="666"/>
        <w:gridCol w:w="576"/>
        <w:gridCol w:w="666"/>
        <w:gridCol w:w="798"/>
        <w:gridCol w:w="583"/>
      </w:tblGrid>
      <w:tr w:rsidR="00447F34" w:rsidRPr="00447F34" w14:paraId="71974202" w14:textId="77777777" w:rsidTr="009134D9">
        <w:trPr>
          <w:trHeight w:val="283"/>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5F8A417" w14:textId="77777777" w:rsidR="003359F1" w:rsidRPr="00447F34" w:rsidRDefault="003359F1">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Ключевые показатели объекта</w:t>
            </w:r>
          </w:p>
        </w:tc>
        <w:tc>
          <w:tcPr>
            <w:tcW w:w="1507" w:type="dxa"/>
            <w:vMerge w:val="restart"/>
            <w:tcBorders>
              <w:top w:val="single" w:sz="4" w:space="0" w:color="auto"/>
              <w:left w:val="nil"/>
              <w:bottom w:val="single" w:sz="4" w:space="0" w:color="000000"/>
              <w:right w:val="single" w:sz="4" w:space="0" w:color="000000"/>
            </w:tcBorders>
            <w:shd w:val="clear" w:color="auto" w:fill="auto"/>
            <w:vAlign w:val="center"/>
            <w:hideMark/>
          </w:tcPr>
          <w:p w14:paraId="5EBBF360" w14:textId="77777777" w:rsidR="003359F1" w:rsidRPr="00447F34" w:rsidRDefault="003359F1" w:rsidP="00447F34">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Условие и значимость</w:t>
            </w:r>
          </w:p>
        </w:tc>
        <w:tc>
          <w:tcPr>
            <w:tcW w:w="5818" w:type="dxa"/>
            <w:gridSpan w:val="9"/>
            <w:tcBorders>
              <w:top w:val="single" w:sz="4" w:space="0" w:color="auto"/>
              <w:left w:val="nil"/>
              <w:bottom w:val="single" w:sz="4" w:space="0" w:color="auto"/>
              <w:right w:val="single" w:sz="4" w:space="0" w:color="000000"/>
            </w:tcBorders>
            <w:shd w:val="clear" w:color="auto" w:fill="auto"/>
            <w:vAlign w:val="center"/>
            <w:hideMark/>
          </w:tcPr>
          <w:p w14:paraId="6B748ECD" w14:textId="77777777" w:rsidR="003359F1" w:rsidRPr="00447F34" w:rsidRDefault="003359F1">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Варианты использования</w:t>
            </w:r>
          </w:p>
        </w:tc>
      </w:tr>
      <w:tr w:rsidR="00447F34" w:rsidRPr="00447F34" w14:paraId="365401E0" w14:textId="77777777" w:rsidTr="009134D9">
        <w:trPr>
          <w:trHeight w:val="283"/>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52CC4A86" w14:textId="77777777" w:rsidR="003359F1" w:rsidRPr="00447F34" w:rsidRDefault="003359F1">
            <w:pPr>
              <w:rPr>
                <w:rFonts w:asciiTheme="majorHAnsi" w:hAnsiTheme="majorHAnsi" w:cstheme="majorHAnsi"/>
                <w:b/>
                <w:bCs/>
                <w:color w:val="000000"/>
                <w:sz w:val="20"/>
                <w:szCs w:val="20"/>
              </w:rPr>
            </w:pPr>
          </w:p>
        </w:tc>
        <w:tc>
          <w:tcPr>
            <w:tcW w:w="1507" w:type="dxa"/>
            <w:vMerge/>
            <w:tcBorders>
              <w:top w:val="single" w:sz="4" w:space="0" w:color="auto"/>
              <w:left w:val="nil"/>
              <w:bottom w:val="single" w:sz="4" w:space="0" w:color="000000"/>
              <w:right w:val="single" w:sz="4" w:space="0" w:color="000000"/>
            </w:tcBorders>
            <w:vAlign w:val="center"/>
            <w:hideMark/>
          </w:tcPr>
          <w:p w14:paraId="0253E401" w14:textId="77777777" w:rsidR="003359F1" w:rsidRPr="00447F34" w:rsidRDefault="003359F1">
            <w:pPr>
              <w:rPr>
                <w:rFonts w:asciiTheme="majorHAnsi" w:hAnsiTheme="majorHAnsi" w:cstheme="majorHAnsi"/>
                <w:b/>
                <w:bCs/>
                <w:color w:val="000000"/>
                <w:sz w:val="20"/>
                <w:szCs w:val="20"/>
              </w:rPr>
            </w:pPr>
          </w:p>
        </w:tc>
        <w:tc>
          <w:tcPr>
            <w:tcW w:w="5818" w:type="dxa"/>
            <w:gridSpan w:val="9"/>
            <w:tcBorders>
              <w:top w:val="nil"/>
              <w:left w:val="nil"/>
              <w:bottom w:val="single" w:sz="4" w:space="0" w:color="auto"/>
              <w:right w:val="single" w:sz="4" w:space="0" w:color="000000"/>
            </w:tcBorders>
            <w:shd w:val="clear" w:color="auto" w:fill="auto"/>
            <w:vAlign w:val="center"/>
            <w:hideMark/>
          </w:tcPr>
          <w:p w14:paraId="675EAE5D" w14:textId="77777777" w:rsidR="003359F1" w:rsidRPr="00447F34" w:rsidRDefault="003359F1">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Общественная функция</w:t>
            </w:r>
          </w:p>
        </w:tc>
      </w:tr>
      <w:tr w:rsidR="00447F34" w:rsidRPr="00447F34" w14:paraId="46E9BFC8" w14:textId="77777777" w:rsidTr="009134D9">
        <w:trPr>
          <w:trHeight w:val="283"/>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FD8C1EB" w14:textId="77777777" w:rsidR="003359F1" w:rsidRPr="00447F34" w:rsidRDefault="003359F1">
            <w:pPr>
              <w:rPr>
                <w:rFonts w:asciiTheme="majorHAnsi" w:hAnsiTheme="majorHAnsi" w:cstheme="majorHAnsi"/>
                <w:b/>
                <w:bCs/>
                <w:color w:val="000000"/>
                <w:sz w:val="20"/>
                <w:szCs w:val="20"/>
              </w:rPr>
            </w:pPr>
          </w:p>
        </w:tc>
        <w:tc>
          <w:tcPr>
            <w:tcW w:w="1507" w:type="dxa"/>
            <w:vMerge/>
            <w:tcBorders>
              <w:top w:val="single" w:sz="4" w:space="0" w:color="auto"/>
              <w:left w:val="nil"/>
              <w:bottom w:val="single" w:sz="4" w:space="0" w:color="000000"/>
              <w:right w:val="single" w:sz="4" w:space="0" w:color="000000"/>
            </w:tcBorders>
            <w:vAlign w:val="center"/>
            <w:hideMark/>
          </w:tcPr>
          <w:p w14:paraId="49944284" w14:textId="77777777" w:rsidR="003359F1" w:rsidRPr="00447F34" w:rsidRDefault="003359F1">
            <w:pPr>
              <w:rPr>
                <w:rFonts w:asciiTheme="majorHAnsi" w:hAnsiTheme="majorHAnsi" w:cstheme="majorHAnsi"/>
                <w:b/>
                <w:bCs/>
                <w:color w:val="000000"/>
                <w:sz w:val="20"/>
                <w:szCs w:val="20"/>
              </w:rPr>
            </w:pPr>
          </w:p>
        </w:tc>
        <w:tc>
          <w:tcPr>
            <w:tcW w:w="1953" w:type="dxa"/>
            <w:gridSpan w:val="3"/>
            <w:tcBorders>
              <w:top w:val="single" w:sz="4" w:space="0" w:color="auto"/>
              <w:left w:val="nil"/>
              <w:bottom w:val="single" w:sz="4" w:space="0" w:color="auto"/>
              <w:right w:val="single" w:sz="4" w:space="0" w:color="auto"/>
            </w:tcBorders>
            <w:shd w:val="clear" w:color="auto" w:fill="auto"/>
            <w:vAlign w:val="center"/>
            <w:hideMark/>
          </w:tcPr>
          <w:p w14:paraId="57C89C3E" w14:textId="77777777" w:rsidR="003359F1" w:rsidRPr="00447F34" w:rsidRDefault="003359F1">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лечебно-оздоровительная</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461ECBA4" w14:textId="77777777" w:rsidR="003359F1" w:rsidRPr="00447F34" w:rsidRDefault="003359F1">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xml:space="preserve">учебно-воспитательная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677399B" w14:textId="29A261C8" w:rsidR="003359F1" w:rsidRPr="00447F34" w:rsidRDefault="003359F1" w:rsidP="009134D9">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специальная</w:t>
            </w:r>
          </w:p>
        </w:tc>
      </w:tr>
      <w:tr w:rsidR="009134D9" w:rsidRPr="00447F34" w14:paraId="241C4CED" w14:textId="77777777" w:rsidTr="009134D9">
        <w:trPr>
          <w:cantSplit/>
          <w:trHeight w:val="2062"/>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06F38A5" w14:textId="77777777" w:rsidR="003359F1" w:rsidRPr="00447F34" w:rsidRDefault="003359F1">
            <w:pPr>
              <w:rPr>
                <w:rFonts w:asciiTheme="majorHAnsi" w:hAnsiTheme="majorHAnsi" w:cstheme="majorHAnsi"/>
                <w:b/>
                <w:bCs/>
                <w:color w:val="000000"/>
                <w:sz w:val="20"/>
                <w:szCs w:val="20"/>
              </w:rPr>
            </w:pPr>
          </w:p>
        </w:tc>
        <w:tc>
          <w:tcPr>
            <w:tcW w:w="1507" w:type="dxa"/>
            <w:vMerge/>
            <w:tcBorders>
              <w:top w:val="single" w:sz="4" w:space="0" w:color="auto"/>
              <w:left w:val="nil"/>
              <w:bottom w:val="single" w:sz="4" w:space="0" w:color="000000"/>
              <w:right w:val="single" w:sz="4" w:space="0" w:color="000000"/>
            </w:tcBorders>
            <w:vAlign w:val="center"/>
            <w:hideMark/>
          </w:tcPr>
          <w:p w14:paraId="15DCD561" w14:textId="77777777" w:rsidR="003359F1" w:rsidRPr="00447F34" w:rsidRDefault="003359F1">
            <w:pPr>
              <w:rPr>
                <w:rFonts w:asciiTheme="majorHAnsi" w:hAnsiTheme="majorHAnsi" w:cstheme="majorHAnsi"/>
                <w:b/>
                <w:bCs/>
                <w:color w:val="000000"/>
                <w:sz w:val="20"/>
                <w:szCs w:val="20"/>
              </w:rPr>
            </w:pPr>
          </w:p>
        </w:tc>
        <w:tc>
          <w:tcPr>
            <w:tcW w:w="666" w:type="dxa"/>
            <w:tcBorders>
              <w:top w:val="nil"/>
              <w:left w:val="nil"/>
              <w:bottom w:val="single" w:sz="4" w:space="0" w:color="auto"/>
              <w:right w:val="single" w:sz="4" w:space="0" w:color="auto"/>
            </w:tcBorders>
            <w:shd w:val="clear" w:color="auto" w:fill="auto"/>
            <w:textDirection w:val="btLr"/>
            <w:vAlign w:val="center"/>
            <w:hideMark/>
          </w:tcPr>
          <w:p w14:paraId="53F2AFFF" w14:textId="77777777" w:rsidR="003359F1" w:rsidRPr="00447F34" w:rsidRDefault="003359F1" w:rsidP="003359F1">
            <w:pPr>
              <w:ind w:left="113" w:right="113"/>
              <w:jc w:val="center"/>
              <w:rPr>
                <w:rFonts w:asciiTheme="majorHAnsi" w:hAnsiTheme="majorHAnsi" w:cstheme="majorHAnsi"/>
                <w:b/>
                <w:bCs/>
                <w:color w:val="000000"/>
                <w:sz w:val="18"/>
                <w:szCs w:val="18"/>
              </w:rPr>
            </w:pPr>
            <w:r w:rsidRPr="00447F34">
              <w:rPr>
                <w:rFonts w:asciiTheme="majorHAnsi" w:hAnsiTheme="majorHAnsi" w:cstheme="majorHAnsi"/>
                <w:b/>
                <w:bCs/>
                <w:color w:val="000000"/>
                <w:sz w:val="18"/>
                <w:szCs w:val="18"/>
              </w:rPr>
              <w:t>медицинская организация</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2056A799" w14:textId="77777777" w:rsidR="003359F1" w:rsidRPr="00447F34" w:rsidRDefault="003359F1" w:rsidP="003359F1">
            <w:pPr>
              <w:ind w:left="113" w:right="113"/>
              <w:jc w:val="center"/>
              <w:rPr>
                <w:rFonts w:asciiTheme="majorHAnsi" w:hAnsiTheme="majorHAnsi" w:cstheme="majorHAnsi"/>
                <w:b/>
                <w:bCs/>
                <w:color w:val="000000"/>
                <w:sz w:val="18"/>
                <w:szCs w:val="18"/>
              </w:rPr>
            </w:pPr>
            <w:r w:rsidRPr="00447F34">
              <w:rPr>
                <w:rFonts w:asciiTheme="majorHAnsi" w:hAnsiTheme="majorHAnsi" w:cstheme="majorHAnsi"/>
                <w:b/>
                <w:bCs/>
                <w:color w:val="000000"/>
                <w:sz w:val="18"/>
                <w:szCs w:val="18"/>
              </w:rPr>
              <w:t>дом-интернат</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376869E1" w14:textId="77777777" w:rsidR="003359F1" w:rsidRPr="00447F34" w:rsidRDefault="003359F1" w:rsidP="003359F1">
            <w:pPr>
              <w:ind w:left="113" w:right="113"/>
              <w:jc w:val="center"/>
              <w:rPr>
                <w:rFonts w:asciiTheme="majorHAnsi" w:hAnsiTheme="majorHAnsi" w:cstheme="majorHAnsi"/>
                <w:b/>
                <w:bCs/>
                <w:color w:val="000000"/>
                <w:sz w:val="18"/>
                <w:szCs w:val="18"/>
              </w:rPr>
            </w:pPr>
            <w:r w:rsidRPr="00447F34">
              <w:rPr>
                <w:rFonts w:asciiTheme="majorHAnsi" w:hAnsiTheme="majorHAnsi" w:cstheme="majorHAnsi"/>
                <w:b/>
                <w:bCs/>
                <w:color w:val="000000"/>
                <w:sz w:val="18"/>
                <w:szCs w:val="18"/>
              </w:rPr>
              <w:t>санаторий</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3BB2B9A6" w14:textId="77777777" w:rsidR="003359F1" w:rsidRPr="00447F34" w:rsidRDefault="003359F1" w:rsidP="003359F1">
            <w:pPr>
              <w:ind w:left="113" w:right="113"/>
              <w:jc w:val="center"/>
              <w:rPr>
                <w:rFonts w:asciiTheme="majorHAnsi" w:hAnsiTheme="majorHAnsi" w:cstheme="majorHAnsi"/>
                <w:b/>
                <w:bCs/>
                <w:color w:val="000000"/>
                <w:sz w:val="18"/>
                <w:szCs w:val="18"/>
              </w:rPr>
            </w:pPr>
            <w:r w:rsidRPr="00447F34">
              <w:rPr>
                <w:rFonts w:asciiTheme="majorHAnsi" w:hAnsiTheme="majorHAnsi" w:cstheme="majorHAnsi"/>
                <w:b/>
                <w:bCs/>
                <w:color w:val="000000"/>
                <w:sz w:val="18"/>
                <w:szCs w:val="18"/>
              </w:rPr>
              <w:t>детский сад/ ясли</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5288F822" w14:textId="77777777" w:rsidR="003359F1" w:rsidRPr="00447F34" w:rsidRDefault="003359F1" w:rsidP="003359F1">
            <w:pPr>
              <w:ind w:left="113" w:right="113"/>
              <w:jc w:val="center"/>
              <w:rPr>
                <w:rFonts w:asciiTheme="majorHAnsi" w:hAnsiTheme="majorHAnsi" w:cstheme="majorHAnsi"/>
                <w:b/>
                <w:bCs/>
                <w:color w:val="000000"/>
                <w:sz w:val="18"/>
                <w:szCs w:val="18"/>
              </w:rPr>
            </w:pPr>
            <w:r w:rsidRPr="00447F34">
              <w:rPr>
                <w:rFonts w:asciiTheme="majorHAnsi" w:hAnsiTheme="majorHAnsi" w:cstheme="majorHAnsi"/>
                <w:b/>
                <w:bCs/>
                <w:color w:val="000000"/>
                <w:sz w:val="18"/>
                <w:szCs w:val="18"/>
              </w:rPr>
              <w:t>школа</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6BA42098" w14:textId="77777777" w:rsidR="003359F1" w:rsidRPr="00447F34" w:rsidRDefault="003359F1" w:rsidP="003359F1">
            <w:pPr>
              <w:ind w:left="113" w:right="113"/>
              <w:jc w:val="center"/>
              <w:rPr>
                <w:rFonts w:asciiTheme="majorHAnsi" w:hAnsiTheme="majorHAnsi" w:cstheme="majorHAnsi"/>
                <w:b/>
                <w:bCs/>
                <w:color w:val="000000"/>
                <w:sz w:val="18"/>
                <w:szCs w:val="18"/>
              </w:rPr>
            </w:pPr>
            <w:r w:rsidRPr="00447F34">
              <w:rPr>
                <w:rFonts w:asciiTheme="majorHAnsi" w:hAnsiTheme="majorHAnsi" w:cstheme="majorHAnsi"/>
                <w:b/>
                <w:bCs/>
                <w:color w:val="000000"/>
                <w:sz w:val="18"/>
                <w:szCs w:val="18"/>
              </w:rPr>
              <w:t>проф.-тех. училище/ ВУЗ</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128344CF" w14:textId="77777777" w:rsidR="003359F1" w:rsidRPr="00447F34" w:rsidRDefault="003359F1" w:rsidP="003359F1">
            <w:pPr>
              <w:ind w:left="113" w:right="113"/>
              <w:jc w:val="center"/>
              <w:rPr>
                <w:rFonts w:asciiTheme="majorHAnsi" w:hAnsiTheme="majorHAnsi" w:cstheme="majorHAnsi"/>
                <w:b/>
                <w:bCs/>
                <w:color w:val="000000"/>
                <w:sz w:val="18"/>
                <w:szCs w:val="18"/>
              </w:rPr>
            </w:pPr>
            <w:r w:rsidRPr="00447F34">
              <w:rPr>
                <w:rFonts w:asciiTheme="majorHAnsi" w:hAnsiTheme="majorHAnsi" w:cstheme="majorHAnsi"/>
                <w:b/>
                <w:bCs/>
                <w:color w:val="000000"/>
                <w:sz w:val="18"/>
                <w:szCs w:val="18"/>
              </w:rPr>
              <w:t>кружок/секция/дом  творчества/ музыкальная школа/ автошкола</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50F367BB" w14:textId="77777777" w:rsidR="003359F1" w:rsidRPr="00447F34" w:rsidRDefault="003359F1" w:rsidP="003359F1">
            <w:pPr>
              <w:ind w:left="113" w:right="113"/>
              <w:jc w:val="center"/>
              <w:rPr>
                <w:rFonts w:asciiTheme="majorHAnsi" w:hAnsiTheme="majorHAnsi" w:cstheme="majorHAnsi"/>
                <w:b/>
                <w:bCs/>
                <w:color w:val="000000"/>
                <w:sz w:val="18"/>
                <w:szCs w:val="18"/>
              </w:rPr>
            </w:pPr>
            <w:r w:rsidRPr="00447F34">
              <w:rPr>
                <w:rFonts w:asciiTheme="majorHAnsi" w:hAnsiTheme="majorHAnsi" w:cstheme="majorHAnsi"/>
                <w:b/>
                <w:bCs/>
                <w:color w:val="000000"/>
                <w:sz w:val="18"/>
                <w:szCs w:val="18"/>
              </w:rPr>
              <w:t>театр/ концертный зал/ кинотеатр</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24DF430F" w14:textId="77777777" w:rsidR="003359F1" w:rsidRPr="00447F34" w:rsidRDefault="003359F1" w:rsidP="003359F1">
            <w:pPr>
              <w:ind w:left="113" w:right="113"/>
              <w:jc w:val="center"/>
              <w:rPr>
                <w:rFonts w:asciiTheme="majorHAnsi" w:hAnsiTheme="majorHAnsi" w:cstheme="majorHAnsi"/>
                <w:b/>
                <w:bCs/>
                <w:color w:val="000000"/>
                <w:sz w:val="18"/>
                <w:szCs w:val="18"/>
              </w:rPr>
            </w:pPr>
            <w:r w:rsidRPr="00447F34">
              <w:rPr>
                <w:rFonts w:asciiTheme="majorHAnsi" w:hAnsiTheme="majorHAnsi" w:cstheme="majorHAnsi"/>
                <w:b/>
                <w:bCs/>
                <w:color w:val="000000"/>
                <w:sz w:val="18"/>
                <w:szCs w:val="18"/>
              </w:rPr>
              <w:t>выставочный центр</w:t>
            </w:r>
          </w:p>
        </w:tc>
      </w:tr>
      <w:tr w:rsidR="009134D9" w:rsidRPr="00447F34" w14:paraId="0F3400CC" w14:textId="77777777" w:rsidTr="009134D9">
        <w:trPr>
          <w:trHeight w:val="283"/>
        </w:trPr>
        <w:tc>
          <w:tcPr>
            <w:tcW w:w="0" w:type="auto"/>
            <w:gridSpan w:val="3"/>
            <w:tcBorders>
              <w:top w:val="single" w:sz="4" w:space="0" w:color="auto"/>
              <w:left w:val="single" w:sz="4" w:space="0" w:color="auto"/>
              <w:bottom w:val="single" w:sz="4" w:space="0" w:color="auto"/>
              <w:right w:val="nil"/>
            </w:tcBorders>
            <w:shd w:val="clear" w:color="000000" w:fill="FCD5B4"/>
            <w:noWrap/>
            <w:vAlign w:val="center"/>
            <w:hideMark/>
          </w:tcPr>
          <w:p w14:paraId="6CBFD598"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Количественные показатели</w:t>
            </w:r>
          </w:p>
        </w:tc>
        <w:tc>
          <w:tcPr>
            <w:tcW w:w="1507" w:type="dxa"/>
            <w:tcBorders>
              <w:top w:val="nil"/>
              <w:left w:val="nil"/>
              <w:bottom w:val="single" w:sz="4" w:space="0" w:color="auto"/>
              <w:right w:val="nil"/>
            </w:tcBorders>
            <w:shd w:val="clear" w:color="000000" w:fill="FCD5B4"/>
            <w:noWrap/>
            <w:vAlign w:val="center"/>
            <w:hideMark/>
          </w:tcPr>
          <w:p w14:paraId="16721C96"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c>
          <w:tcPr>
            <w:tcW w:w="666" w:type="dxa"/>
            <w:tcBorders>
              <w:top w:val="nil"/>
              <w:left w:val="nil"/>
              <w:bottom w:val="nil"/>
              <w:right w:val="nil"/>
            </w:tcBorders>
            <w:shd w:val="clear" w:color="000000" w:fill="FCD5B4"/>
            <w:noWrap/>
            <w:vAlign w:val="center"/>
            <w:hideMark/>
          </w:tcPr>
          <w:p w14:paraId="32BF5D6A"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c>
          <w:tcPr>
            <w:tcW w:w="0" w:type="auto"/>
            <w:tcBorders>
              <w:top w:val="nil"/>
              <w:left w:val="nil"/>
              <w:bottom w:val="nil"/>
              <w:right w:val="nil"/>
            </w:tcBorders>
            <w:shd w:val="clear" w:color="000000" w:fill="FCD5B4"/>
            <w:noWrap/>
            <w:vAlign w:val="center"/>
            <w:hideMark/>
          </w:tcPr>
          <w:p w14:paraId="726F8AD0"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c>
          <w:tcPr>
            <w:tcW w:w="0" w:type="auto"/>
            <w:tcBorders>
              <w:top w:val="nil"/>
              <w:left w:val="nil"/>
              <w:bottom w:val="nil"/>
              <w:right w:val="nil"/>
            </w:tcBorders>
            <w:shd w:val="clear" w:color="000000" w:fill="FCD5B4"/>
            <w:noWrap/>
            <w:vAlign w:val="center"/>
            <w:hideMark/>
          </w:tcPr>
          <w:p w14:paraId="3C2D4F90"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c>
          <w:tcPr>
            <w:tcW w:w="0" w:type="auto"/>
            <w:tcBorders>
              <w:top w:val="nil"/>
              <w:left w:val="nil"/>
              <w:bottom w:val="nil"/>
              <w:right w:val="nil"/>
            </w:tcBorders>
            <w:shd w:val="clear" w:color="000000" w:fill="FCD5B4"/>
            <w:noWrap/>
            <w:vAlign w:val="center"/>
            <w:hideMark/>
          </w:tcPr>
          <w:p w14:paraId="315226D9"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c>
          <w:tcPr>
            <w:tcW w:w="0" w:type="auto"/>
            <w:tcBorders>
              <w:top w:val="nil"/>
              <w:left w:val="nil"/>
              <w:bottom w:val="nil"/>
              <w:right w:val="nil"/>
            </w:tcBorders>
            <w:shd w:val="clear" w:color="000000" w:fill="FCD5B4"/>
            <w:noWrap/>
            <w:vAlign w:val="center"/>
            <w:hideMark/>
          </w:tcPr>
          <w:p w14:paraId="37A91D03"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c>
          <w:tcPr>
            <w:tcW w:w="0" w:type="auto"/>
            <w:tcBorders>
              <w:top w:val="nil"/>
              <w:left w:val="nil"/>
              <w:bottom w:val="nil"/>
              <w:right w:val="nil"/>
            </w:tcBorders>
            <w:shd w:val="clear" w:color="000000" w:fill="FCD5B4"/>
            <w:noWrap/>
            <w:vAlign w:val="center"/>
            <w:hideMark/>
          </w:tcPr>
          <w:p w14:paraId="6DCACF2F"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c>
          <w:tcPr>
            <w:tcW w:w="0" w:type="auto"/>
            <w:tcBorders>
              <w:top w:val="nil"/>
              <w:left w:val="nil"/>
              <w:bottom w:val="nil"/>
              <w:right w:val="nil"/>
            </w:tcBorders>
            <w:shd w:val="clear" w:color="000000" w:fill="FCD5B4"/>
            <w:noWrap/>
            <w:vAlign w:val="center"/>
            <w:hideMark/>
          </w:tcPr>
          <w:p w14:paraId="187B28C6"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c>
          <w:tcPr>
            <w:tcW w:w="0" w:type="auto"/>
            <w:tcBorders>
              <w:top w:val="nil"/>
              <w:left w:val="nil"/>
              <w:bottom w:val="nil"/>
              <w:right w:val="nil"/>
            </w:tcBorders>
            <w:shd w:val="clear" w:color="000000" w:fill="FCD5B4"/>
            <w:noWrap/>
            <w:vAlign w:val="center"/>
            <w:hideMark/>
          </w:tcPr>
          <w:p w14:paraId="47D80095"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c>
          <w:tcPr>
            <w:tcW w:w="0" w:type="auto"/>
            <w:tcBorders>
              <w:top w:val="nil"/>
              <w:left w:val="nil"/>
              <w:bottom w:val="nil"/>
              <w:right w:val="single" w:sz="4" w:space="0" w:color="auto"/>
            </w:tcBorders>
            <w:shd w:val="clear" w:color="000000" w:fill="FCD5B4"/>
            <w:noWrap/>
            <w:vAlign w:val="center"/>
            <w:hideMark/>
          </w:tcPr>
          <w:p w14:paraId="449B2700"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r>
      <w:tr w:rsidR="009134D9" w:rsidRPr="00447F34" w14:paraId="5806433D" w14:textId="77777777" w:rsidTr="009134D9">
        <w:trPr>
          <w:trHeight w:val="283"/>
        </w:trPr>
        <w:tc>
          <w:tcPr>
            <w:tcW w:w="534" w:type="dxa"/>
            <w:vMerge w:val="restart"/>
            <w:tcBorders>
              <w:top w:val="nil"/>
              <w:left w:val="single" w:sz="4" w:space="0" w:color="auto"/>
              <w:bottom w:val="nil"/>
              <w:right w:val="single" w:sz="4" w:space="0" w:color="auto"/>
            </w:tcBorders>
            <w:shd w:val="clear" w:color="000000" w:fill="FFFFFF"/>
            <w:textDirection w:val="btLr"/>
            <w:vAlign w:val="center"/>
            <w:hideMark/>
          </w:tcPr>
          <w:p w14:paraId="590F44C2" w14:textId="77777777" w:rsidR="003359F1" w:rsidRPr="00447F34" w:rsidRDefault="003359F1">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Расположение объекта</w:t>
            </w:r>
          </w:p>
        </w:tc>
        <w:tc>
          <w:tcPr>
            <w:tcW w:w="31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CDBE96" w14:textId="77777777" w:rsidR="003359F1" w:rsidRPr="00447F34" w:rsidRDefault="003359F1">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251560DA" w14:textId="77777777" w:rsidR="003359F1" w:rsidRPr="00447F34" w:rsidRDefault="003359F1">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Расстояние от крупных и крупнейших городов (км)</w:t>
            </w:r>
          </w:p>
        </w:tc>
        <w:tc>
          <w:tcPr>
            <w:tcW w:w="1507" w:type="dxa"/>
            <w:vMerge w:val="restart"/>
            <w:tcBorders>
              <w:top w:val="nil"/>
              <w:left w:val="single" w:sz="4" w:space="0" w:color="auto"/>
              <w:bottom w:val="single" w:sz="4" w:space="0" w:color="000000"/>
              <w:right w:val="single" w:sz="4" w:space="0" w:color="auto"/>
            </w:tcBorders>
            <w:shd w:val="clear" w:color="auto" w:fill="auto"/>
            <w:vAlign w:val="center"/>
            <w:hideMark/>
          </w:tcPr>
          <w:p w14:paraId="100704D2" w14:textId="77777777" w:rsidR="00447F34" w:rsidRDefault="00447F34">
            <w:pPr>
              <w:jc w:val="center"/>
              <w:rPr>
                <w:rFonts w:asciiTheme="majorHAnsi" w:hAnsiTheme="majorHAnsi" w:cstheme="majorHAnsi"/>
                <w:color w:val="000000"/>
                <w:sz w:val="20"/>
                <w:szCs w:val="20"/>
              </w:rPr>
            </w:pPr>
            <w:r w:rsidRPr="00447F34">
              <w:rPr>
                <w:rFonts w:asciiTheme="majorHAnsi" w:hAnsiTheme="majorHAnsi" w:cstheme="majorHAnsi"/>
                <w:color w:val="000000"/>
                <w:sz w:val="20"/>
                <w:szCs w:val="20"/>
              </w:rPr>
              <w:t xml:space="preserve">меньше или равно  </w:t>
            </w:r>
          </w:p>
          <w:p w14:paraId="489DAD69" w14:textId="7484DEC7" w:rsidR="00447F34" w:rsidRDefault="00447F34">
            <w:pPr>
              <w:jc w:val="center"/>
              <w:rPr>
                <w:rFonts w:asciiTheme="majorHAnsi" w:hAnsiTheme="majorHAnsi" w:cstheme="majorHAnsi"/>
                <w:color w:val="000000"/>
                <w:sz w:val="20"/>
                <w:szCs w:val="20"/>
              </w:rPr>
            </w:pPr>
            <w:r>
              <w:rPr>
                <w:rFonts w:asciiTheme="majorHAnsi" w:hAnsiTheme="majorHAnsi" w:cstheme="majorHAnsi"/>
                <w:color w:val="000000"/>
                <w:sz w:val="20"/>
                <w:szCs w:val="20"/>
              </w:rPr>
              <w:pict w14:anchorId="5058AA2A">
                <v:rect id="_x0000_i2088" style="width:0;height:1.5pt" o:hralign="center" o:hrstd="t" o:hr="t" fillcolor="#a0a0a0" stroked="f"/>
              </w:pict>
            </w:r>
          </w:p>
          <w:p w14:paraId="4031554D" w14:textId="7850A382" w:rsidR="003359F1" w:rsidRPr="00447F34" w:rsidRDefault="00447F34">
            <w:pPr>
              <w:jc w:val="center"/>
              <w:rPr>
                <w:rFonts w:asciiTheme="majorHAnsi" w:hAnsiTheme="majorHAnsi" w:cstheme="majorHAnsi"/>
                <w:color w:val="000000"/>
                <w:sz w:val="20"/>
                <w:szCs w:val="20"/>
              </w:rPr>
            </w:pPr>
            <w:r w:rsidRPr="00447F34">
              <w:rPr>
                <w:rFonts w:asciiTheme="majorHAnsi" w:hAnsiTheme="majorHAnsi" w:cstheme="majorHAnsi"/>
                <w:color w:val="000000"/>
                <w:sz w:val="20"/>
                <w:szCs w:val="20"/>
              </w:rPr>
              <w:t xml:space="preserve"> коэффициент значимости</w:t>
            </w:r>
          </w:p>
        </w:tc>
        <w:tc>
          <w:tcPr>
            <w:tcW w:w="666" w:type="dxa"/>
            <w:tcBorders>
              <w:top w:val="single" w:sz="4" w:space="0" w:color="auto"/>
              <w:left w:val="nil"/>
              <w:bottom w:val="nil"/>
              <w:right w:val="single" w:sz="4" w:space="0" w:color="auto"/>
            </w:tcBorders>
            <w:shd w:val="clear" w:color="auto" w:fill="auto"/>
            <w:noWrap/>
            <w:vAlign w:val="center"/>
            <w:hideMark/>
          </w:tcPr>
          <w:p w14:paraId="3FA2371A"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c>
          <w:tcPr>
            <w:tcW w:w="0" w:type="auto"/>
            <w:tcBorders>
              <w:top w:val="single" w:sz="4" w:space="0" w:color="auto"/>
              <w:left w:val="nil"/>
              <w:bottom w:val="nil"/>
              <w:right w:val="single" w:sz="4" w:space="0" w:color="auto"/>
            </w:tcBorders>
            <w:shd w:val="clear" w:color="auto" w:fill="auto"/>
            <w:noWrap/>
            <w:vAlign w:val="center"/>
            <w:hideMark/>
          </w:tcPr>
          <w:p w14:paraId="4D28A8E7"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single" w:sz="4" w:space="0" w:color="auto"/>
              <w:left w:val="nil"/>
              <w:bottom w:val="nil"/>
              <w:right w:val="single" w:sz="4" w:space="0" w:color="auto"/>
            </w:tcBorders>
            <w:shd w:val="clear" w:color="000000" w:fill="C5D9F1"/>
            <w:noWrap/>
            <w:vAlign w:val="center"/>
            <w:hideMark/>
          </w:tcPr>
          <w:p w14:paraId="2BE47232" w14:textId="77777777" w:rsidR="003359F1" w:rsidRPr="00447F34" w:rsidRDefault="003359F1">
            <w:pPr>
              <w:jc w:val="center"/>
              <w:rPr>
                <w:rFonts w:asciiTheme="majorHAnsi" w:hAnsiTheme="majorHAnsi" w:cstheme="majorHAnsi"/>
                <w:color w:val="C5D9F1"/>
                <w:sz w:val="18"/>
                <w:szCs w:val="18"/>
              </w:rPr>
            </w:pPr>
            <w:r w:rsidRPr="00447F34">
              <w:rPr>
                <w:rFonts w:asciiTheme="majorHAnsi" w:hAnsiTheme="majorHAnsi" w:cstheme="majorHAnsi"/>
                <w:color w:val="C5D9F1"/>
                <w:sz w:val="18"/>
                <w:szCs w:val="18"/>
              </w:rPr>
              <w:t>-</w:t>
            </w:r>
          </w:p>
        </w:tc>
        <w:tc>
          <w:tcPr>
            <w:tcW w:w="0" w:type="auto"/>
            <w:tcBorders>
              <w:top w:val="single" w:sz="4" w:space="0" w:color="auto"/>
              <w:left w:val="nil"/>
              <w:bottom w:val="nil"/>
              <w:right w:val="single" w:sz="4" w:space="0" w:color="auto"/>
            </w:tcBorders>
            <w:shd w:val="clear" w:color="auto" w:fill="auto"/>
            <w:noWrap/>
            <w:vAlign w:val="center"/>
            <w:hideMark/>
          </w:tcPr>
          <w:p w14:paraId="75FDBE8E"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0,3</w:t>
            </w:r>
          </w:p>
        </w:tc>
        <w:tc>
          <w:tcPr>
            <w:tcW w:w="0" w:type="auto"/>
            <w:tcBorders>
              <w:top w:val="single" w:sz="4" w:space="0" w:color="auto"/>
              <w:left w:val="nil"/>
              <w:bottom w:val="nil"/>
              <w:right w:val="single" w:sz="4" w:space="0" w:color="auto"/>
            </w:tcBorders>
            <w:shd w:val="clear" w:color="auto" w:fill="auto"/>
            <w:noWrap/>
            <w:vAlign w:val="center"/>
            <w:hideMark/>
          </w:tcPr>
          <w:p w14:paraId="228437FC"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1,5</w:t>
            </w:r>
          </w:p>
        </w:tc>
        <w:tc>
          <w:tcPr>
            <w:tcW w:w="0" w:type="auto"/>
            <w:tcBorders>
              <w:top w:val="single" w:sz="4" w:space="0" w:color="auto"/>
              <w:left w:val="nil"/>
              <w:bottom w:val="nil"/>
              <w:right w:val="single" w:sz="4" w:space="0" w:color="auto"/>
            </w:tcBorders>
            <w:shd w:val="clear" w:color="auto" w:fill="auto"/>
            <w:noWrap/>
            <w:vAlign w:val="center"/>
            <w:hideMark/>
          </w:tcPr>
          <w:p w14:paraId="456495B0"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single" w:sz="4" w:space="0" w:color="auto"/>
              <w:left w:val="nil"/>
              <w:bottom w:val="nil"/>
              <w:right w:val="single" w:sz="4" w:space="0" w:color="auto"/>
            </w:tcBorders>
            <w:shd w:val="clear" w:color="auto" w:fill="auto"/>
            <w:noWrap/>
            <w:vAlign w:val="center"/>
            <w:hideMark/>
          </w:tcPr>
          <w:p w14:paraId="3ECF644B"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1,5</w:t>
            </w:r>
          </w:p>
        </w:tc>
        <w:tc>
          <w:tcPr>
            <w:tcW w:w="0" w:type="auto"/>
            <w:tcBorders>
              <w:top w:val="single" w:sz="4" w:space="0" w:color="auto"/>
              <w:left w:val="nil"/>
              <w:bottom w:val="nil"/>
              <w:right w:val="single" w:sz="4" w:space="0" w:color="auto"/>
            </w:tcBorders>
            <w:shd w:val="clear" w:color="auto" w:fill="auto"/>
            <w:noWrap/>
            <w:vAlign w:val="center"/>
            <w:hideMark/>
          </w:tcPr>
          <w:p w14:paraId="3547658B"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c>
          <w:tcPr>
            <w:tcW w:w="0" w:type="auto"/>
            <w:tcBorders>
              <w:top w:val="single" w:sz="4" w:space="0" w:color="auto"/>
              <w:left w:val="nil"/>
              <w:bottom w:val="nil"/>
              <w:right w:val="single" w:sz="4" w:space="0" w:color="auto"/>
            </w:tcBorders>
            <w:shd w:val="clear" w:color="auto" w:fill="auto"/>
            <w:noWrap/>
            <w:vAlign w:val="center"/>
            <w:hideMark/>
          </w:tcPr>
          <w:p w14:paraId="0F0F463D"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0,5</w:t>
            </w:r>
          </w:p>
        </w:tc>
      </w:tr>
      <w:tr w:rsidR="009134D9" w:rsidRPr="00447F34" w14:paraId="593A9903" w14:textId="77777777" w:rsidTr="009134D9">
        <w:trPr>
          <w:trHeight w:val="283"/>
        </w:trPr>
        <w:tc>
          <w:tcPr>
            <w:tcW w:w="534" w:type="dxa"/>
            <w:vMerge/>
            <w:tcBorders>
              <w:top w:val="nil"/>
              <w:left w:val="single" w:sz="4" w:space="0" w:color="auto"/>
              <w:bottom w:val="nil"/>
              <w:right w:val="single" w:sz="4" w:space="0" w:color="auto"/>
            </w:tcBorders>
            <w:vAlign w:val="center"/>
            <w:hideMark/>
          </w:tcPr>
          <w:p w14:paraId="034E5407" w14:textId="77777777" w:rsidR="003359F1" w:rsidRPr="00447F34" w:rsidRDefault="003359F1">
            <w:pPr>
              <w:rPr>
                <w:rFonts w:asciiTheme="majorHAnsi" w:hAnsiTheme="majorHAnsi" w:cstheme="majorHAnsi"/>
                <w:b/>
                <w:bCs/>
                <w:color w:val="000000"/>
                <w:sz w:val="20"/>
                <w:szCs w:val="20"/>
              </w:rPr>
            </w:pPr>
          </w:p>
        </w:tc>
        <w:tc>
          <w:tcPr>
            <w:tcW w:w="316" w:type="dxa"/>
            <w:vMerge/>
            <w:tcBorders>
              <w:top w:val="nil"/>
              <w:left w:val="single" w:sz="4" w:space="0" w:color="auto"/>
              <w:bottom w:val="single" w:sz="4" w:space="0" w:color="000000"/>
              <w:right w:val="single" w:sz="4" w:space="0" w:color="auto"/>
            </w:tcBorders>
            <w:vAlign w:val="center"/>
            <w:hideMark/>
          </w:tcPr>
          <w:p w14:paraId="6EFA545A" w14:textId="77777777" w:rsidR="003359F1" w:rsidRPr="00447F34" w:rsidRDefault="003359F1">
            <w:pPr>
              <w:rPr>
                <w:rFonts w:asciiTheme="majorHAnsi" w:hAnsiTheme="majorHAnsi" w:cstheme="majorHAnsi"/>
                <w:b/>
                <w:bCs/>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482E94D" w14:textId="77777777" w:rsidR="003359F1" w:rsidRPr="00447F34" w:rsidRDefault="003359F1">
            <w:pPr>
              <w:rPr>
                <w:rFonts w:asciiTheme="majorHAnsi" w:hAnsiTheme="majorHAnsi" w:cstheme="majorHAnsi"/>
                <w:b/>
                <w:bCs/>
                <w:color w:val="000000"/>
                <w:sz w:val="20"/>
                <w:szCs w:val="20"/>
              </w:rPr>
            </w:pPr>
          </w:p>
        </w:tc>
        <w:tc>
          <w:tcPr>
            <w:tcW w:w="1507" w:type="dxa"/>
            <w:vMerge/>
            <w:tcBorders>
              <w:top w:val="nil"/>
              <w:left w:val="single" w:sz="4" w:space="0" w:color="auto"/>
              <w:bottom w:val="single" w:sz="4" w:space="0" w:color="000000"/>
              <w:right w:val="single" w:sz="4" w:space="0" w:color="auto"/>
            </w:tcBorders>
            <w:vAlign w:val="center"/>
            <w:hideMark/>
          </w:tcPr>
          <w:p w14:paraId="7D3CE90A" w14:textId="77777777" w:rsidR="003359F1" w:rsidRPr="00447F34" w:rsidRDefault="003359F1">
            <w:pPr>
              <w:rPr>
                <w:rFonts w:asciiTheme="majorHAnsi" w:hAnsiTheme="majorHAnsi" w:cstheme="majorHAnsi"/>
                <w:color w:val="000000"/>
                <w:sz w:val="20"/>
                <w:szCs w:val="20"/>
              </w:rPr>
            </w:pPr>
          </w:p>
        </w:tc>
        <w:tc>
          <w:tcPr>
            <w:tcW w:w="666" w:type="dxa"/>
            <w:tcBorders>
              <w:top w:val="nil"/>
              <w:left w:val="nil"/>
              <w:bottom w:val="nil"/>
              <w:right w:val="single" w:sz="4" w:space="0" w:color="auto"/>
            </w:tcBorders>
            <w:shd w:val="clear" w:color="000000" w:fill="D9D9D9"/>
            <w:noWrap/>
            <w:vAlign w:val="center"/>
            <w:hideMark/>
          </w:tcPr>
          <w:p w14:paraId="24C51C12"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nil"/>
              <w:right w:val="single" w:sz="4" w:space="0" w:color="auto"/>
            </w:tcBorders>
            <w:shd w:val="clear" w:color="000000" w:fill="D9D9D9"/>
            <w:noWrap/>
            <w:vAlign w:val="center"/>
            <w:hideMark/>
          </w:tcPr>
          <w:p w14:paraId="38D2A6B2"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nil"/>
              <w:right w:val="single" w:sz="4" w:space="0" w:color="auto"/>
            </w:tcBorders>
            <w:shd w:val="clear" w:color="000000" w:fill="D9D9D9"/>
            <w:noWrap/>
            <w:vAlign w:val="center"/>
            <w:hideMark/>
          </w:tcPr>
          <w:p w14:paraId="0451D16F"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nil"/>
              <w:bottom w:val="nil"/>
              <w:right w:val="single" w:sz="4" w:space="0" w:color="auto"/>
            </w:tcBorders>
            <w:shd w:val="clear" w:color="000000" w:fill="D9D9D9"/>
            <w:noWrap/>
            <w:vAlign w:val="center"/>
            <w:hideMark/>
          </w:tcPr>
          <w:p w14:paraId="51DC4FD6"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nil"/>
              <w:right w:val="single" w:sz="4" w:space="0" w:color="auto"/>
            </w:tcBorders>
            <w:shd w:val="clear" w:color="000000" w:fill="D9D9D9"/>
            <w:noWrap/>
            <w:vAlign w:val="center"/>
            <w:hideMark/>
          </w:tcPr>
          <w:p w14:paraId="0BEFADA5"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nil"/>
              <w:right w:val="single" w:sz="4" w:space="0" w:color="auto"/>
            </w:tcBorders>
            <w:shd w:val="clear" w:color="000000" w:fill="D9D9D9"/>
            <w:noWrap/>
            <w:vAlign w:val="center"/>
            <w:hideMark/>
          </w:tcPr>
          <w:p w14:paraId="04E551CF"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nil"/>
              <w:right w:val="single" w:sz="4" w:space="0" w:color="auto"/>
            </w:tcBorders>
            <w:shd w:val="clear" w:color="000000" w:fill="D9D9D9"/>
            <w:noWrap/>
            <w:vAlign w:val="center"/>
            <w:hideMark/>
          </w:tcPr>
          <w:p w14:paraId="6C8034E2"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nil"/>
              <w:right w:val="single" w:sz="4" w:space="0" w:color="auto"/>
            </w:tcBorders>
            <w:shd w:val="clear" w:color="000000" w:fill="D9D9D9"/>
            <w:noWrap/>
            <w:vAlign w:val="center"/>
            <w:hideMark/>
          </w:tcPr>
          <w:p w14:paraId="0D79B545"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nil"/>
              <w:right w:val="single" w:sz="4" w:space="0" w:color="auto"/>
            </w:tcBorders>
            <w:shd w:val="clear" w:color="000000" w:fill="D9D9D9"/>
            <w:noWrap/>
            <w:vAlign w:val="center"/>
            <w:hideMark/>
          </w:tcPr>
          <w:p w14:paraId="112BD297"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r>
      <w:tr w:rsidR="009134D9" w:rsidRPr="00447F34" w14:paraId="0FD1089B" w14:textId="77777777" w:rsidTr="009134D9">
        <w:trPr>
          <w:trHeight w:val="283"/>
        </w:trPr>
        <w:tc>
          <w:tcPr>
            <w:tcW w:w="534" w:type="dxa"/>
            <w:vMerge/>
            <w:tcBorders>
              <w:top w:val="nil"/>
              <w:left w:val="single" w:sz="4" w:space="0" w:color="auto"/>
              <w:bottom w:val="nil"/>
              <w:right w:val="single" w:sz="4" w:space="0" w:color="auto"/>
            </w:tcBorders>
            <w:vAlign w:val="center"/>
            <w:hideMark/>
          </w:tcPr>
          <w:p w14:paraId="380CDDBC" w14:textId="77777777" w:rsidR="003359F1" w:rsidRPr="00447F34" w:rsidRDefault="003359F1">
            <w:pPr>
              <w:rPr>
                <w:rFonts w:asciiTheme="majorHAnsi" w:hAnsiTheme="majorHAnsi" w:cstheme="majorHAnsi"/>
                <w:b/>
                <w:bCs/>
                <w:color w:val="000000"/>
                <w:sz w:val="20"/>
                <w:szCs w:val="20"/>
              </w:rPr>
            </w:pPr>
          </w:p>
        </w:tc>
        <w:tc>
          <w:tcPr>
            <w:tcW w:w="316" w:type="dxa"/>
            <w:vMerge w:val="restart"/>
            <w:tcBorders>
              <w:top w:val="nil"/>
              <w:left w:val="single" w:sz="4" w:space="0" w:color="auto"/>
              <w:bottom w:val="nil"/>
              <w:right w:val="single" w:sz="4" w:space="0" w:color="auto"/>
            </w:tcBorders>
            <w:shd w:val="clear" w:color="000000" w:fill="FFFFFF"/>
            <w:vAlign w:val="center"/>
            <w:hideMark/>
          </w:tcPr>
          <w:p w14:paraId="60A34060" w14:textId="77777777" w:rsidR="003359F1" w:rsidRPr="00447F34" w:rsidRDefault="003359F1">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2</w:t>
            </w:r>
          </w:p>
        </w:tc>
        <w:tc>
          <w:tcPr>
            <w:tcW w:w="0" w:type="auto"/>
            <w:vMerge w:val="restart"/>
            <w:tcBorders>
              <w:top w:val="nil"/>
              <w:left w:val="single" w:sz="4" w:space="0" w:color="auto"/>
              <w:bottom w:val="nil"/>
              <w:right w:val="single" w:sz="4" w:space="0" w:color="auto"/>
            </w:tcBorders>
            <w:shd w:val="clear" w:color="000000" w:fill="FFFFFF"/>
            <w:vAlign w:val="center"/>
            <w:hideMark/>
          </w:tcPr>
          <w:p w14:paraId="71E97CDC" w14:textId="77777777" w:rsidR="003359F1" w:rsidRPr="00447F34" w:rsidRDefault="003359F1">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Расстояние от ближайшего населенного пункта (км)</w:t>
            </w:r>
          </w:p>
        </w:tc>
        <w:tc>
          <w:tcPr>
            <w:tcW w:w="1507" w:type="dxa"/>
            <w:vMerge/>
            <w:tcBorders>
              <w:top w:val="nil"/>
              <w:left w:val="single" w:sz="4" w:space="0" w:color="auto"/>
              <w:bottom w:val="single" w:sz="4" w:space="0" w:color="000000"/>
              <w:right w:val="single" w:sz="4" w:space="0" w:color="auto"/>
            </w:tcBorders>
            <w:vAlign w:val="center"/>
            <w:hideMark/>
          </w:tcPr>
          <w:p w14:paraId="256809E5" w14:textId="77777777" w:rsidR="003359F1" w:rsidRPr="00447F34" w:rsidRDefault="003359F1">
            <w:pPr>
              <w:rPr>
                <w:rFonts w:asciiTheme="majorHAnsi" w:hAnsiTheme="majorHAnsi" w:cstheme="majorHAnsi"/>
                <w:color w:val="000000"/>
                <w:sz w:val="20"/>
                <w:szCs w:val="20"/>
              </w:rPr>
            </w:pPr>
          </w:p>
        </w:tc>
        <w:tc>
          <w:tcPr>
            <w:tcW w:w="666" w:type="dxa"/>
            <w:tcBorders>
              <w:top w:val="single" w:sz="4" w:space="0" w:color="auto"/>
              <w:left w:val="nil"/>
              <w:bottom w:val="nil"/>
              <w:right w:val="single" w:sz="4" w:space="0" w:color="auto"/>
            </w:tcBorders>
            <w:shd w:val="clear" w:color="auto" w:fill="auto"/>
            <w:noWrap/>
            <w:vAlign w:val="center"/>
            <w:hideMark/>
          </w:tcPr>
          <w:p w14:paraId="23506757"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2,5</w:t>
            </w:r>
          </w:p>
        </w:tc>
        <w:tc>
          <w:tcPr>
            <w:tcW w:w="0" w:type="auto"/>
            <w:tcBorders>
              <w:top w:val="single" w:sz="4" w:space="0" w:color="auto"/>
              <w:left w:val="nil"/>
              <w:bottom w:val="nil"/>
              <w:right w:val="nil"/>
            </w:tcBorders>
            <w:shd w:val="clear" w:color="auto" w:fill="auto"/>
            <w:noWrap/>
            <w:vAlign w:val="center"/>
            <w:hideMark/>
          </w:tcPr>
          <w:p w14:paraId="5E994394"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single" w:sz="4" w:space="0" w:color="auto"/>
              <w:left w:val="single" w:sz="4" w:space="0" w:color="auto"/>
              <w:bottom w:val="nil"/>
              <w:right w:val="single" w:sz="4" w:space="0" w:color="auto"/>
            </w:tcBorders>
            <w:shd w:val="clear" w:color="000000" w:fill="C5D9F1"/>
            <w:noWrap/>
            <w:vAlign w:val="center"/>
            <w:hideMark/>
          </w:tcPr>
          <w:p w14:paraId="38C26FD7" w14:textId="77777777" w:rsidR="003359F1" w:rsidRPr="00447F34" w:rsidRDefault="003359F1">
            <w:pPr>
              <w:jc w:val="center"/>
              <w:rPr>
                <w:rFonts w:asciiTheme="majorHAnsi" w:hAnsiTheme="majorHAnsi" w:cstheme="majorHAnsi"/>
                <w:color w:val="C5D9F1"/>
                <w:sz w:val="18"/>
                <w:szCs w:val="18"/>
              </w:rPr>
            </w:pPr>
            <w:r w:rsidRPr="00447F34">
              <w:rPr>
                <w:rFonts w:asciiTheme="majorHAnsi" w:hAnsiTheme="majorHAnsi" w:cstheme="majorHAnsi"/>
                <w:color w:val="C5D9F1"/>
                <w:sz w:val="18"/>
                <w:szCs w:val="18"/>
              </w:rPr>
              <w:t>-</w:t>
            </w:r>
          </w:p>
        </w:tc>
        <w:tc>
          <w:tcPr>
            <w:tcW w:w="0" w:type="auto"/>
            <w:tcBorders>
              <w:top w:val="single" w:sz="4" w:space="0" w:color="auto"/>
              <w:left w:val="nil"/>
              <w:bottom w:val="nil"/>
              <w:right w:val="nil"/>
            </w:tcBorders>
            <w:shd w:val="clear" w:color="auto" w:fill="auto"/>
            <w:noWrap/>
            <w:vAlign w:val="center"/>
            <w:hideMark/>
          </w:tcPr>
          <w:p w14:paraId="1649543D"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0,5</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1631666E"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1,5</w:t>
            </w:r>
          </w:p>
        </w:tc>
        <w:tc>
          <w:tcPr>
            <w:tcW w:w="0" w:type="auto"/>
            <w:tcBorders>
              <w:top w:val="single" w:sz="4" w:space="0" w:color="auto"/>
              <w:left w:val="nil"/>
              <w:bottom w:val="nil"/>
              <w:right w:val="nil"/>
            </w:tcBorders>
            <w:shd w:val="clear" w:color="auto" w:fill="auto"/>
            <w:noWrap/>
            <w:vAlign w:val="center"/>
            <w:hideMark/>
          </w:tcPr>
          <w:p w14:paraId="00333B45"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4875671C"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1,5</w:t>
            </w:r>
          </w:p>
        </w:tc>
        <w:tc>
          <w:tcPr>
            <w:tcW w:w="0" w:type="auto"/>
            <w:tcBorders>
              <w:top w:val="single" w:sz="4" w:space="0" w:color="auto"/>
              <w:left w:val="nil"/>
              <w:bottom w:val="nil"/>
              <w:right w:val="nil"/>
            </w:tcBorders>
            <w:shd w:val="clear" w:color="auto" w:fill="auto"/>
            <w:noWrap/>
            <w:vAlign w:val="center"/>
            <w:hideMark/>
          </w:tcPr>
          <w:p w14:paraId="5B017AFB"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single" w:sz="4" w:space="0" w:color="auto"/>
              <w:left w:val="single" w:sz="4" w:space="0" w:color="auto"/>
              <w:bottom w:val="nil"/>
              <w:right w:val="single" w:sz="4" w:space="0" w:color="auto"/>
              <w:tl2br w:val="single" w:sz="4" w:space="0" w:color="auto"/>
              <w:tr2bl w:val="single" w:sz="4" w:space="0" w:color="auto"/>
            </w:tcBorders>
            <w:shd w:val="clear" w:color="000000" w:fill="C5D9F1"/>
            <w:noWrap/>
            <w:vAlign w:val="center"/>
            <w:hideMark/>
          </w:tcPr>
          <w:p w14:paraId="62D7E74B"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 </w:t>
            </w:r>
          </w:p>
        </w:tc>
      </w:tr>
      <w:tr w:rsidR="009134D9" w:rsidRPr="00447F34" w14:paraId="543C1AEC" w14:textId="77777777" w:rsidTr="009134D9">
        <w:trPr>
          <w:trHeight w:val="283"/>
        </w:trPr>
        <w:tc>
          <w:tcPr>
            <w:tcW w:w="534" w:type="dxa"/>
            <w:vMerge/>
            <w:tcBorders>
              <w:top w:val="nil"/>
              <w:left w:val="single" w:sz="4" w:space="0" w:color="auto"/>
              <w:bottom w:val="nil"/>
              <w:right w:val="single" w:sz="4" w:space="0" w:color="auto"/>
            </w:tcBorders>
            <w:vAlign w:val="center"/>
            <w:hideMark/>
          </w:tcPr>
          <w:p w14:paraId="6143EC69" w14:textId="77777777" w:rsidR="003359F1" w:rsidRPr="00447F34" w:rsidRDefault="003359F1">
            <w:pPr>
              <w:rPr>
                <w:rFonts w:asciiTheme="majorHAnsi" w:hAnsiTheme="majorHAnsi" w:cstheme="majorHAnsi"/>
                <w:b/>
                <w:bCs/>
                <w:color w:val="000000"/>
                <w:sz w:val="20"/>
                <w:szCs w:val="20"/>
              </w:rPr>
            </w:pPr>
          </w:p>
        </w:tc>
        <w:tc>
          <w:tcPr>
            <w:tcW w:w="316" w:type="dxa"/>
            <w:vMerge/>
            <w:tcBorders>
              <w:top w:val="nil"/>
              <w:left w:val="single" w:sz="4" w:space="0" w:color="auto"/>
              <w:bottom w:val="nil"/>
              <w:right w:val="single" w:sz="4" w:space="0" w:color="auto"/>
            </w:tcBorders>
            <w:vAlign w:val="center"/>
            <w:hideMark/>
          </w:tcPr>
          <w:p w14:paraId="05D16AA4" w14:textId="77777777" w:rsidR="003359F1" w:rsidRPr="00447F34" w:rsidRDefault="003359F1">
            <w:pPr>
              <w:rPr>
                <w:rFonts w:asciiTheme="majorHAnsi" w:hAnsiTheme="majorHAnsi" w:cstheme="majorHAnsi"/>
                <w:b/>
                <w:bCs/>
                <w:color w:val="000000"/>
                <w:sz w:val="20"/>
                <w:szCs w:val="20"/>
              </w:rPr>
            </w:pPr>
          </w:p>
        </w:tc>
        <w:tc>
          <w:tcPr>
            <w:tcW w:w="0" w:type="auto"/>
            <w:vMerge/>
            <w:tcBorders>
              <w:top w:val="nil"/>
              <w:left w:val="single" w:sz="4" w:space="0" w:color="auto"/>
              <w:bottom w:val="nil"/>
              <w:right w:val="single" w:sz="4" w:space="0" w:color="auto"/>
            </w:tcBorders>
            <w:vAlign w:val="center"/>
            <w:hideMark/>
          </w:tcPr>
          <w:p w14:paraId="4DF4B7AC" w14:textId="77777777" w:rsidR="003359F1" w:rsidRPr="00447F34" w:rsidRDefault="003359F1">
            <w:pPr>
              <w:rPr>
                <w:rFonts w:asciiTheme="majorHAnsi" w:hAnsiTheme="majorHAnsi" w:cstheme="majorHAnsi"/>
                <w:b/>
                <w:bCs/>
                <w:color w:val="000000"/>
                <w:sz w:val="20"/>
                <w:szCs w:val="20"/>
              </w:rPr>
            </w:pPr>
          </w:p>
        </w:tc>
        <w:tc>
          <w:tcPr>
            <w:tcW w:w="1507" w:type="dxa"/>
            <w:vMerge/>
            <w:tcBorders>
              <w:top w:val="nil"/>
              <w:left w:val="single" w:sz="4" w:space="0" w:color="auto"/>
              <w:bottom w:val="single" w:sz="4" w:space="0" w:color="000000"/>
              <w:right w:val="single" w:sz="4" w:space="0" w:color="auto"/>
            </w:tcBorders>
            <w:vAlign w:val="center"/>
            <w:hideMark/>
          </w:tcPr>
          <w:p w14:paraId="40370DC3" w14:textId="77777777" w:rsidR="003359F1" w:rsidRPr="00447F34" w:rsidRDefault="003359F1">
            <w:pPr>
              <w:rPr>
                <w:rFonts w:asciiTheme="majorHAnsi" w:hAnsiTheme="majorHAnsi" w:cstheme="majorHAnsi"/>
                <w:color w:val="000000"/>
                <w:sz w:val="20"/>
                <w:szCs w:val="20"/>
              </w:rPr>
            </w:pPr>
          </w:p>
        </w:tc>
        <w:tc>
          <w:tcPr>
            <w:tcW w:w="666" w:type="dxa"/>
            <w:tcBorders>
              <w:top w:val="nil"/>
              <w:left w:val="nil"/>
              <w:bottom w:val="nil"/>
              <w:right w:val="single" w:sz="4" w:space="0" w:color="auto"/>
            </w:tcBorders>
            <w:shd w:val="clear" w:color="000000" w:fill="D9D9D9"/>
            <w:noWrap/>
            <w:vAlign w:val="center"/>
            <w:hideMark/>
          </w:tcPr>
          <w:p w14:paraId="1B17C83C"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nil"/>
              <w:right w:val="nil"/>
            </w:tcBorders>
            <w:shd w:val="clear" w:color="000000" w:fill="D9D9D9"/>
            <w:noWrap/>
            <w:vAlign w:val="center"/>
            <w:hideMark/>
          </w:tcPr>
          <w:p w14:paraId="7A6969D4"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single" w:sz="4" w:space="0" w:color="auto"/>
              <w:bottom w:val="nil"/>
              <w:right w:val="single" w:sz="4" w:space="0" w:color="auto"/>
            </w:tcBorders>
            <w:shd w:val="clear" w:color="000000" w:fill="D9D9D9"/>
            <w:noWrap/>
            <w:vAlign w:val="center"/>
            <w:hideMark/>
          </w:tcPr>
          <w:p w14:paraId="390DE785"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nil"/>
              <w:bottom w:val="nil"/>
              <w:right w:val="nil"/>
            </w:tcBorders>
            <w:shd w:val="clear" w:color="000000" w:fill="D9D9D9"/>
            <w:noWrap/>
            <w:vAlign w:val="center"/>
            <w:hideMark/>
          </w:tcPr>
          <w:p w14:paraId="6577BCBF"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single" w:sz="4" w:space="0" w:color="auto"/>
              <w:bottom w:val="nil"/>
              <w:right w:val="single" w:sz="4" w:space="0" w:color="auto"/>
            </w:tcBorders>
            <w:shd w:val="clear" w:color="000000" w:fill="D9D9D9"/>
            <w:noWrap/>
            <w:vAlign w:val="center"/>
            <w:hideMark/>
          </w:tcPr>
          <w:p w14:paraId="3D90C6A6"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nil"/>
              <w:right w:val="nil"/>
            </w:tcBorders>
            <w:shd w:val="clear" w:color="000000" w:fill="D9D9D9"/>
            <w:noWrap/>
            <w:vAlign w:val="center"/>
            <w:hideMark/>
          </w:tcPr>
          <w:p w14:paraId="7621B148"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single" w:sz="4" w:space="0" w:color="auto"/>
              <w:bottom w:val="nil"/>
              <w:right w:val="single" w:sz="4" w:space="0" w:color="auto"/>
            </w:tcBorders>
            <w:shd w:val="clear" w:color="000000" w:fill="D9D9D9"/>
            <w:noWrap/>
            <w:vAlign w:val="center"/>
            <w:hideMark/>
          </w:tcPr>
          <w:p w14:paraId="059B1557"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nil"/>
              <w:right w:val="nil"/>
            </w:tcBorders>
            <w:shd w:val="clear" w:color="000000" w:fill="D9D9D9"/>
            <w:noWrap/>
            <w:vAlign w:val="center"/>
            <w:hideMark/>
          </w:tcPr>
          <w:p w14:paraId="298E5996"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single" w:sz="4" w:space="0" w:color="auto"/>
              <w:bottom w:val="nil"/>
              <w:right w:val="single" w:sz="4" w:space="0" w:color="auto"/>
            </w:tcBorders>
            <w:shd w:val="clear" w:color="000000" w:fill="D9D9D9"/>
            <w:noWrap/>
            <w:vAlign w:val="center"/>
            <w:hideMark/>
          </w:tcPr>
          <w:p w14:paraId="550FA50F"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r>
      <w:tr w:rsidR="009134D9" w:rsidRPr="00447F34" w14:paraId="7F476E9E" w14:textId="77777777" w:rsidTr="009134D9">
        <w:trPr>
          <w:trHeight w:val="283"/>
        </w:trPr>
        <w:tc>
          <w:tcPr>
            <w:tcW w:w="534" w:type="dxa"/>
            <w:vMerge/>
            <w:tcBorders>
              <w:top w:val="nil"/>
              <w:left w:val="single" w:sz="4" w:space="0" w:color="auto"/>
              <w:bottom w:val="nil"/>
              <w:right w:val="single" w:sz="4" w:space="0" w:color="auto"/>
            </w:tcBorders>
            <w:vAlign w:val="center"/>
            <w:hideMark/>
          </w:tcPr>
          <w:p w14:paraId="20E1ADD9" w14:textId="77777777" w:rsidR="009134D9" w:rsidRPr="00447F34" w:rsidRDefault="009134D9">
            <w:pPr>
              <w:rPr>
                <w:rFonts w:asciiTheme="majorHAnsi" w:hAnsiTheme="majorHAnsi" w:cstheme="majorHAnsi"/>
                <w:b/>
                <w:bCs/>
                <w:color w:val="000000"/>
                <w:sz w:val="20"/>
                <w:szCs w:val="20"/>
              </w:rPr>
            </w:pPr>
          </w:p>
        </w:tc>
        <w:tc>
          <w:tcPr>
            <w:tcW w:w="316" w:type="dxa"/>
            <w:vMerge/>
            <w:tcBorders>
              <w:top w:val="nil"/>
              <w:left w:val="single" w:sz="4" w:space="0" w:color="auto"/>
              <w:bottom w:val="nil"/>
              <w:right w:val="single" w:sz="4" w:space="0" w:color="auto"/>
            </w:tcBorders>
            <w:vAlign w:val="center"/>
            <w:hideMark/>
          </w:tcPr>
          <w:p w14:paraId="0CD716B5" w14:textId="77777777" w:rsidR="009134D9" w:rsidRPr="00447F34" w:rsidRDefault="009134D9">
            <w:pPr>
              <w:rPr>
                <w:rFonts w:asciiTheme="majorHAnsi" w:hAnsiTheme="majorHAnsi" w:cstheme="majorHAnsi"/>
                <w:b/>
                <w:bCs/>
                <w:color w:val="000000"/>
                <w:sz w:val="20"/>
                <w:szCs w:val="20"/>
              </w:rPr>
            </w:pP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28ECC10" w14:textId="77777777" w:rsidR="009134D9" w:rsidRPr="00447F34" w:rsidRDefault="009134D9">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Численность населения ближайшего населенного пункта (чел.)</w:t>
            </w:r>
          </w:p>
        </w:tc>
        <w:tc>
          <w:tcPr>
            <w:tcW w:w="1507" w:type="dxa"/>
            <w:vMerge w:val="restart"/>
            <w:tcBorders>
              <w:top w:val="nil"/>
              <w:left w:val="single" w:sz="4" w:space="0" w:color="auto"/>
              <w:right w:val="single" w:sz="4" w:space="0" w:color="auto"/>
            </w:tcBorders>
            <w:shd w:val="clear" w:color="auto" w:fill="auto"/>
            <w:vAlign w:val="center"/>
            <w:hideMark/>
          </w:tcPr>
          <w:p w14:paraId="221B4FBF" w14:textId="77777777" w:rsidR="009134D9" w:rsidRDefault="009134D9">
            <w:pPr>
              <w:jc w:val="center"/>
              <w:rPr>
                <w:rFonts w:asciiTheme="majorHAnsi" w:hAnsiTheme="majorHAnsi" w:cstheme="majorHAnsi"/>
                <w:color w:val="000000"/>
                <w:sz w:val="20"/>
                <w:szCs w:val="20"/>
              </w:rPr>
            </w:pPr>
            <w:r w:rsidRPr="00447F34">
              <w:rPr>
                <w:rFonts w:asciiTheme="majorHAnsi" w:hAnsiTheme="majorHAnsi" w:cstheme="majorHAnsi"/>
                <w:color w:val="000000"/>
                <w:sz w:val="20"/>
                <w:szCs w:val="20"/>
              </w:rPr>
              <w:t xml:space="preserve">больше или равно  </w:t>
            </w:r>
          </w:p>
          <w:p w14:paraId="7D741D34" w14:textId="6AAB16AB" w:rsidR="009134D9" w:rsidRDefault="009134D9">
            <w:pPr>
              <w:jc w:val="center"/>
              <w:rPr>
                <w:rFonts w:asciiTheme="majorHAnsi" w:hAnsiTheme="majorHAnsi" w:cstheme="majorHAnsi"/>
                <w:color w:val="000000"/>
                <w:sz w:val="20"/>
                <w:szCs w:val="20"/>
              </w:rPr>
            </w:pPr>
            <w:r>
              <w:rPr>
                <w:rFonts w:asciiTheme="majorHAnsi" w:hAnsiTheme="majorHAnsi" w:cstheme="majorHAnsi"/>
                <w:color w:val="000000"/>
                <w:sz w:val="20"/>
                <w:szCs w:val="20"/>
              </w:rPr>
              <w:pict w14:anchorId="03122892">
                <v:rect id="_x0000_i2090" style="width:0;height:1.5pt" o:hralign="center" o:hrstd="t" o:hr="t" fillcolor="#a0a0a0" stroked="f"/>
              </w:pict>
            </w:r>
          </w:p>
          <w:p w14:paraId="2B373F08" w14:textId="0CCF080A" w:rsidR="009134D9" w:rsidRPr="00447F34" w:rsidRDefault="009134D9">
            <w:pPr>
              <w:jc w:val="center"/>
              <w:rPr>
                <w:rFonts w:asciiTheme="majorHAnsi" w:hAnsiTheme="majorHAnsi" w:cstheme="majorHAnsi"/>
                <w:color w:val="000000"/>
                <w:sz w:val="20"/>
                <w:szCs w:val="20"/>
              </w:rPr>
            </w:pPr>
            <w:r w:rsidRPr="00447F34">
              <w:rPr>
                <w:rFonts w:asciiTheme="majorHAnsi" w:hAnsiTheme="majorHAnsi" w:cstheme="majorHAnsi"/>
                <w:color w:val="000000"/>
                <w:sz w:val="20"/>
                <w:szCs w:val="20"/>
              </w:rPr>
              <w:t>коэффициент значимости</w:t>
            </w:r>
          </w:p>
        </w:tc>
        <w:tc>
          <w:tcPr>
            <w:tcW w:w="666" w:type="dxa"/>
            <w:tcBorders>
              <w:top w:val="single" w:sz="4" w:space="0" w:color="auto"/>
              <w:left w:val="nil"/>
              <w:bottom w:val="nil"/>
              <w:right w:val="single" w:sz="4" w:space="0" w:color="auto"/>
            </w:tcBorders>
            <w:shd w:val="clear" w:color="auto" w:fill="auto"/>
            <w:noWrap/>
            <w:vAlign w:val="center"/>
            <w:hideMark/>
          </w:tcPr>
          <w:p w14:paraId="0179D8BF"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50000</w:t>
            </w:r>
          </w:p>
        </w:tc>
        <w:tc>
          <w:tcPr>
            <w:tcW w:w="0" w:type="auto"/>
            <w:tcBorders>
              <w:top w:val="single" w:sz="4" w:space="0" w:color="auto"/>
              <w:left w:val="nil"/>
              <w:bottom w:val="nil"/>
              <w:right w:val="nil"/>
            </w:tcBorders>
            <w:shd w:val="clear" w:color="auto" w:fill="auto"/>
            <w:noWrap/>
            <w:vAlign w:val="center"/>
            <w:hideMark/>
          </w:tcPr>
          <w:p w14:paraId="3A7CCBC3"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1000</w:t>
            </w:r>
          </w:p>
        </w:tc>
        <w:tc>
          <w:tcPr>
            <w:tcW w:w="0" w:type="auto"/>
            <w:tcBorders>
              <w:top w:val="single" w:sz="4" w:space="0" w:color="auto"/>
              <w:left w:val="single" w:sz="4" w:space="0" w:color="auto"/>
              <w:bottom w:val="nil"/>
              <w:right w:val="single" w:sz="4" w:space="0" w:color="auto"/>
            </w:tcBorders>
            <w:shd w:val="clear" w:color="000000" w:fill="C5D9F1"/>
            <w:noWrap/>
            <w:vAlign w:val="center"/>
            <w:hideMark/>
          </w:tcPr>
          <w:p w14:paraId="60A1D068" w14:textId="77777777" w:rsidR="009134D9" w:rsidRPr="00447F34" w:rsidRDefault="009134D9">
            <w:pPr>
              <w:jc w:val="center"/>
              <w:rPr>
                <w:rFonts w:asciiTheme="majorHAnsi" w:hAnsiTheme="majorHAnsi" w:cstheme="majorHAnsi"/>
                <w:color w:val="C5D9F1"/>
                <w:sz w:val="18"/>
                <w:szCs w:val="18"/>
              </w:rPr>
            </w:pPr>
            <w:r w:rsidRPr="00447F34">
              <w:rPr>
                <w:rFonts w:asciiTheme="majorHAnsi" w:hAnsiTheme="majorHAnsi" w:cstheme="majorHAnsi"/>
                <w:color w:val="C5D9F1"/>
                <w:sz w:val="18"/>
                <w:szCs w:val="18"/>
              </w:rPr>
              <w:t>0</w:t>
            </w:r>
          </w:p>
        </w:tc>
        <w:tc>
          <w:tcPr>
            <w:tcW w:w="0" w:type="auto"/>
            <w:tcBorders>
              <w:top w:val="single" w:sz="4" w:space="0" w:color="auto"/>
              <w:left w:val="nil"/>
              <w:bottom w:val="nil"/>
              <w:right w:val="nil"/>
            </w:tcBorders>
            <w:shd w:val="clear" w:color="auto" w:fill="auto"/>
            <w:noWrap/>
            <w:vAlign w:val="center"/>
            <w:hideMark/>
          </w:tcPr>
          <w:p w14:paraId="3AC4FF8C"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5000</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328C6890"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20000</w:t>
            </w:r>
          </w:p>
        </w:tc>
        <w:tc>
          <w:tcPr>
            <w:tcW w:w="0" w:type="auto"/>
            <w:tcBorders>
              <w:top w:val="single" w:sz="4" w:space="0" w:color="auto"/>
              <w:left w:val="nil"/>
              <w:bottom w:val="nil"/>
              <w:right w:val="nil"/>
            </w:tcBorders>
            <w:shd w:val="clear" w:color="auto" w:fill="auto"/>
            <w:noWrap/>
            <w:vAlign w:val="center"/>
            <w:hideMark/>
          </w:tcPr>
          <w:p w14:paraId="4F9439D3"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5000</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047B2182"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10000</w:t>
            </w:r>
          </w:p>
        </w:tc>
        <w:tc>
          <w:tcPr>
            <w:tcW w:w="0" w:type="auto"/>
            <w:tcBorders>
              <w:top w:val="single" w:sz="4" w:space="0" w:color="auto"/>
              <w:left w:val="nil"/>
              <w:bottom w:val="nil"/>
              <w:right w:val="nil"/>
            </w:tcBorders>
            <w:shd w:val="clear" w:color="auto" w:fill="auto"/>
            <w:noWrap/>
            <w:vAlign w:val="center"/>
            <w:hideMark/>
          </w:tcPr>
          <w:p w14:paraId="02C12124"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10000</w:t>
            </w:r>
          </w:p>
        </w:tc>
        <w:tc>
          <w:tcPr>
            <w:tcW w:w="0" w:type="auto"/>
            <w:tcBorders>
              <w:top w:val="single" w:sz="4" w:space="0" w:color="auto"/>
              <w:left w:val="single" w:sz="4" w:space="0" w:color="auto"/>
              <w:bottom w:val="nil"/>
              <w:right w:val="single" w:sz="4" w:space="0" w:color="auto"/>
              <w:tl2br w:val="single" w:sz="4" w:space="0" w:color="auto"/>
              <w:tr2bl w:val="single" w:sz="4" w:space="0" w:color="auto"/>
            </w:tcBorders>
            <w:shd w:val="clear" w:color="000000" w:fill="C5D9F1"/>
            <w:noWrap/>
            <w:vAlign w:val="center"/>
            <w:hideMark/>
          </w:tcPr>
          <w:p w14:paraId="46211C4C"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 </w:t>
            </w:r>
          </w:p>
        </w:tc>
      </w:tr>
      <w:tr w:rsidR="009134D9" w:rsidRPr="00447F34" w14:paraId="42B9FF1B" w14:textId="77777777" w:rsidTr="009134D9">
        <w:trPr>
          <w:trHeight w:val="283"/>
        </w:trPr>
        <w:tc>
          <w:tcPr>
            <w:tcW w:w="534" w:type="dxa"/>
            <w:vMerge/>
            <w:tcBorders>
              <w:top w:val="nil"/>
              <w:left w:val="single" w:sz="4" w:space="0" w:color="auto"/>
              <w:bottom w:val="nil"/>
              <w:right w:val="single" w:sz="4" w:space="0" w:color="auto"/>
            </w:tcBorders>
            <w:vAlign w:val="center"/>
            <w:hideMark/>
          </w:tcPr>
          <w:p w14:paraId="726BA087" w14:textId="77777777" w:rsidR="009134D9" w:rsidRPr="00447F34" w:rsidRDefault="009134D9">
            <w:pPr>
              <w:rPr>
                <w:rFonts w:asciiTheme="majorHAnsi" w:hAnsiTheme="majorHAnsi" w:cstheme="majorHAnsi"/>
                <w:b/>
                <w:bCs/>
                <w:color w:val="000000"/>
                <w:sz w:val="20"/>
                <w:szCs w:val="20"/>
              </w:rPr>
            </w:pPr>
          </w:p>
        </w:tc>
        <w:tc>
          <w:tcPr>
            <w:tcW w:w="316" w:type="dxa"/>
            <w:vMerge/>
            <w:tcBorders>
              <w:top w:val="nil"/>
              <w:left w:val="single" w:sz="4" w:space="0" w:color="auto"/>
              <w:bottom w:val="nil"/>
              <w:right w:val="single" w:sz="4" w:space="0" w:color="auto"/>
            </w:tcBorders>
            <w:vAlign w:val="center"/>
            <w:hideMark/>
          </w:tcPr>
          <w:p w14:paraId="25FA4212" w14:textId="77777777" w:rsidR="009134D9" w:rsidRPr="00447F34" w:rsidRDefault="009134D9">
            <w:pPr>
              <w:rPr>
                <w:rFonts w:asciiTheme="majorHAnsi" w:hAnsiTheme="majorHAnsi" w:cstheme="majorHAnsi"/>
                <w:b/>
                <w:bCs/>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CC57D17" w14:textId="77777777" w:rsidR="009134D9" w:rsidRPr="00447F34" w:rsidRDefault="009134D9">
            <w:pPr>
              <w:rPr>
                <w:rFonts w:asciiTheme="majorHAnsi" w:hAnsiTheme="majorHAnsi" w:cstheme="majorHAnsi"/>
                <w:b/>
                <w:bCs/>
                <w:color w:val="000000"/>
                <w:sz w:val="20"/>
                <w:szCs w:val="20"/>
              </w:rPr>
            </w:pPr>
          </w:p>
        </w:tc>
        <w:tc>
          <w:tcPr>
            <w:tcW w:w="1507" w:type="dxa"/>
            <w:vMerge/>
            <w:tcBorders>
              <w:left w:val="single" w:sz="4" w:space="0" w:color="auto"/>
              <w:right w:val="single" w:sz="4" w:space="0" w:color="auto"/>
            </w:tcBorders>
            <w:vAlign w:val="center"/>
            <w:hideMark/>
          </w:tcPr>
          <w:p w14:paraId="0F5C98F3" w14:textId="77777777" w:rsidR="009134D9" w:rsidRPr="00447F34" w:rsidRDefault="009134D9">
            <w:pPr>
              <w:rPr>
                <w:rFonts w:asciiTheme="majorHAnsi" w:hAnsiTheme="majorHAnsi" w:cstheme="majorHAnsi"/>
                <w:color w:val="000000"/>
                <w:sz w:val="20"/>
                <w:szCs w:val="20"/>
              </w:rPr>
            </w:pPr>
          </w:p>
        </w:tc>
        <w:tc>
          <w:tcPr>
            <w:tcW w:w="666" w:type="dxa"/>
            <w:tcBorders>
              <w:top w:val="nil"/>
              <w:left w:val="nil"/>
              <w:bottom w:val="nil"/>
              <w:right w:val="single" w:sz="4" w:space="0" w:color="auto"/>
            </w:tcBorders>
            <w:shd w:val="clear" w:color="000000" w:fill="D9D9D9"/>
            <w:noWrap/>
            <w:vAlign w:val="center"/>
            <w:hideMark/>
          </w:tcPr>
          <w:p w14:paraId="6E646197"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nil"/>
              <w:right w:val="nil"/>
            </w:tcBorders>
            <w:shd w:val="clear" w:color="000000" w:fill="D9D9D9"/>
            <w:noWrap/>
            <w:vAlign w:val="center"/>
            <w:hideMark/>
          </w:tcPr>
          <w:p w14:paraId="1C00CA5B"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single" w:sz="4" w:space="0" w:color="auto"/>
              <w:bottom w:val="nil"/>
              <w:right w:val="single" w:sz="4" w:space="0" w:color="auto"/>
            </w:tcBorders>
            <w:shd w:val="clear" w:color="000000" w:fill="D9D9D9"/>
            <w:noWrap/>
            <w:vAlign w:val="center"/>
            <w:hideMark/>
          </w:tcPr>
          <w:p w14:paraId="655FB922"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nil"/>
              <w:bottom w:val="nil"/>
              <w:right w:val="nil"/>
            </w:tcBorders>
            <w:shd w:val="clear" w:color="000000" w:fill="D9D9D9"/>
            <w:noWrap/>
            <w:vAlign w:val="center"/>
            <w:hideMark/>
          </w:tcPr>
          <w:p w14:paraId="244E3069"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single" w:sz="4" w:space="0" w:color="auto"/>
              <w:bottom w:val="nil"/>
              <w:right w:val="single" w:sz="4" w:space="0" w:color="auto"/>
            </w:tcBorders>
            <w:shd w:val="clear" w:color="000000" w:fill="D9D9D9"/>
            <w:noWrap/>
            <w:vAlign w:val="center"/>
            <w:hideMark/>
          </w:tcPr>
          <w:p w14:paraId="66A3E490"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nil"/>
              <w:right w:val="nil"/>
            </w:tcBorders>
            <w:shd w:val="clear" w:color="000000" w:fill="D9D9D9"/>
            <w:noWrap/>
            <w:vAlign w:val="center"/>
            <w:hideMark/>
          </w:tcPr>
          <w:p w14:paraId="38845FE6"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single" w:sz="4" w:space="0" w:color="auto"/>
              <w:bottom w:val="nil"/>
              <w:right w:val="single" w:sz="4" w:space="0" w:color="auto"/>
            </w:tcBorders>
            <w:shd w:val="clear" w:color="000000" w:fill="D9D9D9"/>
            <w:noWrap/>
            <w:vAlign w:val="center"/>
            <w:hideMark/>
          </w:tcPr>
          <w:p w14:paraId="495FD07F"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nil"/>
              <w:right w:val="nil"/>
            </w:tcBorders>
            <w:shd w:val="clear" w:color="000000" w:fill="D9D9D9"/>
            <w:noWrap/>
            <w:vAlign w:val="center"/>
            <w:hideMark/>
          </w:tcPr>
          <w:p w14:paraId="7BCE7F16"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single" w:sz="4" w:space="0" w:color="auto"/>
              <w:bottom w:val="nil"/>
              <w:right w:val="single" w:sz="4" w:space="0" w:color="auto"/>
            </w:tcBorders>
            <w:shd w:val="clear" w:color="000000" w:fill="D9D9D9"/>
            <w:noWrap/>
            <w:vAlign w:val="center"/>
            <w:hideMark/>
          </w:tcPr>
          <w:p w14:paraId="3BEE5EDC"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r>
      <w:tr w:rsidR="009134D9" w:rsidRPr="00447F34" w14:paraId="01ABE6EC" w14:textId="77777777" w:rsidTr="009134D9">
        <w:trPr>
          <w:trHeight w:val="283"/>
        </w:trPr>
        <w:tc>
          <w:tcPr>
            <w:tcW w:w="53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47C78D6" w14:textId="77777777" w:rsidR="009134D9" w:rsidRPr="00447F34" w:rsidRDefault="009134D9">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Площадь объекта</w:t>
            </w:r>
          </w:p>
        </w:tc>
        <w:tc>
          <w:tcPr>
            <w:tcW w:w="24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349543" w14:textId="77777777" w:rsidR="009134D9" w:rsidRPr="00447F34" w:rsidRDefault="009134D9">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Минимальная полезная площадь здания (м2)</w:t>
            </w:r>
          </w:p>
        </w:tc>
        <w:tc>
          <w:tcPr>
            <w:tcW w:w="1507" w:type="dxa"/>
            <w:vMerge/>
            <w:tcBorders>
              <w:left w:val="single" w:sz="4" w:space="0" w:color="auto"/>
              <w:right w:val="single" w:sz="4" w:space="0" w:color="auto"/>
            </w:tcBorders>
            <w:vAlign w:val="center"/>
            <w:hideMark/>
          </w:tcPr>
          <w:p w14:paraId="0A4F1E5C" w14:textId="77777777" w:rsidR="009134D9" w:rsidRPr="00447F34" w:rsidRDefault="009134D9">
            <w:pPr>
              <w:rPr>
                <w:rFonts w:asciiTheme="majorHAnsi" w:hAnsiTheme="majorHAnsi" w:cstheme="majorHAnsi"/>
                <w:color w:val="000000"/>
                <w:sz w:val="20"/>
                <w:szCs w:val="20"/>
              </w:rPr>
            </w:pPr>
          </w:p>
        </w:tc>
        <w:tc>
          <w:tcPr>
            <w:tcW w:w="666" w:type="dxa"/>
            <w:tcBorders>
              <w:top w:val="single" w:sz="4" w:space="0" w:color="auto"/>
              <w:left w:val="nil"/>
              <w:bottom w:val="nil"/>
              <w:right w:val="single" w:sz="4" w:space="0" w:color="auto"/>
            </w:tcBorders>
            <w:shd w:val="clear" w:color="auto" w:fill="auto"/>
            <w:noWrap/>
            <w:vAlign w:val="center"/>
            <w:hideMark/>
          </w:tcPr>
          <w:p w14:paraId="184C5BEF"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51</w:t>
            </w:r>
          </w:p>
        </w:tc>
        <w:tc>
          <w:tcPr>
            <w:tcW w:w="0" w:type="auto"/>
            <w:tcBorders>
              <w:top w:val="single" w:sz="4" w:space="0" w:color="auto"/>
              <w:left w:val="nil"/>
              <w:bottom w:val="nil"/>
              <w:right w:val="nil"/>
            </w:tcBorders>
            <w:shd w:val="clear" w:color="auto" w:fill="auto"/>
            <w:noWrap/>
            <w:vAlign w:val="center"/>
            <w:hideMark/>
          </w:tcPr>
          <w:p w14:paraId="446F8F41"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703,2</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06D789A2"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15400</w:t>
            </w:r>
          </w:p>
        </w:tc>
        <w:tc>
          <w:tcPr>
            <w:tcW w:w="0" w:type="auto"/>
            <w:tcBorders>
              <w:top w:val="single" w:sz="4" w:space="0" w:color="auto"/>
              <w:left w:val="nil"/>
              <w:bottom w:val="nil"/>
              <w:right w:val="nil"/>
            </w:tcBorders>
            <w:shd w:val="clear" w:color="auto" w:fill="auto"/>
            <w:noWrap/>
            <w:vAlign w:val="center"/>
            <w:hideMark/>
          </w:tcPr>
          <w:p w14:paraId="15C7B73D"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227</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29CD5928"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133</w:t>
            </w:r>
          </w:p>
        </w:tc>
        <w:tc>
          <w:tcPr>
            <w:tcW w:w="0" w:type="auto"/>
            <w:tcBorders>
              <w:top w:val="single" w:sz="4" w:space="0" w:color="auto"/>
              <w:left w:val="nil"/>
              <w:bottom w:val="nil"/>
              <w:right w:val="nil"/>
            </w:tcBorders>
            <w:shd w:val="clear" w:color="auto" w:fill="auto"/>
            <w:noWrap/>
            <w:vAlign w:val="center"/>
            <w:hideMark/>
          </w:tcPr>
          <w:p w14:paraId="45E21DA3"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5520</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0E97C258"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100</w:t>
            </w:r>
          </w:p>
        </w:tc>
        <w:tc>
          <w:tcPr>
            <w:tcW w:w="0" w:type="auto"/>
            <w:tcBorders>
              <w:top w:val="single" w:sz="4" w:space="0" w:color="auto"/>
              <w:left w:val="nil"/>
              <w:bottom w:val="nil"/>
              <w:right w:val="nil"/>
            </w:tcBorders>
            <w:shd w:val="clear" w:color="auto" w:fill="auto"/>
            <w:noWrap/>
            <w:vAlign w:val="center"/>
            <w:hideMark/>
          </w:tcPr>
          <w:p w14:paraId="6F07726C"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135</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0BBD8BE1"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100</w:t>
            </w:r>
          </w:p>
        </w:tc>
      </w:tr>
      <w:tr w:rsidR="009134D9" w:rsidRPr="00447F34" w14:paraId="5F92FB4F" w14:textId="77777777" w:rsidTr="009134D9">
        <w:trPr>
          <w:trHeight w:val="283"/>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3AC69758" w14:textId="77777777" w:rsidR="009134D9" w:rsidRPr="00447F34" w:rsidRDefault="009134D9">
            <w:pPr>
              <w:rPr>
                <w:rFonts w:asciiTheme="majorHAnsi" w:hAnsiTheme="majorHAnsi" w:cstheme="majorHAnsi"/>
                <w:b/>
                <w:bCs/>
                <w:color w:val="000000"/>
                <w:sz w:val="20"/>
                <w:szCs w:val="20"/>
              </w:rPr>
            </w:pPr>
          </w:p>
        </w:tc>
        <w:tc>
          <w:tcPr>
            <w:tcW w:w="2491" w:type="dxa"/>
            <w:gridSpan w:val="2"/>
            <w:vMerge/>
            <w:tcBorders>
              <w:top w:val="single" w:sz="4" w:space="0" w:color="auto"/>
              <w:left w:val="single" w:sz="4" w:space="0" w:color="auto"/>
              <w:bottom w:val="single" w:sz="4" w:space="0" w:color="auto"/>
              <w:right w:val="single" w:sz="4" w:space="0" w:color="auto"/>
            </w:tcBorders>
            <w:vAlign w:val="center"/>
            <w:hideMark/>
          </w:tcPr>
          <w:p w14:paraId="6FA8D9DE" w14:textId="77777777" w:rsidR="009134D9" w:rsidRPr="00447F34" w:rsidRDefault="009134D9">
            <w:pPr>
              <w:rPr>
                <w:rFonts w:asciiTheme="majorHAnsi" w:hAnsiTheme="majorHAnsi" w:cstheme="majorHAnsi"/>
                <w:b/>
                <w:bCs/>
                <w:color w:val="000000"/>
                <w:sz w:val="20"/>
                <w:szCs w:val="20"/>
              </w:rPr>
            </w:pPr>
          </w:p>
        </w:tc>
        <w:tc>
          <w:tcPr>
            <w:tcW w:w="1507" w:type="dxa"/>
            <w:vMerge/>
            <w:tcBorders>
              <w:left w:val="single" w:sz="4" w:space="0" w:color="auto"/>
              <w:right w:val="single" w:sz="4" w:space="0" w:color="auto"/>
            </w:tcBorders>
            <w:vAlign w:val="center"/>
            <w:hideMark/>
          </w:tcPr>
          <w:p w14:paraId="3BBB14C2" w14:textId="77777777" w:rsidR="009134D9" w:rsidRPr="00447F34" w:rsidRDefault="009134D9">
            <w:pPr>
              <w:rPr>
                <w:rFonts w:asciiTheme="majorHAnsi" w:hAnsiTheme="majorHAnsi" w:cstheme="majorHAnsi"/>
                <w:color w:val="000000"/>
                <w:sz w:val="20"/>
                <w:szCs w:val="20"/>
              </w:rPr>
            </w:pPr>
          </w:p>
        </w:tc>
        <w:tc>
          <w:tcPr>
            <w:tcW w:w="666" w:type="dxa"/>
            <w:tcBorders>
              <w:top w:val="nil"/>
              <w:left w:val="nil"/>
              <w:bottom w:val="nil"/>
              <w:right w:val="single" w:sz="4" w:space="0" w:color="auto"/>
            </w:tcBorders>
            <w:shd w:val="clear" w:color="000000" w:fill="D9D9D9"/>
            <w:noWrap/>
            <w:vAlign w:val="center"/>
            <w:hideMark/>
          </w:tcPr>
          <w:p w14:paraId="13181ABD"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nil"/>
              <w:right w:val="nil"/>
            </w:tcBorders>
            <w:shd w:val="clear" w:color="000000" w:fill="D9D9D9"/>
            <w:noWrap/>
            <w:vAlign w:val="center"/>
            <w:hideMark/>
          </w:tcPr>
          <w:p w14:paraId="1EC68A59"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single" w:sz="4" w:space="0" w:color="auto"/>
              <w:bottom w:val="nil"/>
              <w:right w:val="single" w:sz="4" w:space="0" w:color="auto"/>
            </w:tcBorders>
            <w:shd w:val="clear" w:color="000000" w:fill="D9D9D9"/>
            <w:noWrap/>
            <w:vAlign w:val="center"/>
            <w:hideMark/>
          </w:tcPr>
          <w:p w14:paraId="41B628F6"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nil"/>
              <w:right w:val="nil"/>
            </w:tcBorders>
            <w:shd w:val="clear" w:color="000000" w:fill="D9D9D9"/>
            <w:noWrap/>
            <w:vAlign w:val="center"/>
            <w:hideMark/>
          </w:tcPr>
          <w:p w14:paraId="044E3ACA"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single" w:sz="4" w:space="0" w:color="auto"/>
              <w:bottom w:val="nil"/>
              <w:right w:val="single" w:sz="4" w:space="0" w:color="auto"/>
            </w:tcBorders>
            <w:shd w:val="clear" w:color="000000" w:fill="D9D9D9"/>
            <w:noWrap/>
            <w:vAlign w:val="center"/>
            <w:hideMark/>
          </w:tcPr>
          <w:p w14:paraId="48320D8E"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nil"/>
              <w:right w:val="nil"/>
            </w:tcBorders>
            <w:shd w:val="clear" w:color="000000" w:fill="D9D9D9"/>
            <w:noWrap/>
            <w:vAlign w:val="center"/>
            <w:hideMark/>
          </w:tcPr>
          <w:p w14:paraId="433EE6F0"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single" w:sz="4" w:space="0" w:color="auto"/>
              <w:bottom w:val="nil"/>
              <w:right w:val="single" w:sz="4" w:space="0" w:color="auto"/>
            </w:tcBorders>
            <w:shd w:val="clear" w:color="000000" w:fill="D9D9D9"/>
            <w:noWrap/>
            <w:vAlign w:val="center"/>
            <w:hideMark/>
          </w:tcPr>
          <w:p w14:paraId="5F2E63AC"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nil"/>
              <w:right w:val="nil"/>
            </w:tcBorders>
            <w:shd w:val="clear" w:color="000000" w:fill="D9D9D9"/>
            <w:noWrap/>
            <w:vAlign w:val="center"/>
            <w:hideMark/>
          </w:tcPr>
          <w:p w14:paraId="11B29933"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single" w:sz="4" w:space="0" w:color="auto"/>
              <w:bottom w:val="nil"/>
              <w:right w:val="single" w:sz="4" w:space="0" w:color="auto"/>
            </w:tcBorders>
            <w:shd w:val="clear" w:color="000000" w:fill="D9D9D9"/>
            <w:noWrap/>
            <w:vAlign w:val="center"/>
            <w:hideMark/>
          </w:tcPr>
          <w:p w14:paraId="0BABF998"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r>
      <w:tr w:rsidR="009134D9" w:rsidRPr="00447F34" w14:paraId="2A865674" w14:textId="77777777" w:rsidTr="009134D9">
        <w:trPr>
          <w:trHeight w:val="283"/>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4BFDD4B" w14:textId="77777777" w:rsidR="009134D9" w:rsidRPr="00447F34" w:rsidRDefault="009134D9">
            <w:pPr>
              <w:rPr>
                <w:rFonts w:asciiTheme="majorHAnsi" w:hAnsiTheme="majorHAnsi" w:cstheme="majorHAnsi"/>
                <w:b/>
                <w:bCs/>
                <w:color w:val="000000"/>
                <w:sz w:val="20"/>
                <w:szCs w:val="20"/>
              </w:rPr>
            </w:pPr>
          </w:p>
        </w:tc>
        <w:tc>
          <w:tcPr>
            <w:tcW w:w="24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9946AF" w14:textId="77777777" w:rsidR="009134D9" w:rsidRPr="00447F34" w:rsidRDefault="009134D9">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Минимальная площадь земельного участка (м2)</w:t>
            </w:r>
          </w:p>
        </w:tc>
        <w:tc>
          <w:tcPr>
            <w:tcW w:w="1507" w:type="dxa"/>
            <w:vMerge/>
            <w:tcBorders>
              <w:left w:val="single" w:sz="4" w:space="0" w:color="auto"/>
              <w:right w:val="single" w:sz="4" w:space="0" w:color="auto"/>
            </w:tcBorders>
            <w:vAlign w:val="center"/>
            <w:hideMark/>
          </w:tcPr>
          <w:p w14:paraId="66398981" w14:textId="77777777" w:rsidR="009134D9" w:rsidRPr="00447F34" w:rsidRDefault="009134D9">
            <w:pPr>
              <w:rPr>
                <w:rFonts w:asciiTheme="majorHAnsi" w:hAnsiTheme="majorHAnsi" w:cstheme="majorHAnsi"/>
                <w:color w:val="000000"/>
                <w:sz w:val="20"/>
                <w:szCs w:val="20"/>
              </w:rPr>
            </w:pPr>
          </w:p>
        </w:tc>
        <w:tc>
          <w:tcPr>
            <w:tcW w:w="666" w:type="dxa"/>
            <w:tcBorders>
              <w:top w:val="single" w:sz="4" w:space="0" w:color="auto"/>
              <w:left w:val="nil"/>
              <w:bottom w:val="nil"/>
              <w:right w:val="single" w:sz="4" w:space="0" w:color="auto"/>
            </w:tcBorders>
            <w:shd w:val="clear" w:color="auto" w:fill="auto"/>
            <w:noWrap/>
            <w:vAlign w:val="center"/>
            <w:hideMark/>
          </w:tcPr>
          <w:p w14:paraId="485D034A"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35,6</w:t>
            </w:r>
          </w:p>
        </w:tc>
        <w:tc>
          <w:tcPr>
            <w:tcW w:w="0" w:type="auto"/>
            <w:tcBorders>
              <w:top w:val="single" w:sz="4" w:space="0" w:color="auto"/>
              <w:left w:val="nil"/>
              <w:bottom w:val="nil"/>
              <w:right w:val="nil"/>
            </w:tcBorders>
            <w:shd w:val="clear" w:color="auto" w:fill="auto"/>
            <w:noWrap/>
            <w:vAlign w:val="center"/>
            <w:hideMark/>
          </w:tcPr>
          <w:p w14:paraId="3353F72A"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3400</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373DD276"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40080</w:t>
            </w:r>
          </w:p>
        </w:tc>
        <w:tc>
          <w:tcPr>
            <w:tcW w:w="0" w:type="auto"/>
            <w:tcBorders>
              <w:top w:val="single" w:sz="4" w:space="0" w:color="auto"/>
              <w:left w:val="nil"/>
              <w:bottom w:val="nil"/>
              <w:right w:val="nil"/>
            </w:tcBorders>
            <w:shd w:val="clear" w:color="auto" w:fill="auto"/>
            <w:noWrap/>
            <w:vAlign w:val="center"/>
            <w:hideMark/>
          </w:tcPr>
          <w:p w14:paraId="59BFC84A"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1125</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2D73AD67"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2050</w:t>
            </w:r>
          </w:p>
        </w:tc>
        <w:tc>
          <w:tcPr>
            <w:tcW w:w="0" w:type="auto"/>
            <w:tcBorders>
              <w:top w:val="single" w:sz="4" w:space="0" w:color="auto"/>
              <w:left w:val="nil"/>
              <w:bottom w:val="nil"/>
              <w:right w:val="nil"/>
            </w:tcBorders>
            <w:shd w:val="clear" w:color="000000" w:fill="C5D9F1"/>
            <w:noWrap/>
            <w:vAlign w:val="center"/>
            <w:hideMark/>
          </w:tcPr>
          <w:p w14:paraId="49D01F2F" w14:textId="77777777" w:rsidR="009134D9" w:rsidRPr="00447F34" w:rsidRDefault="009134D9">
            <w:pPr>
              <w:jc w:val="center"/>
              <w:rPr>
                <w:rFonts w:asciiTheme="majorHAnsi" w:hAnsiTheme="majorHAnsi" w:cstheme="majorHAnsi"/>
                <w:color w:val="C5D9F1"/>
                <w:sz w:val="18"/>
                <w:szCs w:val="18"/>
              </w:rPr>
            </w:pPr>
            <w:r w:rsidRPr="00447F34">
              <w:rPr>
                <w:rFonts w:asciiTheme="majorHAnsi" w:hAnsiTheme="majorHAnsi" w:cstheme="majorHAnsi"/>
                <w:color w:val="C5D9F1"/>
                <w:sz w:val="18"/>
                <w:szCs w:val="18"/>
              </w:rPr>
              <w:t>-</w:t>
            </w:r>
          </w:p>
        </w:tc>
        <w:tc>
          <w:tcPr>
            <w:tcW w:w="0" w:type="auto"/>
            <w:tcBorders>
              <w:top w:val="single" w:sz="4" w:space="0" w:color="auto"/>
              <w:left w:val="single" w:sz="4" w:space="0" w:color="auto"/>
              <w:bottom w:val="nil"/>
              <w:right w:val="single" w:sz="4" w:space="0" w:color="auto"/>
            </w:tcBorders>
            <w:shd w:val="clear" w:color="000000" w:fill="C5D9F1"/>
            <w:noWrap/>
            <w:vAlign w:val="center"/>
            <w:hideMark/>
          </w:tcPr>
          <w:p w14:paraId="504934F3" w14:textId="77777777" w:rsidR="009134D9" w:rsidRPr="00447F34" w:rsidRDefault="009134D9">
            <w:pPr>
              <w:jc w:val="center"/>
              <w:rPr>
                <w:rFonts w:asciiTheme="majorHAnsi" w:hAnsiTheme="majorHAnsi" w:cstheme="majorHAnsi"/>
                <w:color w:val="C5D9F1"/>
                <w:sz w:val="18"/>
                <w:szCs w:val="18"/>
              </w:rPr>
            </w:pPr>
            <w:r w:rsidRPr="00447F34">
              <w:rPr>
                <w:rFonts w:asciiTheme="majorHAnsi" w:hAnsiTheme="majorHAnsi" w:cstheme="majorHAnsi"/>
                <w:color w:val="C5D9F1"/>
                <w:sz w:val="18"/>
                <w:szCs w:val="18"/>
              </w:rPr>
              <w:t>-</w:t>
            </w:r>
          </w:p>
        </w:tc>
        <w:tc>
          <w:tcPr>
            <w:tcW w:w="0" w:type="auto"/>
            <w:tcBorders>
              <w:top w:val="single" w:sz="4" w:space="0" w:color="auto"/>
              <w:left w:val="nil"/>
              <w:bottom w:val="nil"/>
              <w:right w:val="nil"/>
            </w:tcBorders>
            <w:shd w:val="clear" w:color="auto" w:fill="auto"/>
            <w:noWrap/>
            <w:vAlign w:val="center"/>
            <w:hideMark/>
          </w:tcPr>
          <w:p w14:paraId="2381372E"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705,5</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2F2E9E94"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r>
      <w:tr w:rsidR="009134D9" w:rsidRPr="00447F34" w14:paraId="6CD1A71C" w14:textId="77777777" w:rsidTr="009134D9">
        <w:trPr>
          <w:trHeight w:val="283"/>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7EAF6CF0" w14:textId="77777777" w:rsidR="009134D9" w:rsidRPr="00447F34" w:rsidRDefault="009134D9">
            <w:pPr>
              <w:rPr>
                <w:rFonts w:asciiTheme="majorHAnsi" w:hAnsiTheme="majorHAnsi" w:cstheme="majorHAnsi"/>
                <w:b/>
                <w:bCs/>
                <w:color w:val="000000"/>
                <w:sz w:val="20"/>
                <w:szCs w:val="20"/>
              </w:rPr>
            </w:pPr>
          </w:p>
        </w:tc>
        <w:tc>
          <w:tcPr>
            <w:tcW w:w="2491" w:type="dxa"/>
            <w:gridSpan w:val="2"/>
            <w:vMerge/>
            <w:tcBorders>
              <w:top w:val="single" w:sz="4" w:space="0" w:color="auto"/>
              <w:left w:val="single" w:sz="4" w:space="0" w:color="auto"/>
              <w:bottom w:val="single" w:sz="4" w:space="0" w:color="auto"/>
              <w:right w:val="single" w:sz="4" w:space="0" w:color="auto"/>
            </w:tcBorders>
            <w:vAlign w:val="center"/>
            <w:hideMark/>
          </w:tcPr>
          <w:p w14:paraId="2AF33A5C" w14:textId="77777777" w:rsidR="009134D9" w:rsidRPr="00447F34" w:rsidRDefault="009134D9">
            <w:pPr>
              <w:rPr>
                <w:rFonts w:asciiTheme="majorHAnsi" w:hAnsiTheme="majorHAnsi" w:cstheme="majorHAnsi"/>
                <w:b/>
                <w:bCs/>
                <w:color w:val="000000"/>
                <w:sz w:val="20"/>
                <w:szCs w:val="20"/>
              </w:rPr>
            </w:pPr>
          </w:p>
        </w:tc>
        <w:tc>
          <w:tcPr>
            <w:tcW w:w="1507" w:type="dxa"/>
            <w:vMerge/>
            <w:tcBorders>
              <w:left w:val="single" w:sz="4" w:space="0" w:color="auto"/>
              <w:bottom w:val="single" w:sz="4" w:space="0" w:color="000000"/>
              <w:right w:val="single" w:sz="4" w:space="0" w:color="auto"/>
            </w:tcBorders>
            <w:vAlign w:val="center"/>
            <w:hideMark/>
          </w:tcPr>
          <w:p w14:paraId="5012A8F9" w14:textId="77777777" w:rsidR="009134D9" w:rsidRPr="00447F34" w:rsidRDefault="009134D9">
            <w:pPr>
              <w:rPr>
                <w:rFonts w:asciiTheme="majorHAnsi" w:hAnsiTheme="majorHAnsi" w:cstheme="majorHAnsi"/>
                <w:color w:val="000000"/>
                <w:sz w:val="20"/>
                <w:szCs w:val="20"/>
              </w:rPr>
            </w:pPr>
          </w:p>
        </w:tc>
        <w:tc>
          <w:tcPr>
            <w:tcW w:w="666" w:type="dxa"/>
            <w:tcBorders>
              <w:top w:val="nil"/>
              <w:left w:val="nil"/>
              <w:bottom w:val="single" w:sz="4" w:space="0" w:color="auto"/>
              <w:right w:val="single" w:sz="4" w:space="0" w:color="auto"/>
            </w:tcBorders>
            <w:shd w:val="clear" w:color="000000" w:fill="D9D9D9"/>
            <w:noWrap/>
            <w:vAlign w:val="center"/>
            <w:hideMark/>
          </w:tcPr>
          <w:p w14:paraId="76E93238"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single" w:sz="4" w:space="0" w:color="auto"/>
              <w:right w:val="nil"/>
            </w:tcBorders>
            <w:shd w:val="clear" w:color="000000" w:fill="D9D9D9"/>
            <w:noWrap/>
            <w:vAlign w:val="center"/>
            <w:hideMark/>
          </w:tcPr>
          <w:p w14:paraId="6B387F69"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17CBCBA"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single" w:sz="4" w:space="0" w:color="auto"/>
              <w:right w:val="nil"/>
            </w:tcBorders>
            <w:shd w:val="clear" w:color="000000" w:fill="D9D9D9"/>
            <w:noWrap/>
            <w:vAlign w:val="center"/>
            <w:hideMark/>
          </w:tcPr>
          <w:p w14:paraId="596126D3"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F1B6535"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single" w:sz="4" w:space="0" w:color="auto"/>
              <w:right w:val="nil"/>
            </w:tcBorders>
            <w:shd w:val="clear" w:color="000000" w:fill="D9D9D9"/>
            <w:noWrap/>
            <w:vAlign w:val="center"/>
            <w:hideMark/>
          </w:tcPr>
          <w:p w14:paraId="5906AC6C"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01182F9"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nil"/>
              <w:bottom w:val="single" w:sz="4" w:space="0" w:color="auto"/>
              <w:right w:val="nil"/>
            </w:tcBorders>
            <w:shd w:val="clear" w:color="000000" w:fill="D9D9D9"/>
            <w:noWrap/>
            <w:vAlign w:val="center"/>
            <w:hideMark/>
          </w:tcPr>
          <w:p w14:paraId="6ADA7F31"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B4E7B00" w14:textId="77777777" w:rsidR="009134D9" w:rsidRPr="00447F34" w:rsidRDefault="009134D9">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r>
      <w:tr w:rsidR="009134D9" w:rsidRPr="00447F34" w14:paraId="68176466" w14:textId="77777777" w:rsidTr="009134D9">
        <w:trPr>
          <w:trHeight w:val="283"/>
        </w:trPr>
        <w:tc>
          <w:tcPr>
            <w:tcW w:w="0" w:type="auto"/>
            <w:gridSpan w:val="3"/>
            <w:tcBorders>
              <w:top w:val="single" w:sz="4" w:space="0" w:color="auto"/>
              <w:left w:val="single" w:sz="4" w:space="0" w:color="auto"/>
              <w:bottom w:val="single" w:sz="4" w:space="0" w:color="auto"/>
              <w:right w:val="nil"/>
            </w:tcBorders>
            <w:shd w:val="clear" w:color="000000" w:fill="FCD5B4"/>
            <w:noWrap/>
            <w:vAlign w:val="center"/>
            <w:hideMark/>
          </w:tcPr>
          <w:p w14:paraId="4204BD88"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Качественные показатели</w:t>
            </w:r>
          </w:p>
        </w:tc>
        <w:tc>
          <w:tcPr>
            <w:tcW w:w="1507" w:type="dxa"/>
            <w:tcBorders>
              <w:top w:val="nil"/>
              <w:left w:val="nil"/>
              <w:bottom w:val="single" w:sz="4" w:space="0" w:color="auto"/>
              <w:right w:val="nil"/>
            </w:tcBorders>
            <w:shd w:val="clear" w:color="000000" w:fill="FCD5B4"/>
            <w:noWrap/>
            <w:vAlign w:val="center"/>
            <w:hideMark/>
          </w:tcPr>
          <w:p w14:paraId="4AE7D4A9"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c>
          <w:tcPr>
            <w:tcW w:w="666" w:type="dxa"/>
            <w:tcBorders>
              <w:top w:val="nil"/>
              <w:left w:val="nil"/>
              <w:bottom w:val="nil"/>
              <w:right w:val="nil"/>
            </w:tcBorders>
            <w:shd w:val="clear" w:color="000000" w:fill="FCD5B4"/>
            <w:noWrap/>
            <w:vAlign w:val="center"/>
            <w:hideMark/>
          </w:tcPr>
          <w:p w14:paraId="3AD63175"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c>
          <w:tcPr>
            <w:tcW w:w="0" w:type="auto"/>
            <w:tcBorders>
              <w:top w:val="nil"/>
              <w:left w:val="nil"/>
              <w:bottom w:val="nil"/>
              <w:right w:val="nil"/>
            </w:tcBorders>
            <w:shd w:val="clear" w:color="000000" w:fill="FCD5B4"/>
            <w:noWrap/>
            <w:vAlign w:val="center"/>
            <w:hideMark/>
          </w:tcPr>
          <w:p w14:paraId="46343C15"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c>
          <w:tcPr>
            <w:tcW w:w="0" w:type="auto"/>
            <w:tcBorders>
              <w:top w:val="nil"/>
              <w:left w:val="nil"/>
              <w:bottom w:val="nil"/>
              <w:right w:val="nil"/>
            </w:tcBorders>
            <w:shd w:val="clear" w:color="000000" w:fill="FCD5B4"/>
            <w:noWrap/>
            <w:vAlign w:val="center"/>
            <w:hideMark/>
          </w:tcPr>
          <w:p w14:paraId="5CF1BEA7"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c>
          <w:tcPr>
            <w:tcW w:w="0" w:type="auto"/>
            <w:tcBorders>
              <w:top w:val="nil"/>
              <w:left w:val="nil"/>
              <w:bottom w:val="nil"/>
              <w:right w:val="nil"/>
            </w:tcBorders>
            <w:shd w:val="clear" w:color="000000" w:fill="FCD5B4"/>
            <w:noWrap/>
            <w:vAlign w:val="center"/>
            <w:hideMark/>
          </w:tcPr>
          <w:p w14:paraId="412C0261"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c>
          <w:tcPr>
            <w:tcW w:w="0" w:type="auto"/>
            <w:tcBorders>
              <w:top w:val="nil"/>
              <w:left w:val="nil"/>
              <w:bottom w:val="nil"/>
              <w:right w:val="nil"/>
            </w:tcBorders>
            <w:shd w:val="clear" w:color="000000" w:fill="FCD5B4"/>
            <w:noWrap/>
            <w:vAlign w:val="center"/>
            <w:hideMark/>
          </w:tcPr>
          <w:p w14:paraId="50642ACA"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c>
          <w:tcPr>
            <w:tcW w:w="0" w:type="auto"/>
            <w:tcBorders>
              <w:top w:val="nil"/>
              <w:left w:val="nil"/>
              <w:bottom w:val="nil"/>
              <w:right w:val="nil"/>
            </w:tcBorders>
            <w:shd w:val="clear" w:color="000000" w:fill="FCD5B4"/>
            <w:noWrap/>
            <w:vAlign w:val="center"/>
            <w:hideMark/>
          </w:tcPr>
          <w:p w14:paraId="2DCA6246"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c>
          <w:tcPr>
            <w:tcW w:w="0" w:type="auto"/>
            <w:tcBorders>
              <w:top w:val="nil"/>
              <w:left w:val="nil"/>
              <w:bottom w:val="nil"/>
              <w:right w:val="nil"/>
            </w:tcBorders>
            <w:shd w:val="clear" w:color="000000" w:fill="FCD5B4"/>
            <w:noWrap/>
            <w:vAlign w:val="center"/>
            <w:hideMark/>
          </w:tcPr>
          <w:p w14:paraId="4828D791"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c>
          <w:tcPr>
            <w:tcW w:w="0" w:type="auto"/>
            <w:tcBorders>
              <w:top w:val="nil"/>
              <w:left w:val="nil"/>
              <w:bottom w:val="nil"/>
              <w:right w:val="nil"/>
            </w:tcBorders>
            <w:shd w:val="clear" w:color="000000" w:fill="FCD5B4"/>
            <w:noWrap/>
            <w:vAlign w:val="center"/>
            <w:hideMark/>
          </w:tcPr>
          <w:p w14:paraId="61E2C218"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c>
          <w:tcPr>
            <w:tcW w:w="0" w:type="auto"/>
            <w:tcBorders>
              <w:top w:val="nil"/>
              <w:left w:val="nil"/>
              <w:bottom w:val="nil"/>
              <w:right w:val="single" w:sz="4" w:space="0" w:color="auto"/>
            </w:tcBorders>
            <w:shd w:val="clear" w:color="000000" w:fill="FCD5B4"/>
            <w:noWrap/>
            <w:vAlign w:val="center"/>
            <w:hideMark/>
          </w:tcPr>
          <w:p w14:paraId="533D0C8D" w14:textId="77777777" w:rsidR="003359F1" w:rsidRPr="00447F34" w:rsidRDefault="003359F1">
            <w:pP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w:t>
            </w:r>
          </w:p>
        </w:tc>
      </w:tr>
      <w:tr w:rsidR="00447F34" w:rsidRPr="00447F34" w14:paraId="30FB94B6" w14:textId="77777777" w:rsidTr="009134D9">
        <w:trPr>
          <w:trHeight w:val="283"/>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4737B76" w14:textId="77777777" w:rsidR="003359F1" w:rsidRPr="00447F34" w:rsidRDefault="003359F1">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Наличие садово-парковой зоны</w:t>
            </w:r>
          </w:p>
        </w:tc>
        <w:tc>
          <w:tcPr>
            <w:tcW w:w="1507" w:type="dxa"/>
            <w:vMerge w:val="restart"/>
            <w:tcBorders>
              <w:top w:val="nil"/>
              <w:left w:val="single" w:sz="4" w:space="0" w:color="auto"/>
              <w:bottom w:val="single" w:sz="8" w:space="0" w:color="000000"/>
              <w:right w:val="single" w:sz="4" w:space="0" w:color="auto"/>
            </w:tcBorders>
            <w:shd w:val="clear" w:color="auto" w:fill="auto"/>
            <w:vAlign w:val="center"/>
            <w:hideMark/>
          </w:tcPr>
          <w:p w14:paraId="4CA2892A" w14:textId="29F23682" w:rsidR="009134D9" w:rsidRDefault="003359F1">
            <w:pPr>
              <w:jc w:val="center"/>
              <w:rPr>
                <w:rFonts w:asciiTheme="majorHAnsi" w:hAnsiTheme="majorHAnsi" w:cstheme="majorHAnsi"/>
                <w:color w:val="000000"/>
                <w:sz w:val="20"/>
                <w:szCs w:val="20"/>
              </w:rPr>
            </w:pPr>
            <w:r w:rsidRPr="00447F34">
              <w:rPr>
                <w:rFonts w:asciiTheme="majorHAnsi" w:hAnsiTheme="majorHAnsi" w:cstheme="majorHAnsi"/>
                <w:color w:val="000000"/>
                <w:sz w:val="20"/>
                <w:szCs w:val="20"/>
              </w:rPr>
              <w:t xml:space="preserve">0 </w:t>
            </w:r>
            <w:r w:rsidR="009134D9">
              <w:rPr>
                <w:rFonts w:asciiTheme="majorHAnsi" w:hAnsiTheme="majorHAnsi" w:cstheme="majorHAnsi"/>
                <w:color w:val="000000"/>
                <w:sz w:val="20"/>
                <w:szCs w:val="20"/>
              </w:rPr>
              <w:t>–</w:t>
            </w:r>
            <w:r w:rsidRPr="00447F34">
              <w:rPr>
                <w:rFonts w:asciiTheme="majorHAnsi" w:hAnsiTheme="majorHAnsi" w:cstheme="majorHAnsi"/>
                <w:color w:val="000000"/>
                <w:sz w:val="20"/>
                <w:szCs w:val="20"/>
              </w:rPr>
              <w:t xml:space="preserve"> необязательно</w:t>
            </w:r>
          </w:p>
          <w:p w14:paraId="10D7CB73" w14:textId="2AA9BC1E" w:rsidR="00447F34" w:rsidRDefault="003359F1">
            <w:pPr>
              <w:jc w:val="center"/>
              <w:rPr>
                <w:rFonts w:asciiTheme="majorHAnsi" w:hAnsiTheme="majorHAnsi" w:cstheme="majorHAnsi"/>
                <w:color w:val="000000"/>
                <w:sz w:val="20"/>
                <w:szCs w:val="20"/>
              </w:rPr>
            </w:pPr>
            <w:r w:rsidRPr="00447F34">
              <w:rPr>
                <w:rFonts w:asciiTheme="majorHAnsi" w:hAnsiTheme="majorHAnsi" w:cstheme="majorHAnsi"/>
                <w:color w:val="000000"/>
                <w:sz w:val="20"/>
                <w:szCs w:val="20"/>
              </w:rPr>
              <w:t xml:space="preserve"> 1 - обязательно  </w:t>
            </w:r>
          </w:p>
          <w:p w14:paraId="6575E884" w14:textId="71FD5A63" w:rsidR="00447F34" w:rsidRDefault="00447F34">
            <w:pPr>
              <w:jc w:val="center"/>
              <w:rPr>
                <w:rFonts w:asciiTheme="majorHAnsi" w:hAnsiTheme="majorHAnsi" w:cstheme="majorHAnsi"/>
                <w:color w:val="000000"/>
                <w:sz w:val="20"/>
                <w:szCs w:val="20"/>
              </w:rPr>
            </w:pPr>
            <w:r>
              <w:rPr>
                <w:rFonts w:asciiTheme="majorHAnsi" w:hAnsiTheme="majorHAnsi" w:cstheme="majorHAnsi"/>
                <w:color w:val="000000"/>
                <w:sz w:val="20"/>
                <w:szCs w:val="20"/>
              </w:rPr>
              <w:pict w14:anchorId="54CDB09D">
                <v:rect id="_x0000_i2089" style="width:0;height:1.5pt" o:hralign="center" o:hrstd="t" o:hr="t" fillcolor="#a0a0a0" stroked="f"/>
              </w:pict>
            </w:r>
          </w:p>
          <w:p w14:paraId="3D5458FA" w14:textId="41A4AC61" w:rsidR="003359F1" w:rsidRPr="00447F34" w:rsidRDefault="003359F1">
            <w:pPr>
              <w:jc w:val="center"/>
              <w:rPr>
                <w:rFonts w:asciiTheme="majorHAnsi" w:hAnsiTheme="majorHAnsi" w:cstheme="majorHAnsi"/>
                <w:color w:val="000000"/>
                <w:sz w:val="20"/>
                <w:szCs w:val="20"/>
              </w:rPr>
            </w:pPr>
            <w:r w:rsidRPr="00447F34">
              <w:rPr>
                <w:rFonts w:asciiTheme="majorHAnsi" w:hAnsiTheme="majorHAnsi" w:cstheme="majorHAnsi"/>
                <w:color w:val="000000"/>
                <w:sz w:val="20"/>
                <w:szCs w:val="20"/>
              </w:rPr>
              <w:t>коэффициент значимости</w:t>
            </w:r>
          </w:p>
        </w:tc>
        <w:tc>
          <w:tcPr>
            <w:tcW w:w="666" w:type="dxa"/>
            <w:tcBorders>
              <w:top w:val="single" w:sz="4" w:space="0" w:color="auto"/>
              <w:left w:val="nil"/>
              <w:bottom w:val="nil"/>
              <w:right w:val="nil"/>
            </w:tcBorders>
            <w:shd w:val="clear" w:color="auto" w:fill="auto"/>
            <w:noWrap/>
            <w:vAlign w:val="center"/>
            <w:hideMark/>
          </w:tcPr>
          <w:p w14:paraId="67E63301"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053F9272"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c>
          <w:tcPr>
            <w:tcW w:w="0" w:type="auto"/>
            <w:tcBorders>
              <w:top w:val="single" w:sz="4" w:space="0" w:color="auto"/>
              <w:left w:val="nil"/>
              <w:bottom w:val="nil"/>
              <w:right w:val="nil"/>
            </w:tcBorders>
            <w:shd w:val="clear" w:color="auto" w:fill="auto"/>
            <w:noWrap/>
            <w:vAlign w:val="center"/>
            <w:hideMark/>
          </w:tcPr>
          <w:p w14:paraId="72E1D429"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5C95244D"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c>
          <w:tcPr>
            <w:tcW w:w="0" w:type="auto"/>
            <w:tcBorders>
              <w:top w:val="single" w:sz="4" w:space="0" w:color="auto"/>
              <w:left w:val="nil"/>
              <w:bottom w:val="nil"/>
              <w:right w:val="nil"/>
            </w:tcBorders>
            <w:shd w:val="clear" w:color="auto" w:fill="auto"/>
            <w:noWrap/>
            <w:vAlign w:val="center"/>
            <w:hideMark/>
          </w:tcPr>
          <w:p w14:paraId="609E7E1B"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3B58AD5F"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single" w:sz="4" w:space="0" w:color="auto"/>
              <w:left w:val="nil"/>
              <w:bottom w:val="nil"/>
              <w:right w:val="nil"/>
            </w:tcBorders>
            <w:shd w:val="clear" w:color="auto" w:fill="auto"/>
            <w:noWrap/>
            <w:vAlign w:val="center"/>
            <w:hideMark/>
          </w:tcPr>
          <w:p w14:paraId="53FFEE00"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1C5A63B3"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single" w:sz="4" w:space="0" w:color="auto"/>
              <w:left w:val="nil"/>
              <w:bottom w:val="nil"/>
              <w:right w:val="single" w:sz="4" w:space="0" w:color="auto"/>
            </w:tcBorders>
            <w:shd w:val="clear" w:color="auto" w:fill="auto"/>
            <w:noWrap/>
            <w:vAlign w:val="center"/>
            <w:hideMark/>
          </w:tcPr>
          <w:p w14:paraId="52AF7A81"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r>
      <w:tr w:rsidR="009134D9" w:rsidRPr="00447F34" w14:paraId="7AE2C9F3" w14:textId="77777777" w:rsidTr="009134D9">
        <w:trPr>
          <w:trHeight w:val="283"/>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3E84C888" w14:textId="77777777" w:rsidR="003359F1" w:rsidRPr="00447F34" w:rsidRDefault="003359F1">
            <w:pPr>
              <w:rPr>
                <w:rFonts w:asciiTheme="majorHAnsi" w:hAnsiTheme="majorHAnsi" w:cstheme="majorHAnsi"/>
                <w:b/>
                <w:bCs/>
                <w:color w:val="000000"/>
                <w:sz w:val="20"/>
                <w:szCs w:val="20"/>
              </w:rPr>
            </w:pPr>
          </w:p>
        </w:tc>
        <w:tc>
          <w:tcPr>
            <w:tcW w:w="1507" w:type="dxa"/>
            <w:vMerge/>
            <w:tcBorders>
              <w:top w:val="nil"/>
              <w:left w:val="single" w:sz="4" w:space="0" w:color="auto"/>
              <w:bottom w:val="single" w:sz="8" w:space="0" w:color="000000"/>
              <w:right w:val="single" w:sz="4" w:space="0" w:color="auto"/>
            </w:tcBorders>
            <w:vAlign w:val="center"/>
            <w:hideMark/>
          </w:tcPr>
          <w:p w14:paraId="070DEF03" w14:textId="77777777" w:rsidR="003359F1" w:rsidRPr="00447F34" w:rsidRDefault="003359F1">
            <w:pPr>
              <w:rPr>
                <w:rFonts w:asciiTheme="majorHAnsi" w:hAnsiTheme="majorHAnsi" w:cstheme="majorHAnsi"/>
                <w:color w:val="000000"/>
                <w:sz w:val="20"/>
                <w:szCs w:val="20"/>
              </w:rPr>
            </w:pPr>
          </w:p>
        </w:tc>
        <w:tc>
          <w:tcPr>
            <w:tcW w:w="666" w:type="dxa"/>
            <w:tcBorders>
              <w:top w:val="nil"/>
              <w:left w:val="nil"/>
              <w:bottom w:val="single" w:sz="4" w:space="0" w:color="auto"/>
              <w:right w:val="nil"/>
            </w:tcBorders>
            <w:shd w:val="clear" w:color="000000" w:fill="D9D9D9"/>
            <w:noWrap/>
            <w:vAlign w:val="center"/>
            <w:hideMark/>
          </w:tcPr>
          <w:p w14:paraId="3C970541"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2</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08B16D2D"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single" w:sz="4" w:space="0" w:color="auto"/>
              <w:right w:val="nil"/>
            </w:tcBorders>
            <w:shd w:val="clear" w:color="000000" w:fill="D9D9D9"/>
            <w:noWrap/>
            <w:vAlign w:val="center"/>
            <w:hideMark/>
          </w:tcPr>
          <w:p w14:paraId="19B613AB"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91D4310"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nil"/>
              <w:bottom w:val="single" w:sz="4" w:space="0" w:color="auto"/>
              <w:right w:val="nil"/>
            </w:tcBorders>
            <w:shd w:val="clear" w:color="000000" w:fill="D9D9D9"/>
            <w:noWrap/>
            <w:vAlign w:val="center"/>
            <w:hideMark/>
          </w:tcPr>
          <w:p w14:paraId="72A2A2A3"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2</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44641B9"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2</w:t>
            </w:r>
          </w:p>
        </w:tc>
        <w:tc>
          <w:tcPr>
            <w:tcW w:w="0" w:type="auto"/>
            <w:tcBorders>
              <w:top w:val="nil"/>
              <w:left w:val="nil"/>
              <w:bottom w:val="single" w:sz="4" w:space="0" w:color="auto"/>
              <w:right w:val="nil"/>
            </w:tcBorders>
            <w:shd w:val="clear" w:color="000000" w:fill="D9D9D9"/>
            <w:noWrap/>
            <w:vAlign w:val="center"/>
            <w:hideMark/>
          </w:tcPr>
          <w:p w14:paraId="76542F72"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6AD0F12"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0827D353"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r>
      <w:tr w:rsidR="00447F34" w:rsidRPr="00447F34" w14:paraId="736700E1" w14:textId="77777777" w:rsidTr="009134D9">
        <w:trPr>
          <w:trHeight w:val="283"/>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96A7552" w14:textId="77777777" w:rsidR="003359F1" w:rsidRPr="00447F34" w:rsidRDefault="003359F1">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Наличие лесов</w:t>
            </w:r>
          </w:p>
        </w:tc>
        <w:tc>
          <w:tcPr>
            <w:tcW w:w="1507" w:type="dxa"/>
            <w:vMerge/>
            <w:tcBorders>
              <w:top w:val="nil"/>
              <w:left w:val="single" w:sz="4" w:space="0" w:color="auto"/>
              <w:bottom w:val="single" w:sz="8" w:space="0" w:color="000000"/>
              <w:right w:val="single" w:sz="4" w:space="0" w:color="auto"/>
            </w:tcBorders>
            <w:vAlign w:val="center"/>
            <w:hideMark/>
          </w:tcPr>
          <w:p w14:paraId="3423C958" w14:textId="77777777" w:rsidR="003359F1" w:rsidRPr="00447F34" w:rsidRDefault="003359F1">
            <w:pPr>
              <w:rPr>
                <w:rFonts w:asciiTheme="majorHAnsi" w:hAnsiTheme="majorHAnsi" w:cstheme="majorHAnsi"/>
                <w:color w:val="000000"/>
                <w:sz w:val="20"/>
                <w:szCs w:val="20"/>
              </w:rPr>
            </w:pPr>
          </w:p>
        </w:tc>
        <w:tc>
          <w:tcPr>
            <w:tcW w:w="666" w:type="dxa"/>
            <w:tcBorders>
              <w:top w:val="nil"/>
              <w:left w:val="nil"/>
              <w:bottom w:val="nil"/>
              <w:right w:val="nil"/>
            </w:tcBorders>
            <w:shd w:val="clear" w:color="auto" w:fill="auto"/>
            <w:noWrap/>
            <w:vAlign w:val="center"/>
            <w:hideMark/>
          </w:tcPr>
          <w:p w14:paraId="5BF006CA"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single" w:sz="4" w:space="0" w:color="auto"/>
              <w:bottom w:val="nil"/>
              <w:right w:val="single" w:sz="4" w:space="0" w:color="auto"/>
            </w:tcBorders>
            <w:shd w:val="clear" w:color="auto" w:fill="auto"/>
            <w:noWrap/>
            <w:vAlign w:val="center"/>
            <w:hideMark/>
          </w:tcPr>
          <w:p w14:paraId="22415AB6"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nil"/>
              <w:bottom w:val="nil"/>
              <w:right w:val="nil"/>
            </w:tcBorders>
            <w:shd w:val="clear" w:color="auto" w:fill="auto"/>
            <w:noWrap/>
            <w:vAlign w:val="center"/>
            <w:hideMark/>
          </w:tcPr>
          <w:p w14:paraId="4041BE1A"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c>
          <w:tcPr>
            <w:tcW w:w="0" w:type="auto"/>
            <w:tcBorders>
              <w:top w:val="nil"/>
              <w:left w:val="single" w:sz="4" w:space="0" w:color="auto"/>
              <w:bottom w:val="nil"/>
              <w:right w:val="single" w:sz="4" w:space="0" w:color="auto"/>
            </w:tcBorders>
            <w:shd w:val="clear" w:color="auto" w:fill="auto"/>
            <w:noWrap/>
            <w:vAlign w:val="center"/>
            <w:hideMark/>
          </w:tcPr>
          <w:p w14:paraId="3526B7F3"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nil"/>
              <w:bottom w:val="nil"/>
              <w:right w:val="nil"/>
            </w:tcBorders>
            <w:shd w:val="clear" w:color="auto" w:fill="auto"/>
            <w:noWrap/>
            <w:vAlign w:val="center"/>
            <w:hideMark/>
          </w:tcPr>
          <w:p w14:paraId="296BAA37"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single" w:sz="4" w:space="0" w:color="auto"/>
              <w:bottom w:val="nil"/>
              <w:right w:val="single" w:sz="4" w:space="0" w:color="auto"/>
            </w:tcBorders>
            <w:shd w:val="clear" w:color="auto" w:fill="auto"/>
            <w:noWrap/>
            <w:vAlign w:val="center"/>
            <w:hideMark/>
          </w:tcPr>
          <w:p w14:paraId="226DB7A8"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nil"/>
              <w:bottom w:val="nil"/>
              <w:right w:val="nil"/>
            </w:tcBorders>
            <w:shd w:val="clear" w:color="auto" w:fill="auto"/>
            <w:noWrap/>
            <w:vAlign w:val="center"/>
            <w:hideMark/>
          </w:tcPr>
          <w:p w14:paraId="662B59EE"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single" w:sz="4" w:space="0" w:color="auto"/>
              <w:bottom w:val="nil"/>
              <w:right w:val="single" w:sz="4" w:space="0" w:color="auto"/>
            </w:tcBorders>
            <w:shd w:val="clear" w:color="auto" w:fill="auto"/>
            <w:noWrap/>
            <w:vAlign w:val="center"/>
            <w:hideMark/>
          </w:tcPr>
          <w:p w14:paraId="2825FE9E"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nil"/>
              <w:bottom w:val="nil"/>
              <w:right w:val="single" w:sz="4" w:space="0" w:color="auto"/>
            </w:tcBorders>
            <w:shd w:val="clear" w:color="auto" w:fill="auto"/>
            <w:noWrap/>
            <w:vAlign w:val="center"/>
            <w:hideMark/>
          </w:tcPr>
          <w:p w14:paraId="54A5B03D"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r>
      <w:tr w:rsidR="009134D9" w:rsidRPr="00447F34" w14:paraId="4057E48C" w14:textId="77777777" w:rsidTr="009134D9">
        <w:trPr>
          <w:trHeight w:val="283"/>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5199A715" w14:textId="77777777" w:rsidR="003359F1" w:rsidRPr="00447F34" w:rsidRDefault="003359F1">
            <w:pPr>
              <w:rPr>
                <w:rFonts w:asciiTheme="majorHAnsi" w:hAnsiTheme="majorHAnsi" w:cstheme="majorHAnsi"/>
                <w:b/>
                <w:bCs/>
                <w:color w:val="000000"/>
                <w:sz w:val="20"/>
                <w:szCs w:val="20"/>
              </w:rPr>
            </w:pPr>
          </w:p>
        </w:tc>
        <w:tc>
          <w:tcPr>
            <w:tcW w:w="1507" w:type="dxa"/>
            <w:vMerge/>
            <w:tcBorders>
              <w:top w:val="nil"/>
              <w:left w:val="single" w:sz="4" w:space="0" w:color="auto"/>
              <w:bottom w:val="single" w:sz="8" w:space="0" w:color="000000"/>
              <w:right w:val="single" w:sz="4" w:space="0" w:color="auto"/>
            </w:tcBorders>
            <w:vAlign w:val="center"/>
            <w:hideMark/>
          </w:tcPr>
          <w:p w14:paraId="0EABA779" w14:textId="77777777" w:rsidR="003359F1" w:rsidRPr="00447F34" w:rsidRDefault="003359F1">
            <w:pPr>
              <w:rPr>
                <w:rFonts w:asciiTheme="majorHAnsi" w:hAnsiTheme="majorHAnsi" w:cstheme="majorHAnsi"/>
                <w:color w:val="000000"/>
                <w:sz w:val="20"/>
                <w:szCs w:val="20"/>
              </w:rPr>
            </w:pPr>
          </w:p>
        </w:tc>
        <w:tc>
          <w:tcPr>
            <w:tcW w:w="666" w:type="dxa"/>
            <w:tcBorders>
              <w:top w:val="nil"/>
              <w:left w:val="nil"/>
              <w:bottom w:val="nil"/>
              <w:right w:val="nil"/>
            </w:tcBorders>
            <w:shd w:val="clear" w:color="000000" w:fill="D9D9D9"/>
            <w:noWrap/>
            <w:vAlign w:val="center"/>
            <w:hideMark/>
          </w:tcPr>
          <w:p w14:paraId="6A449470"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c>
          <w:tcPr>
            <w:tcW w:w="0" w:type="auto"/>
            <w:tcBorders>
              <w:top w:val="nil"/>
              <w:left w:val="single" w:sz="4" w:space="0" w:color="auto"/>
              <w:bottom w:val="nil"/>
              <w:right w:val="single" w:sz="4" w:space="0" w:color="auto"/>
            </w:tcBorders>
            <w:shd w:val="clear" w:color="000000" w:fill="D9D9D9"/>
            <w:noWrap/>
            <w:vAlign w:val="center"/>
            <w:hideMark/>
          </w:tcPr>
          <w:p w14:paraId="63FF7177"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2</w:t>
            </w:r>
          </w:p>
        </w:tc>
        <w:tc>
          <w:tcPr>
            <w:tcW w:w="0" w:type="auto"/>
            <w:tcBorders>
              <w:top w:val="nil"/>
              <w:left w:val="nil"/>
              <w:bottom w:val="nil"/>
              <w:right w:val="nil"/>
            </w:tcBorders>
            <w:shd w:val="clear" w:color="000000" w:fill="D9D9D9"/>
            <w:noWrap/>
            <w:vAlign w:val="center"/>
            <w:hideMark/>
          </w:tcPr>
          <w:p w14:paraId="59B0C7D5"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3</w:t>
            </w:r>
          </w:p>
        </w:tc>
        <w:tc>
          <w:tcPr>
            <w:tcW w:w="0" w:type="auto"/>
            <w:tcBorders>
              <w:top w:val="nil"/>
              <w:left w:val="single" w:sz="4" w:space="0" w:color="auto"/>
              <w:bottom w:val="nil"/>
              <w:right w:val="single" w:sz="4" w:space="0" w:color="auto"/>
            </w:tcBorders>
            <w:shd w:val="clear" w:color="000000" w:fill="D9D9D9"/>
            <w:noWrap/>
            <w:vAlign w:val="center"/>
            <w:hideMark/>
          </w:tcPr>
          <w:p w14:paraId="6DEF1BE7"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2</w:t>
            </w:r>
          </w:p>
        </w:tc>
        <w:tc>
          <w:tcPr>
            <w:tcW w:w="0" w:type="auto"/>
            <w:tcBorders>
              <w:top w:val="nil"/>
              <w:left w:val="nil"/>
              <w:bottom w:val="nil"/>
              <w:right w:val="nil"/>
            </w:tcBorders>
            <w:shd w:val="clear" w:color="000000" w:fill="D9D9D9"/>
            <w:noWrap/>
            <w:vAlign w:val="center"/>
            <w:hideMark/>
          </w:tcPr>
          <w:p w14:paraId="090E71D8"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2</w:t>
            </w:r>
          </w:p>
        </w:tc>
        <w:tc>
          <w:tcPr>
            <w:tcW w:w="0" w:type="auto"/>
            <w:tcBorders>
              <w:top w:val="nil"/>
              <w:left w:val="single" w:sz="4" w:space="0" w:color="auto"/>
              <w:bottom w:val="nil"/>
              <w:right w:val="single" w:sz="4" w:space="0" w:color="auto"/>
            </w:tcBorders>
            <w:shd w:val="clear" w:color="000000" w:fill="D9D9D9"/>
            <w:noWrap/>
            <w:vAlign w:val="center"/>
            <w:hideMark/>
          </w:tcPr>
          <w:p w14:paraId="0A3227F1"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2</w:t>
            </w:r>
          </w:p>
        </w:tc>
        <w:tc>
          <w:tcPr>
            <w:tcW w:w="0" w:type="auto"/>
            <w:tcBorders>
              <w:top w:val="nil"/>
              <w:left w:val="nil"/>
              <w:bottom w:val="nil"/>
              <w:right w:val="nil"/>
            </w:tcBorders>
            <w:shd w:val="clear" w:color="000000" w:fill="D9D9D9"/>
            <w:noWrap/>
            <w:vAlign w:val="center"/>
            <w:hideMark/>
          </w:tcPr>
          <w:p w14:paraId="4132EC11"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c>
          <w:tcPr>
            <w:tcW w:w="0" w:type="auto"/>
            <w:tcBorders>
              <w:top w:val="nil"/>
              <w:left w:val="single" w:sz="4" w:space="0" w:color="auto"/>
              <w:bottom w:val="nil"/>
              <w:right w:val="single" w:sz="4" w:space="0" w:color="auto"/>
            </w:tcBorders>
            <w:shd w:val="clear" w:color="000000" w:fill="D9D9D9"/>
            <w:noWrap/>
            <w:vAlign w:val="center"/>
            <w:hideMark/>
          </w:tcPr>
          <w:p w14:paraId="599725C3"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nil"/>
              <w:bottom w:val="nil"/>
              <w:right w:val="single" w:sz="4" w:space="0" w:color="auto"/>
            </w:tcBorders>
            <w:shd w:val="clear" w:color="000000" w:fill="D9D9D9"/>
            <w:noWrap/>
            <w:vAlign w:val="center"/>
            <w:hideMark/>
          </w:tcPr>
          <w:p w14:paraId="16907EA9"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r>
      <w:tr w:rsidR="00447F34" w:rsidRPr="00447F34" w14:paraId="0AEE3B90" w14:textId="77777777" w:rsidTr="009134D9">
        <w:trPr>
          <w:trHeight w:val="283"/>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E7AFD2" w14:textId="77777777" w:rsidR="003359F1" w:rsidRPr="00447F34" w:rsidRDefault="003359F1">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Наличие водоемов доступных для купания и/или рыбалки</w:t>
            </w:r>
          </w:p>
        </w:tc>
        <w:tc>
          <w:tcPr>
            <w:tcW w:w="1507" w:type="dxa"/>
            <w:vMerge/>
            <w:tcBorders>
              <w:top w:val="nil"/>
              <w:left w:val="single" w:sz="4" w:space="0" w:color="auto"/>
              <w:bottom w:val="single" w:sz="8" w:space="0" w:color="000000"/>
              <w:right w:val="single" w:sz="4" w:space="0" w:color="auto"/>
            </w:tcBorders>
            <w:vAlign w:val="center"/>
            <w:hideMark/>
          </w:tcPr>
          <w:p w14:paraId="0150C06B" w14:textId="77777777" w:rsidR="003359F1" w:rsidRPr="00447F34" w:rsidRDefault="003359F1">
            <w:pPr>
              <w:rPr>
                <w:rFonts w:asciiTheme="majorHAnsi" w:hAnsiTheme="majorHAnsi" w:cstheme="majorHAnsi"/>
                <w:color w:val="000000"/>
                <w:sz w:val="20"/>
                <w:szCs w:val="20"/>
              </w:rPr>
            </w:pPr>
          </w:p>
        </w:tc>
        <w:tc>
          <w:tcPr>
            <w:tcW w:w="666" w:type="dxa"/>
            <w:tcBorders>
              <w:top w:val="single" w:sz="4" w:space="0" w:color="auto"/>
              <w:left w:val="nil"/>
              <w:bottom w:val="nil"/>
              <w:right w:val="nil"/>
            </w:tcBorders>
            <w:shd w:val="clear" w:color="auto" w:fill="auto"/>
            <w:noWrap/>
            <w:vAlign w:val="center"/>
            <w:hideMark/>
          </w:tcPr>
          <w:p w14:paraId="11F27408"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1D5A225D"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single" w:sz="4" w:space="0" w:color="auto"/>
              <w:left w:val="nil"/>
              <w:bottom w:val="nil"/>
              <w:right w:val="nil"/>
            </w:tcBorders>
            <w:shd w:val="clear" w:color="auto" w:fill="auto"/>
            <w:noWrap/>
            <w:vAlign w:val="center"/>
            <w:hideMark/>
          </w:tcPr>
          <w:p w14:paraId="25E50564"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5E0CA6FA"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single" w:sz="4" w:space="0" w:color="auto"/>
              <w:left w:val="nil"/>
              <w:bottom w:val="nil"/>
              <w:right w:val="nil"/>
            </w:tcBorders>
            <w:shd w:val="clear" w:color="auto" w:fill="auto"/>
            <w:noWrap/>
            <w:vAlign w:val="center"/>
            <w:hideMark/>
          </w:tcPr>
          <w:p w14:paraId="266EBE9E"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019383E0"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single" w:sz="4" w:space="0" w:color="auto"/>
              <w:left w:val="nil"/>
              <w:bottom w:val="nil"/>
              <w:right w:val="nil"/>
            </w:tcBorders>
            <w:shd w:val="clear" w:color="auto" w:fill="auto"/>
            <w:noWrap/>
            <w:vAlign w:val="center"/>
            <w:hideMark/>
          </w:tcPr>
          <w:p w14:paraId="1336DF00"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3B15C670"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single" w:sz="4" w:space="0" w:color="auto"/>
              <w:left w:val="nil"/>
              <w:bottom w:val="nil"/>
              <w:right w:val="single" w:sz="4" w:space="0" w:color="auto"/>
            </w:tcBorders>
            <w:shd w:val="clear" w:color="auto" w:fill="auto"/>
            <w:noWrap/>
            <w:vAlign w:val="center"/>
            <w:hideMark/>
          </w:tcPr>
          <w:p w14:paraId="4D6A87F2"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r>
      <w:tr w:rsidR="009134D9" w:rsidRPr="00447F34" w14:paraId="17A1264D" w14:textId="77777777" w:rsidTr="009134D9">
        <w:trPr>
          <w:trHeight w:val="283"/>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06FC552" w14:textId="77777777" w:rsidR="003359F1" w:rsidRPr="00447F34" w:rsidRDefault="003359F1">
            <w:pPr>
              <w:rPr>
                <w:rFonts w:asciiTheme="majorHAnsi" w:hAnsiTheme="majorHAnsi" w:cstheme="majorHAnsi"/>
                <w:b/>
                <w:bCs/>
                <w:color w:val="000000"/>
                <w:sz w:val="20"/>
                <w:szCs w:val="20"/>
              </w:rPr>
            </w:pPr>
          </w:p>
        </w:tc>
        <w:tc>
          <w:tcPr>
            <w:tcW w:w="1507" w:type="dxa"/>
            <w:vMerge/>
            <w:tcBorders>
              <w:top w:val="nil"/>
              <w:left w:val="single" w:sz="4" w:space="0" w:color="auto"/>
              <w:bottom w:val="single" w:sz="8" w:space="0" w:color="000000"/>
              <w:right w:val="single" w:sz="4" w:space="0" w:color="auto"/>
            </w:tcBorders>
            <w:vAlign w:val="center"/>
            <w:hideMark/>
          </w:tcPr>
          <w:p w14:paraId="0AF1DBF8" w14:textId="77777777" w:rsidR="003359F1" w:rsidRPr="00447F34" w:rsidRDefault="003359F1">
            <w:pPr>
              <w:rPr>
                <w:rFonts w:asciiTheme="majorHAnsi" w:hAnsiTheme="majorHAnsi" w:cstheme="majorHAnsi"/>
                <w:color w:val="000000"/>
                <w:sz w:val="20"/>
                <w:szCs w:val="20"/>
              </w:rPr>
            </w:pPr>
          </w:p>
        </w:tc>
        <w:tc>
          <w:tcPr>
            <w:tcW w:w="666" w:type="dxa"/>
            <w:tcBorders>
              <w:top w:val="nil"/>
              <w:left w:val="nil"/>
              <w:bottom w:val="single" w:sz="4" w:space="0" w:color="auto"/>
              <w:right w:val="nil"/>
            </w:tcBorders>
            <w:shd w:val="clear" w:color="000000" w:fill="D9D9D9"/>
            <w:noWrap/>
            <w:vAlign w:val="center"/>
            <w:hideMark/>
          </w:tcPr>
          <w:p w14:paraId="7B907243"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F7C64E1"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2</w:t>
            </w:r>
          </w:p>
        </w:tc>
        <w:tc>
          <w:tcPr>
            <w:tcW w:w="0" w:type="auto"/>
            <w:tcBorders>
              <w:top w:val="nil"/>
              <w:left w:val="nil"/>
              <w:bottom w:val="single" w:sz="4" w:space="0" w:color="auto"/>
              <w:right w:val="nil"/>
            </w:tcBorders>
            <w:shd w:val="clear" w:color="000000" w:fill="D9D9D9"/>
            <w:noWrap/>
            <w:vAlign w:val="center"/>
            <w:hideMark/>
          </w:tcPr>
          <w:p w14:paraId="1237055A"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2</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3D4F9AD"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c>
          <w:tcPr>
            <w:tcW w:w="0" w:type="auto"/>
            <w:tcBorders>
              <w:top w:val="nil"/>
              <w:left w:val="nil"/>
              <w:bottom w:val="single" w:sz="4" w:space="0" w:color="auto"/>
              <w:right w:val="nil"/>
            </w:tcBorders>
            <w:shd w:val="clear" w:color="000000" w:fill="D9D9D9"/>
            <w:noWrap/>
            <w:vAlign w:val="center"/>
            <w:hideMark/>
          </w:tcPr>
          <w:p w14:paraId="7C7B5396"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2</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242975B"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c>
          <w:tcPr>
            <w:tcW w:w="0" w:type="auto"/>
            <w:tcBorders>
              <w:top w:val="nil"/>
              <w:left w:val="nil"/>
              <w:bottom w:val="single" w:sz="4" w:space="0" w:color="auto"/>
              <w:right w:val="nil"/>
            </w:tcBorders>
            <w:shd w:val="clear" w:color="000000" w:fill="D9D9D9"/>
            <w:noWrap/>
            <w:vAlign w:val="center"/>
            <w:hideMark/>
          </w:tcPr>
          <w:p w14:paraId="6FB54D41"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961B698"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54A6A1FC"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r>
      <w:tr w:rsidR="00447F34" w:rsidRPr="00447F34" w14:paraId="5B34DC46" w14:textId="77777777" w:rsidTr="009134D9">
        <w:trPr>
          <w:trHeight w:val="283"/>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72514" w14:textId="77777777" w:rsidR="003359F1" w:rsidRPr="00447F34" w:rsidRDefault="003359F1">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Наличие гор/холмов (потенциальные горнолыжные склоны)</w:t>
            </w:r>
          </w:p>
        </w:tc>
        <w:tc>
          <w:tcPr>
            <w:tcW w:w="1507" w:type="dxa"/>
            <w:vMerge/>
            <w:tcBorders>
              <w:top w:val="nil"/>
              <w:left w:val="single" w:sz="4" w:space="0" w:color="auto"/>
              <w:bottom w:val="single" w:sz="8" w:space="0" w:color="000000"/>
              <w:right w:val="single" w:sz="4" w:space="0" w:color="auto"/>
            </w:tcBorders>
            <w:vAlign w:val="center"/>
            <w:hideMark/>
          </w:tcPr>
          <w:p w14:paraId="70662038" w14:textId="77777777" w:rsidR="003359F1" w:rsidRPr="00447F34" w:rsidRDefault="003359F1">
            <w:pPr>
              <w:rPr>
                <w:rFonts w:asciiTheme="majorHAnsi" w:hAnsiTheme="majorHAnsi" w:cstheme="majorHAnsi"/>
                <w:color w:val="000000"/>
                <w:sz w:val="20"/>
                <w:szCs w:val="20"/>
              </w:rPr>
            </w:pPr>
          </w:p>
        </w:tc>
        <w:tc>
          <w:tcPr>
            <w:tcW w:w="666" w:type="dxa"/>
            <w:tcBorders>
              <w:top w:val="nil"/>
              <w:left w:val="nil"/>
              <w:bottom w:val="nil"/>
              <w:right w:val="nil"/>
            </w:tcBorders>
            <w:shd w:val="clear" w:color="auto" w:fill="auto"/>
            <w:noWrap/>
            <w:vAlign w:val="center"/>
            <w:hideMark/>
          </w:tcPr>
          <w:p w14:paraId="18EEE7C7"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single" w:sz="4" w:space="0" w:color="auto"/>
              <w:bottom w:val="nil"/>
              <w:right w:val="single" w:sz="4" w:space="0" w:color="auto"/>
            </w:tcBorders>
            <w:shd w:val="clear" w:color="auto" w:fill="auto"/>
            <w:noWrap/>
            <w:vAlign w:val="center"/>
            <w:hideMark/>
          </w:tcPr>
          <w:p w14:paraId="203E7245"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nil"/>
              <w:bottom w:val="nil"/>
              <w:right w:val="nil"/>
            </w:tcBorders>
            <w:shd w:val="clear" w:color="auto" w:fill="auto"/>
            <w:noWrap/>
            <w:vAlign w:val="center"/>
            <w:hideMark/>
          </w:tcPr>
          <w:p w14:paraId="16B284A8"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single" w:sz="4" w:space="0" w:color="auto"/>
              <w:bottom w:val="nil"/>
              <w:right w:val="single" w:sz="4" w:space="0" w:color="auto"/>
            </w:tcBorders>
            <w:shd w:val="clear" w:color="auto" w:fill="auto"/>
            <w:noWrap/>
            <w:vAlign w:val="center"/>
            <w:hideMark/>
          </w:tcPr>
          <w:p w14:paraId="5997CE5D"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nil"/>
              <w:bottom w:val="nil"/>
              <w:right w:val="nil"/>
            </w:tcBorders>
            <w:shd w:val="clear" w:color="auto" w:fill="auto"/>
            <w:noWrap/>
            <w:vAlign w:val="center"/>
            <w:hideMark/>
          </w:tcPr>
          <w:p w14:paraId="2FD49B81"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single" w:sz="4" w:space="0" w:color="auto"/>
              <w:bottom w:val="nil"/>
              <w:right w:val="single" w:sz="4" w:space="0" w:color="auto"/>
            </w:tcBorders>
            <w:shd w:val="clear" w:color="auto" w:fill="auto"/>
            <w:noWrap/>
            <w:vAlign w:val="center"/>
            <w:hideMark/>
          </w:tcPr>
          <w:p w14:paraId="0A5E75EA"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nil"/>
              <w:bottom w:val="nil"/>
              <w:right w:val="nil"/>
            </w:tcBorders>
            <w:shd w:val="clear" w:color="auto" w:fill="auto"/>
            <w:noWrap/>
            <w:vAlign w:val="center"/>
            <w:hideMark/>
          </w:tcPr>
          <w:p w14:paraId="64DE4183"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single" w:sz="4" w:space="0" w:color="auto"/>
              <w:bottom w:val="nil"/>
              <w:right w:val="single" w:sz="4" w:space="0" w:color="auto"/>
            </w:tcBorders>
            <w:shd w:val="clear" w:color="auto" w:fill="auto"/>
            <w:noWrap/>
            <w:vAlign w:val="center"/>
            <w:hideMark/>
          </w:tcPr>
          <w:p w14:paraId="3D841E93"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nil"/>
              <w:bottom w:val="nil"/>
              <w:right w:val="single" w:sz="4" w:space="0" w:color="auto"/>
            </w:tcBorders>
            <w:shd w:val="clear" w:color="auto" w:fill="auto"/>
            <w:noWrap/>
            <w:vAlign w:val="center"/>
            <w:hideMark/>
          </w:tcPr>
          <w:p w14:paraId="1095BB08"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r>
      <w:tr w:rsidR="009134D9" w:rsidRPr="00447F34" w14:paraId="4D6D2B2C" w14:textId="77777777" w:rsidTr="009134D9">
        <w:trPr>
          <w:trHeight w:val="283"/>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5F35661" w14:textId="77777777" w:rsidR="003359F1" w:rsidRPr="00447F34" w:rsidRDefault="003359F1">
            <w:pPr>
              <w:rPr>
                <w:rFonts w:asciiTheme="majorHAnsi" w:hAnsiTheme="majorHAnsi" w:cstheme="majorHAnsi"/>
                <w:b/>
                <w:bCs/>
                <w:color w:val="000000"/>
                <w:sz w:val="20"/>
                <w:szCs w:val="20"/>
              </w:rPr>
            </w:pPr>
          </w:p>
        </w:tc>
        <w:tc>
          <w:tcPr>
            <w:tcW w:w="1507" w:type="dxa"/>
            <w:vMerge/>
            <w:tcBorders>
              <w:top w:val="nil"/>
              <w:left w:val="single" w:sz="4" w:space="0" w:color="auto"/>
              <w:bottom w:val="single" w:sz="8" w:space="0" w:color="000000"/>
              <w:right w:val="single" w:sz="4" w:space="0" w:color="auto"/>
            </w:tcBorders>
            <w:vAlign w:val="center"/>
            <w:hideMark/>
          </w:tcPr>
          <w:p w14:paraId="33457EC3" w14:textId="77777777" w:rsidR="003359F1" w:rsidRPr="00447F34" w:rsidRDefault="003359F1">
            <w:pPr>
              <w:rPr>
                <w:rFonts w:asciiTheme="majorHAnsi" w:hAnsiTheme="majorHAnsi" w:cstheme="majorHAnsi"/>
                <w:color w:val="000000"/>
                <w:sz w:val="20"/>
                <w:szCs w:val="20"/>
              </w:rPr>
            </w:pPr>
          </w:p>
        </w:tc>
        <w:tc>
          <w:tcPr>
            <w:tcW w:w="666" w:type="dxa"/>
            <w:tcBorders>
              <w:top w:val="nil"/>
              <w:left w:val="nil"/>
              <w:bottom w:val="nil"/>
              <w:right w:val="nil"/>
            </w:tcBorders>
            <w:shd w:val="clear" w:color="000000" w:fill="D9D9D9"/>
            <w:noWrap/>
            <w:vAlign w:val="center"/>
            <w:hideMark/>
          </w:tcPr>
          <w:p w14:paraId="0C1CC92C"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single" w:sz="4" w:space="0" w:color="auto"/>
              <w:bottom w:val="nil"/>
              <w:right w:val="single" w:sz="4" w:space="0" w:color="auto"/>
            </w:tcBorders>
            <w:shd w:val="clear" w:color="000000" w:fill="D9D9D9"/>
            <w:noWrap/>
            <w:vAlign w:val="center"/>
            <w:hideMark/>
          </w:tcPr>
          <w:p w14:paraId="475E57A7"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2</w:t>
            </w:r>
          </w:p>
        </w:tc>
        <w:tc>
          <w:tcPr>
            <w:tcW w:w="0" w:type="auto"/>
            <w:tcBorders>
              <w:top w:val="nil"/>
              <w:left w:val="nil"/>
              <w:bottom w:val="nil"/>
              <w:right w:val="nil"/>
            </w:tcBorders>
            <w:shd w:val="clear" w:color="000000" w:fill="D9D9D9"/>
            <w:noWrap/>
            <w:vAlign w:val="center"/>
            <w:hideMark/>
          </w:tcPr>
          <w:p w14:paraId="09558421"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2</w:t>
            </w:r>
          </w:p>
        </w:tc>
        <w:tc>
          <w:tcPr>
            <w:tcW w:w="0" w:type="auto"/>
            <w:tcBorders>
              <w:top w:val="nil"/>
              <w:left w:val="single" w:sz="4" w:space="0" w:color="auto"/>
              <w:bottom w:val="nil"/>
              <w:right w:val="single" w:sz="4" w:space="0" w:color="auto"/>
            </w:tcBorders>
            <w:shd w:val="clear" w:color="000000" w:fill="D9D9D9"/>
            <w:noWrap/>
            <w:vAlign w:val="center"/>
            <w:hideMark/>
          </w:tcPr>
          <w:p w14:paraId="30BA8D07"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c>
          <w:tcPr>
            <w:tcW w:w="0" w:type="auto"/>
            <w:tcBorders>
              <w:top w:val="nil"/>
              <w:left w:val="nil"/>
              <w:bottom w:val="nil"/>
              <w:right w:val="nil"/>
            </w:tcBorders>
            <w:shd w:val="clear" w:color="000000" w:fill="D9D9D9"/>
            <w:noWrap/>
            <w:vAlign w:val="center"/>
            <w:hideMark/>
          </w:tcPr>
          <w:p w14:paraId="7FC1115E"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2</w:t>
            </w:r>
          </w:p>
        </w:tc>
        <w:tc>
          <w:tcPr>
            <w:tcW w:w="0" w:type="auto"/>
            <w:tcBorders>
              <w:top w:val="nil"/>
              <w:left w:val="single" w:sz="4" w:space="0" w:color="auto"/>
              <w:bottom w:val="nil"/>
              <w:right w:val="single" w:sz="4" w:space="0" w:color="auto"/>
            </w:tcBorders>
            <w:shd w:val="clear" w:color="000000" w:fill="D9D9D9"/>
            <w:noWrap/>
            <w:vAlign w:val="center"/>
            <w:hideMark/>
          </w:tcPr>
          <w:p w14:paraId="2CC43C75"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c>
          <w:tcPr>
            <w:tcW w:w="0" w:type="auto"/>
            <w:tcBorders>
              <w:top w:val="nil"/>
              <w:left w:val="nil"/>
              <w:bottom w:val="nil"/>
              <w:right w:val="nil"/>
            </w:tcBorders>
            <w:shd w:val="clear" w:color="000000" w:fill="D9D9D9"/>
            <w:noWrap/>
            <w:vAlign w:val="center"/>
            <w:hideMark/>
          </w:tcPr>
          <w:p w14:paraId="7F503156"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c>
          <w:tcPr>
            <w:tcW w:w="0" w:type="auto"/>
            <w:tcBorders>
              <w:top w:val="nil"/>
              <w:left w:val="single" w:sz="4" w:space="0" w:color="auto"/>
              <w:bottom w:val="nil"/>
              <w:right w:val="single" w:sz="4" w:space="0" w:color="auto"/>
            </w:tcBorders>
            <w:shd w:val="clear" w:color="000000" w:fill="D9D9D9"/>
            <w:noWrap/>
            <w:vAlign w:val="center"/>
            <w:hideMark/>
          </w:tcPr>
          <w:p w14:paraId="4281B278"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0</w:t>
            </w:r>
          </w:p>
        </w:tc>
        <w:tc>
          <w:tcPr>
            <w:tcW w:w="0" w:type="auto"/>
            <w:tcBorders>
              <w:top w:val="nil"/>
              <w:left w:val="nil"/>
              <w:bottom w:val="nil"/>
              <w:right w:val="single" w:sz="4" w:space="0" w:color="auto"/>
            </w:tcBorders>
            <w:shd w:val="clear" w:color="000000" w:fill="D9D9D9"/>
            <w:noWrap/>
            <w:vAlign w:val="center"/>
            <w:hideMark/>
          </w:tcPr>
          <w:p w14:paraId="04A873BF" w14:textId="77777777" w:rsidR="003359F1" w:rsidRPr="00447F34" w:rsidRDefault="003359F1">
            <w:pPr>
              <w:jc w:val="center"/>
              <w:rPr>
                <w:rFonts w:asciiTheme="majorHAnsi" w:hAnsiTheme="majorHAnsi" w:cstheme="majorHAnsi"/>
                <w:color w:val="000000"/>
                <w:sz w:val="18"/>
                <w:szCs w:val="18"/>
              </w:rPr>
            </w:pPr>
            <w:r w:rsidRPr="00447F34">
              <w:rPr>
                <w:rFonts w:asciiTheme="majorHAnsi" w:hAnsiTheme="majorHAnsi" w:cstheme="majorHAnsi"/>
                <w:color w:val="000000"/>
                <w:sz w:val="18"/>
                <w:szCs w:val="18"/>
              </w:rPr>
              <w:t>1</w:t>
            </w:r>
          </w:p>
        </w:tc>
      </w:tr>
      <w:tr w:rsidR="009134D9" w:rsidRPr="00447F34" w14:paraId="3EB801AD" w14:textId="77777777" w:rsidTr="009134D9">
        <w:trPr>
          <w:trHeight w:val="283"/>
        </w:trPr>
        <w:tc>
          <w:tcPr>
            <w:tcW w:w="4532" w:type="dxa"/>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14:paraId="701E0715" w14:textId="77777777" w:rsidR="003359F1" w:rsidRPr="00447F34" w:rsidRDefault="003359F1">
            <w:pPr>
              <w:jc w:val="center"/>
              <w:rPr>
                <w:rFonts w:asciiTheme="majorHAnsi" w:hAnsiTheme="majorHAnsi" w:cstheme="majorHAnsi"/>
                <w:b/>
                <w:bCs/>
                <w:color w:val="000000"/>
                <w:sz w:val="20"/>
                <w:szCs w:val="20"/>
              </w:rPr>
            </w:pPr>
            <w:r w:rsidRPr="00447F34">
              <w:rPr>
                <w:rFonts w:asciiTheme="majorHAnsi" w:hAnsiTheme="majorHAnsi" w:cstheme="majorHAnsi"/>
                <w:b/>
                <w:bCs/>
                <w:color w:val="000000"/>
                <w:sz w:val="20"/>
                <w:szCs w:val="20"/>
              </w:rPr>
              <w:t xml:space="preserve">Коэффициент значимости: максимальная сумма баллов </w:t>
            </w:r>
          </w:p>
        </w:tc>
        <w:tc>
          <w:tcPr>
            <w:tcW w:w="666" w:type="dxa"/>
            <w:tcBorders>
              <w:top w:val="single" w:sz="8" w:space="0" w:color="auto"/>
              <w:left w:val="single" w:sz="4" w:space="0" w:color="auto"/>
              <w:bottom w:val="single" w:sz="8" w:space="0" w:color="auto"/>
              <w:right w:val="single" w:sz="4" w:space="0" w:color="auto"/>
            </w:tcBorders>
            <w:shd w:val="clear" w:color="000000" w:fill="FAADB0"/>
            <w:noWrap/>
            <w:vAlign w:val="center"/>
            <w:hideMark/>
          </w:tcPr>
          <w:p w14:paraId="4B029123" w14:textId="77777777" w:rsidR="003359F1" w:rsidRPr="00447F34" w:rsidRDefault="003359F1">
            <w:pPr>
              <w:jc w:val="center"/>
              <w:rPr>
                <w:rFonts w:asciiTheme="majorHAnsi" w:hAnsiTheme="majorHAnsi" w:cstheme="majorHAnsi"/>
                <w:color w:val="000000"/>
                <w:sz w:val="20"/>
                <w:szCs w:val="20"/>
              </w:rPr>
            </w:pPr>
            <w:r w:rsidRPr="00447F34">
              <w:rPr>
                <w:rFonts w:asciiTheme="majorHAnsi" w:hAnsiTheme="majorHAnsi" w:cstheme="majorHAnsi"/>
                <w:color w:val="000000"/>
                <w:sz w:val="20"/>
                <w:szCs w:val="20"/>
              </w:rPr>
              <w:t>18</w:t>
            </w:r>
          </w:p>
        </w:tc>
        <w:tc>
          <w:tcPr>
            <w:tcW w:w="0" w:type="auto"/>
            <w:tcBorders>
              <w:top w:val="single" w:sz="8" w:space="0" w:color="auto"/>
              <w:left w:val="single" w:sz="4" w:space="0" w:color="auto"/>
              <w:bottom w:val="single" w:sz="8" w:space="0" w:color="auto"/>
              <w:right w:val="single" w:sz="4" w:space="0" w:color="auto"/>
            </w:tcBorders>
            <w:shd w:val="clear" w:color="000000" w:fill="F8696B"/>
            <w:noWrap/>
            <w:vAlign w:val="center"/>
            <w:hideMark/>
          </w:tcPr>
          <w:p w14:paraId="3C86C3C2" w14:textId="77777777" w:rsidR="003359F1" w:rsidRPr="00447F34" w:rsidRDefault="003359F1">
            <w:pPr>
              <w:jc w:val="center"/>
              <w:rPr>
                <w:rFonts w:asciiTheme="majorHAnsi" w:hAnsiTheme="majorHAnsi" w:cstheme="majorHAnsi"/>
                <w:color w:val="000000"/>
                <w:sz w:val="20"/>
                <w:szCs w:val="20"/>
              </w:rPr>
            </w:pPr>
            <w:r w:rsidRPr="00447F34">
              <w:rPr>
                <w:rFonts w:asciiTheme="majorHAnsi" w:hAnsiTheme="majorHAnsi" w:cstheme="majorHAnsi"/>
                <w:color w:val="000000"/>
                <w:sz w:val="20"/>
                <w:szCs w:val="20"/>
              </w:rPr>
              <w:t>24</w:t>
            </w:r>
          </w:p>
        </w:tc>
        <w:tc>
          <w:tcPr>
            <w:tcW w:w="0" w:type="auto"/>
            <w:tcBorders>
              <w:top w:val="single" w:sz="8" w:space="0" w:color="auto"/>
              <w:left w:val="single" w:sz="4" w:space="0" w:color="auto"/>
              <w:bottom w:val="single" w:sz="8" w:space="0" w:color="auto"/>
              <w:right w:val="single" w:sz="4" w:space="0" w:color="auto"/>
            </w:tcBorders>
            <w:shd w:val="clear" w:color="000000" w:fill="FBC4C7"/>
            <w:noWrap/>
            <w:vAlign w:val="center"/>
            <w:hideMark/>
          </w:tcPr>
          <w:p w14:paraId="1910AD5D" w14:textId="77777777" w:rsidR="003359F1" w:rsidRPr="00447F34" w:rsidRDefault="003359F1">
            <w:pPr>
              <w:jc w:val="center"/>
              <w:rPr>
                <w:rFonts w:asciiTheme="majorHAnsi" w:hAnsiTheme="majorHAnsi" w:cstheme="majorHAnsi"/>
                <w:color w:val="000000"/>
                <w:sz w:val="20"/>
                <w:szCs w:val="20"/>
              </w:rPr>
            </w:pPr>
            <w:r w:rsidRPr="00447F34">
              <w:rPr>
                <w:rFonts w:asciiTheme="majorHAnsi" w:hAnsiTheme="majorHAnsi" w:cstheme="majorHAnsi"/>
                <w:color w:val="000000"/>
                <w:sz w:val="20"/>
                <w:szCs w:val="20"/>
              </w:rPr>
              <w:t>16</w:t>
            </w:r>
          </w:p>
        </w:tc>
        <w:tc>
          <w:tcPr>
            <w:tcW w:w="0" w:type="auto"/>
            <w:tcBorders>
              <w:top w:val="single" w:sz="8" w:space="0" w:color="auto"/>
              <w:left w:val="single" w:sz="4" w:space="0" w:color="auto"/>
              <w:bottom w:val="single" w:sz="8" w:space="0" w:color="auto"/>
              <w:right w:val="single" w:sz="4" w:space="0" w:color="auto"/>
            </w:tcBorders>
            <w:shd w:val="clear" w:color="000000" w:fill="F98082"/>
            <w:noWrap/>
            <w:vAlign w:val="center"/>
            <w:hideMark/>
          </w:tcPr>
          <w:p w14:paraId="2FD791FE" w14:textId="77777777" w:rsidR="003359F1" w:rsidRPr="00447F34" w:rsidRDefault="003359F1">
            <w:pPr>
              <w:jc w:val="center"/>
              <w:rPr>
                <w:rFonts w:asciiTheme="majorHAnsi" w:hAnsiTheme="majorHAnsi" w:cstheme="majorHAnsi"/>
                <w:color w:val="000000"/>
                <w:sz w:val="20"/>
                <w:szCs w:val="20"/>
              </w:rPr>
            </w:pPr>
            <w:r w:rsidRPr="00447F34">
              <w:rPr>
                <w:rFonts w:asciiTheme="majorHAnsi" w:hAnsiTheme="majorHAnsi" w:cstheme="majorHAnsi"/>
                <w:color w:val="000000"/>
                <w:sz w:val="20"/>
                <w:szCs w:val="20"/>
              </w:rPr>
              <w:t>22</w:t>
            </w:r>
          </w:p>
        </w:tc>
        <w:tc>
          <w:tcPr>
            <w:tcW w:w="0" w:type="auto"/>
            <w:tcBorders>
              <w:top w:val="single" w:sz="8" w:space="0" w:color="auto"/>
              <w:left w:val="single" w:sz="4" w:space="0" w:color="auto"/>
              <w:bottom w:val="single" w:sz="8" w:space="0" w:color="auto"/>
              <w:right w:val="single" w:sz="4" w:space="0" w:color="auto"/>
            </w:tcBorders>
            <w:shd w:val="clear" w:color="000000" w:fill="F97577"/>
            <w:noWrap/>
            <w:vAlign w:val="center"/>
            <w:hideMark/>
          </w:tcPr>
          <w:p w14:paraId="7C088281" w14:textId="77777777" w:rsidR="003359F1" w:rsidRPr="00447F34" w:rsidRDefault="003359F1">
            <w:pPr>
              <w:jc w:val="center"/>
              <w:rPr>
                <w:rFonts w:asciiTheme="majorHAnsi" w:hAnsiTheme="majorHAnsi" w:cstheme="majorHAnsi"/>
                <w:color w:val="000000"/>
                <w:sz w:val="20"/>
                <w:szCs w:val="20"/>
              </w:rPr>
            </w:pPr>
            <w:r w:rsidRPr="00447F34">
              <w:rPr>
                <w:rFonts w:asciiTheme="majorHAnsi" w:hAnsiTheme="majorHAnsi" w:cstheme="majorHAnsi"/>
                <w:color w:val="000000"/>
                <w:sz w:val="20"/>
                <w:szCs w:val="20"/>
              </w:rPr>
              <w:t>23</w:t>
            </w:r>
          </w:p>
        </w:tc>
        <w:tc>
          <w:tcPr>
            <w:tcW w:w="0" w:type="auto"/>
            <w:tcBorders>
              <w:top w:val="single" w:sz="8" w:space="0" w:color="auto"/>
              <w:left w:val="single" w:sz="4" w:space="0" w:color="auto"/>
              <w:bottom w:val="single" w:sz="8" w:space="0" w:color="auto"/>
              <w:right w:val="single" w:sz="4" w:space="0" w:color="auto"/>
            </w:tcBorders>
            <w:shd w:val="clear" w:color="000000" w:fill="FAADB0"/>
            <w:noWrap/>
            <w:vAlign w:val="center"/>
            <w:hideMark/>
          </w:tcPr>
          <w:p w14:paraId="6D8388C5" w14:textId="77777777" w:rsidR="003359F1" w:rsidRPr="00447F34" w:rsidRDefault="003359F1">
            <w:pPr>
              <w:jc w:val="center"/>
              <w:rPr>
                <w:rFonts w:asciiTheme="majorHAnsi" w:hAnsiTheme="majorHAnsi" w:cstheme="majorHAnsi"/>
                <w:color w:val="000000"/>
                <w:sz w:val="20"/>
                <w:szCs w:val="20"/>
              </w:rPr>
            </w:pPr>
            <w:r w:rsidRPr="00447F34">
              <w:rPr>
                <w:rFonts w:asciiTheme="majorHAnsi" w:hAnsiTheme="majorHAnsi" w:cstheme="majorHAnsi"/>
                <w:color w:val="000000"/>
                <w:sz w:val="20"/>
                <w:szCs w:val="20"/>
              </w:rPr>
              <w:t>18</w:t>
            </w:r>
          </w:p>
        </w:tc>
        <w:tc>
          <w:tcPr>
            <w:tcW w:w="0" w:type="auto"/>
            <w:tcBorders>
              <w:top w:val="single" w:sz="8" w:space="0" w:color="auto"/>
              <w:left w:val="single" w:sz="4" w:space="0" w:color="auto"/>
              <w:bottom w:val="single" w:sz="8" w:space="0" w:color="auto"/>
              <w:right w:val="single" w:sz="4" w:space="0" w:color="auto"/>
            </w:tcBorders>
            <w:shd w:val="clear" w:color="000000" w:fill="FBC4C7"/>
            <w:noWrap/>
            <w:vAlign w:val="center"/>
            <w:hideMark/>
          </w:tcPr>
          <w:p w14:paraId="6A22DBC9" w14:textId="77777777" w:rsidR="003359F1" w:rsidRPr="00447F34" w:rsidRDefault="003359F1">
            <w:pPr>
              <w:jc w:val="center"/>
              <w:rPr>
                <w:rFonts w:asciiTheme="majorHAnsi" w:hAnsiTheme="majorHAnsi" w:cstheme="majorHAnsi"/>
                <w:color w:val="000000"/>
                <w:sz w:val="20"/>
                <w:szCs w:val="20"/>
              </w:rPr>
            </w:pPr>
            <w:r w:rsidRPr="00447F34">
              <w:rPr>
                <w:rFonts w:asciiTheme="majorHAnsi" w:hAnsiTheme="majorHAnsi" w:cstheme="majorHAnsi"/>
                <w:color w:val="000000"/>
                <w:sz w:val="20"/>
                <w:szCs w:val="20"/>
              </w:rPr>
              <w:t>16</w:t>
            </w:r>
          </w:p>
        </w:tc>
        <w:tc>
          <w:tcPr>
            <w:tcW w:w="0" w:type="auto"/>
            <w:tcBorders>
              <w:top w:val="single" w:sz="8" w:space="0" w:color="auto"/>
              <w:left w:val="single" w:sz="4" w:space="0" w:color="auto"/>
              <w:bottom w:val="single" w:sz="8" w:space="0" w:color="auto"/>
              <w:right w:val="single" w:sz="4" w:space="0" w:color="auto"/>
            </w:tcBorders>
            <w:shd w:val="clear" w:color="000000" w:fill="FBC4C7"/>
            <w:noWrap/>
            <w:vAlign w:val="center"/>
            <w:hideMark/>
          </w:tcPr>
          <w:p w14:paraId="56568F5A" w14:textId="77777777" w:rsidR="003359F1" w:rsidRPr="00447F34" w:rsidRDefault="003359F1">
            <w:pPr>
              <w:jc w:val="center"/>
              <w:rPr>
                <w:rFonts w:asciiTheme="majorHAnsi" w:hAnsiTheme="majorHAnsi" w:cstheme="majorHAnsi"/>
                <w:color w:val="000000"/>
                <w:sz w:val="20"/>
                <w:szCs w:val="20"/>
              </w:rPr>
            </w:pPr>
            <w:r w:rsidRPr="00447F34">
              <w:rPr>
                <w:rFonts w:asciiTheme="majorHAnsi" w:hAnsiTheme="majorHAnsi" w:cstheme="majorHAnsi"/>
                <w:color w:val="000000"/>
                <w:sz w:val="20"/>
                <w:szCs w:val="20"/>
              </w:rPr>
              <w:t>16</w:t>
            </w:r>
          </w:p>
        </w:tc>
        <w:tc>
          <w:tcPr>
            <w:tcW w:w="0" w:type="auto"/>
            <w:tcBorders>
              <w:top w:val="single" w:sz="8" w:space="0" w:color="auto"/>
              <w:left w:val="single" w:sz="4" w:space="0" w:color="auto"/>
              <w:bottom w:val="single" w:sz="8" w:space="0" w:color="auto"/>
              <w:right w:val="single" w:sz="8" w:space="0" w:color="auto"/>
            </w:tcBorders>
            <w:shd w:val="clear" w:color="000000" w:fill="FCFCFF"/>
            <w:noWrap/>
            <w:vAlign w:val="center"/>
            <w:hideMark/>
          </w:tcPr>
          <w:p w14:paraId="51C647A9" w14:textId="77777777" w:rsidR="003359F1" w:rsidRPr="00447F34" w:rsidRDefault="003359F1">
            <w:pPr>
              <w:jc w:val="center"/>
              <w:rPr>
                <w:rFonts w:asciiTheme="majorHAnsi" w:hAnsiTheme="majorHAnsi" w:cstheme="majorHAnsi"/>
                <w:color w:val="000000"/>
                <w:sz w:val="20"/>
                <w:szCs w:val="20"/>
              </w:rPr>
            </w:pPr>
            <w:r w:rsidRPr="00447F34">
              <w:rPr>
                <w:rFonts w:asciiTheme="majorHAnsi" w:hAnsiTheme="majorHAnsi" w:cstheme="majorHAnsi"/>
                <w:color w:val="000000"/>
                <w:sz w:val="20"/>
                <w:szCs w:val="20"/>
              </w:rPr>
              <w:t>11</w:t>
            </w:r>
          </w:p>
        </w:tc>
      </w:tr>
    </w:tbl>
    <w:p w14:paraId="1BFC8BE4" w14:textId="77777777" w:rsidR="009134D9" w:rsidRPr="00A2284F" w:rsidRDefault="009134D9" w:rsidP="0063673C">
      <w:pPr>
        <w:ind w:firstLine="709"/>
        <w:jc w:val="both"/>
        <w:rPr>
          <w:rFonts w:asciiTheme="majorHAnsi" w:hAnsiTheme="majorHAnsi" w:cstheme="majorHAnsi"/>
          <w:bCs/>
        </w:rPr>
      </w:pPr>
      <w:bookmarkStart w:id="3" w:name="_Hlk74860111"/>
      <w:r w:rsidRPr="00A2284F">
        <w:rPr>
          <w:rFonts w:asciiTheme="majorHAnsi" w:hAnsiTheme="majorHAnsi" w:cstheme="majorHAnsi"/>
          <w:bCs/>
        </w:rPr>
        <w:t>Условные обозначения:</w:t>
      </w:r>
    </w:p>
    <w:tbl>
      <w:tblPr>
        <w:tblStyle w:val="af5"/>
        <w:tblW w:w="145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3401"/>
      </w:tblGrid>
      <w:tr w:rsidR="009134D9" w:rsidRPr="00A2284F" w14:paraId="4681092B" w14:textId="77777777" w:rsidTr="0063673C">
        <w:tc>
          <w:tcPr>
            <w:tcW w:w="11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8F641F" w14:textId="77777777" w:rsidR="009134D9" w:rsidRPr="00A2284F" w:rsidRDefault="009134D9" w:rsidP="00D2199B">
            <w:pPr>
              <w:ind w:firstLine="709"/>
              <w:jc w:val="both"/>
              <w:rPr>
                <w:rFonts w:asciiTheme="majorHAnsi" w:hAnsiTheme="majorHAnsi" w:cstheme="majorHAnsi"/>
                <w:bCs/>
              </w:rPr>
            </w:pPr>
          </w:p>
        </w:tc>
        <w:tc>
          <w:tcPr>
            <w:tcW w:w="13401" w:type="dxa"/>
            <w:tcBorders>
              <w:left w:val="single" w:sz="4" w:space="0" w:color="auto"/>
            </w:tcBorders>
          </w:tcPr>
          <w:p w14:paraId="1200DF3E" w14:textId="77777777" w:rsidR="009134D9" w:rsidRPr="00A2284F" w:rsidRDefault="009134D9" w:rsidP="00D2199B">
            <w:pPr>
              <w:jc w:val="both"/>
              <w:rPr>
                <w:rFonts w:asciiTheme="majorHAnsi" w:hAnsiTheme="majorHAnsi" w:cstheme="majorHAnsi"/>
                <w:bCs/>
              </w:rPr>
            </w:pPr>
            <w:r w:rsidRPr="00A2284F">
              <w:rPr>
                <w:rFonts w:asciiTheme="majorHAnsi" w:hAnsiTheme="majorHAnsi" w:cstheme="majorHAnsi"/>
                <w:bCs/>
              </w:rPr>
              <w:t>- показатель не учитывается, возможно любое значение</w:t>
            </w:r>
          </w:p>
        </w:tc>
      </w:tr>
      <w:tr w:rsidR="009134D9" w:rsidRPr="00A2284F" w14:paraId="39F866B4" w14:textId="77777777" w:rsidTr="00D2199B">
        <w:tc>
          <w:tcPr>
            <w:tcW w:w="1101" w:type="dxa"/>
            <w:tcBorders>
              <w:top w:val="single" w:sz="4" w:space="0" w:color="auto"/>
              <w:bottom w:val="single" w:sz="4" w:space="0" w:color="auto"/>
            </w:tcBorders>
            <w:shd w:val="clear" w:color="auto" w:fill="FFFFFF" w:themeFill="background1"/>
          </w:tcPr>
          <w:p w14:paraId="5F498093" w14:textId="77777777" w:rsidR="009134D9" w:rsidRPr="00A2284F" w:rsidRDefault="009134D9" w:rsidP="00D2199B">
            <w:pPr>
              <w:ind w:firstLine="709"/>
              <w:jc w:val="both"/>
              <w:rPr>
                <w:rFonts w:asciiTheme="majorHAnsi" w:hAnsiTheme="majorHAnsi" w:cstheme="majorHAnsi"/>
                <w:bCs/>
              </w:rPr>
            </w:pPr>
          </w:p>
        </w:tc>
        <w:tc>
          <w:tcPr>
            <w:tcW w:w="13401" w:type="dxa"/>
          </w:tcPr>
          <w:p w14:paraId="21D66BF5" w14:textId="77777777" w:rsidR="009134D9" w:rsidRPr="00A2284F" w:rsidRDefault="009134D9" w:rsidP="00D2199B">
            <w:pPr>
              <w:ind w:firstLine="709"/>
              <w:jc w:val="both"/>
              <w:rPr>
                <w:rFonts w:asciiTheme="majorHAnsi" w:hAnsiTheme="majorHAnsi" w:cstheme="majorHAnsi"/>
                <w:bCs/>
              </w:rPr>
            </w:pPr>
          </w:p>
        </w:tc>
      </w:tr>
      <w:tr w:rsidR="009134D9" w:rsidRPr="00A2284F" w14:paraId="4C11F215" w14:textId="77777777" w:rsidTr="0063673C">
        <w:tc>
          <w:tcPr>
            <w:tcW w:w="110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C6D9F1" w:themeFill="text2" w:themeFillTint="33"/>
          </w:tcPr>
          <w:p w14:paraId="0988D2EC" w14:textId="77777777" w:rsidR="009134D9" w:rsidRPr="00A2284F" w:rsidRDefault="009134D9" w:rsidP="00D2199B">
            <w:pPr>
              <w:ind w:firstLine="709"/>
              <w:jc w:val="both"/>
              <w:rPr>
                <w:rFonts w:asciiTheme="majorHAnsi" w:hAnsiTheme="majorHAnsi" w:cstheme="majorHAnsi"/>
                <w:bCs/>
              </w:rPr>
            </w:pPr>
          </w:p>
        </w:tc>
        <w:tc>
          <w:tcPr>
            <w:tcW w:w="13401" w:type="dxa"/>
            <w:tcBorders>
              <w:left w:val="single" w:sz="4" w:space="0" w:color="auto"/>
            </w:tcBorders>
          </w:tcPr>
          <w:p w14:paraId="61105ECE" w14:textId="77777777" w:rsidR="009134D9" w:rsidRPr="00A2284F" w:rsidRDefault="009134D9" w:rsidP="00D2199B">
            <w:pPr>
              <w:jc w:val="both"/>
              <w:rPr>
                <w:rFonts w:asciiTheme="majorHAnsi" w:hAnsiTheme="majorHAnsi" w:cstheme="majorHAnsi"/>
                <w:bCs/>
              </w:rPr>
            </w:pPr>
            <w:r w:rsidRPr="00A2284F">
              <w:rPr>
                <w:rFonts w:asciiTheme="majorHAnsi" w:hAnsiTheme="majorHAnsi" w:cstheme="majorHAnsi"/>
                <w:bCs/>
              </w:rPr>
              <w:t>- показатель не учитывается, любое значение невозможно</w:t>
            </w:r>
          </w:p>
        </w:tc>
      </w:tr>
    </w:tbl>
    <w:bookmarkEnd w:id="3"/>
    <w:p w14:paraId="6780E306" w14:textId="77777777" w:rsidR="009134D9" w:rsidRDefault="009134D9" w:rsidP="009134D9">
      <w:pPr>
        <w:rPr>
          <w:rFonts w:asciiTheme="majorHAnsi" w:hAnsiTheme="majorHAnsi" w:cstheme="majorHAnsi"/>
        </w:rPr>
      </w:pPr>
      <w:r>
        <w:rPr>
          <w:rFonts w:asciiTheme="majorHAnsi" w:hAnsiTheme="majorHAnsi" w:cstheme="majorHAnsi"/>
        </w:rPr>
        <w:t>Расшифровка значений к</w:t>
      </w:r>
      <w:r w:rsidRPr="006864A7">
        <w:rPr>
          <w:rFonts w:asciiTheme="majorHAnsi" w:hAnsiTheme="majorHAnsi" w:cstheme="majorHAnsi"/>
        </w:rPr>
        <w:t>оэффициент</w:t>
      </w:r>
      <w:r>
        <w:rPr>
          <w:rFonts w:asciiTheme="majorHAnsi" w:hAnsiTheme="majorHAnsi" w:cstheme="majorHAnsi"/>
        </w:rPr>
        <w:t>а</w:t>
      </w:r>
      <w:r w:rsidRPr="006864A7">
        <w:rPr>
          <w:rFonts w:asciiTheme="majorHAnsi" w:hAnsiTheme="majorHAnsi" w:cstheme="majorHAnsi"/>
        </w:rPr>
        <w:t xml:space="preserve"> значимости</w:t>
      </w:r>
      <w:r>
        <w:rPr>
          <w:rFonts w:asciiTheme="majorHAnsi" w:hAnsiTheme="majorHAnsi" w:cstheme="majorHAnsi"/>
        </w:rPr>
        <w:t xml:space="preserve">: </w:t>
      </w:r>
      <w:r w:rsidRPr="006864A7">
        <w:rPr>
          <w:rFonts w:asciiTheme="majorHAnsi" w:hAnsiTheme="majorHAnsi" w:cstheme="majorHAnsi"/>
        </w:rPr>
        <w:t xml:space="preserve"> </w:t>
      </w:r>
    </w:p>
    <w:p w14:paraId="56923D63" w14:textId="77777777" w:rsidR="009134D9" w:rsidRDefault="009134D9" w:rsidP="009134D9">
      <w:pPr>
        <w:rPr>
          <w:rFonts w:asciiTheme="majorHAnsi" w:hAnsiTheme="majorHAnsi" w:cstheme="majorHAnsi"/>
        </w:rPr>
      </w:pPr>
      <w:r w:rsidRPr="006864A7">
        <w:rPr>
          <w:rFonts w:asciiTheme="majorHAnsi" w:hAnsiTheme="majorHAnsi" w:cstheme="majorHAnsi"/>
        </w:rPr>
        <w:t>0 – «не учитывать характеристику»</w:t>
      </w:r>
    </w:p>
    <w:p w14:paraId="4349E17F" w14:textId="77777777" w:rsidR="009134D9" w:rsidRDefault="009134D9" w:rsidP="009134D9">
      <w:pPr>
        <w:rPr>
          <w:rFonts w:asciiTheme="majorHAnsi" w:hAnsiTheme="majorHAnsi" w:cstheme="majorHAnsi"/>
        </w:rPr>
      </w:pPr>
      <w:r w:rsidRPr="006864A7">
        <w:rPr>
          <w:rFonts w:asciiTheme="majorHAnsi" w:hAnsiTheme="majorHAnsi" w:cstheme="majorHAnsi"/>
        </w:rPr>
        <w:t>1 – «малозначимо»</w:t>
      </w:r>
    </w:p>
    <w:p w14:paraId="045C9983" w14:textId="77777777" w:rsidR="009134D9" w:rsidRDefault="009134D9" w:rsidP="009134D9">
      <w:pPr>
        <w:rPr>
          <w:rFonts w:asciiTheme="majorHAnsi" w:hAnsiTheme="majorHAnsi" w:cstheme="majorHAnsi"/>
        </w:rPr>
      </w:pPr>
      <w:r w:rsidRPr="006864A7">
        <w:rPr>
          <w:rFonts w:asciiTheme="majorHAnsi" w:hAnsiTheme="majorHAnsi" w:cstheme="majorHAnsi"/>
        </w:rPr>
        <w:t xml:space="preserve">2 – «средне значимо» </w:t>
      </w:r>
    </w:p>
    <w:p w14:paraId="125BDA14" w14:textId="6F79D7EE" w:rsidR="00135E8B" w:rsidRDefault="009134D9" w:rsidP="009134D9">
      <w:pPr>
        <w:rPr>
          <w:noProof/>
        </w:rPr>
      </w:pPr>
      <w:r w:rsidRPr="006864A7">
        <w:rPr>
          <w:rFonts w:asciiTheme="majorHAnsi" w:hAnsiTheme="majorHAnsi" w:cstheme="majorHAnsi"/>
        </w:rPr>
        <w:t>3 – «значительно»</w:t>
      </w:r>
      <w:r w:rsidR="00135E8B">
        <w:rPr>
          <w:noProof/>
        </w:rPr>
        <w:br w:type="page"/>
      </w:r>
    </w:p>
    <w:p w14:paraId="79A3E6CD" w14:textId="0A75E8C3" w:rsidR="00FB216B" w:rsidRDefault="00FB216B" w:rsidP="001A0FED">
      <w:pPr>
        <w:rPr>
          <w:rFonts w:asciiTheme="majorHAnsi" w:hAnsiTheme="majorHAnsi" w:cstheme="majorHAnsi"/>
        </w:rPr>
      </w:pPr>
      <w:r w:rsidRPr="00FB216B">
        <w:rPr>
          <w:rFonts w:asciiTheme="majorHAnsi" w:hAnsiTheme="majorHAnsi" w:cstheme="majorHAnsi"/>
        </w:rPr>
        <w:lastRenderedPageBreak/>
        <w:t>Табл</w:t>
      </w:r>
      <w:r>
        <w:rPr>
          <w:rFonts w:asciiTheme="majorHAnsi" w:hAnsiTheme="majorHAnsi" w:cstheme="majorHAnsi"/>
        </w:rPr>
        <w:t>ица</w:t>
      </w:r>
      <w:r w:rsidRPr="00FB216B">
        <w:rPr>
          <w:rFonts w:asciiTheme="majorHAnsi" w:hAnsiTheme="majorHAnsi" w:cstheme="majorHAnsi"/>
        </w:rPr>
        <w:t xml:space="preserve"> </w:t>
      </w:r>
      <w:r w:rsidR="004C5C61">
        <w:rPr>
          <w:rFonts w:asciiTheme="majorHAnsi" w:hAnsiTheme="majorHAnsi" w:cstheme="majorHAnsi"/>
        </w:rPr>
        <w:t>6</w:t>
      </w:r>
      <w:r>
        <w:rPr>
          <w:rFonts w:asciiTheme="majorHAnsi" w:hAnsiTheme="majorHAnsi" w:cstheme="majorHAnsi"/>
        </w:rPr>
        <w:t xml:space="preserve"> –</w:t>
      </w:r>
      <w:r w:rsidRPr="00FB216B">
        <w:rPr>
          <w:rFonts w:asciiTheme="majorHAnsi" w:hAnsiTheme="majorHAnsi" w:cstheme="majorHAnsi"/>
        </w:rPr>
        <w:t xml:space="preserve"> Расчетная матрица многофакторного анализа ИУК</w:t>
      </w:r>
    </w:p>
    <w:tbl>
      <w:tblPr>
        <w:tblW w:w="5000" w:type="pct"/>
        <w:tblLook w:val="04A0" w:firstRow="1" w:lastRow="0" w:firstColumn="1" w:lastColumn="0" w:noHBand="0" w:noVBand="1"/>
      </w:tblPr>
      <w:tblGrid>
        <w:gridCol w:w="573"/>
        <w:gridCol w:w="316"/>
        <w:gridCol w:w="2164"/>
        <w:gridCol w:w="1331"/>
        <w:gridCol w:w="784"/>
        <w:gridCol w:w="786"/>
        <w:gridCol w:w="593"/>
        <w:gridCol w:w="593"/>
        <w:gridCol w:w="595"/>
        <w:gridCol w:w="597"/>
        <w:gridCol w:w="595"/>
        <w:gridCol w:w="704"/>
        <w:gridCol w:w="223"/>
      </w:tblGrid>
      <w:tr w:rsidR="00ED147A" w:rsidRPr="00ED147A" w14:paraId="52B2FA90" w14:textId="77777777" w:rsidTr="00ED147A">
        <w:trPr>
          <w:gridAfter w:val="1"/>
          <w:wAfter w:w="113" w:type="pct"/>
          <w:cantSplit/>
          <w:trHeight w:val="283"/>
        </w:trPr>
        <w:tc>
          <w:tcPr>
            <w:tcW w:w="1549"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43ABC"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Ключевые показатели объекта</w:t>
            </w:r>
          </w:p>
        </w:tc>
        <w:tc>
          <w:tcPr>
            <w:tcW w:w="675"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432E4731"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Название и адрес ИУК:</w:t>
            </w:r>
            <w:r w:rsidRPr="00ED147A">
              <w:rPr>
                <w:rFonts w:asciiTheme="majorHAnsi" w:hAnsiTheme="majorHAnsi" w:cstheme="majorHAnsi"/>
                <w:color w:val="000000"/>
                <w:sz w:val="20"/>
                <w:szCs w:val="20"/>
              </w:rPr>
              <w:t xml:space="preserve"> «Усадьба XVIII – XIX вв.» (г. Москва, ул. Воронцово поле)</w:t>
            </w:r>
          </w:p>
        </w:tc>
        <w:tc>
          <w:tcPr>
            <w:tcW w:w="2663" w:type="pct"/>
            <w:gridSpan w:val="8"/>
            <w:tcBorders>
              <w:top w:val="single" w:sz="4" w:space="0" w:color="auto"/>
              <w:left w:val="nil"/>
              <w:bottom w:val="single" w:sz="4" w:space="0" w:color="auto"/>
              <w:right w:val="single" w:sz="4" w:space="0" w:color="000000"/>
            </w:tcBorders>
            <w:shd w:val="clear" w:color="auto" w:fill="auto"/>
            <w:vAlign w:val="center"/>
            <w:hideMark/>
          </w:tcPr>
          <w:p w14:paraId="616DF73E"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Варианты использования</w:t>
            </w:r>
          </w:p>
        </w:tc>
      </w:tr>
      <w:tr w:rsidR="00ED147A" w:rsidRPr="00ED147A" w14:paraId="6033E923" w14:textId="77777777" w:rsidTr="00ED147A">
        <w:trPr>
          <w:gridAfter w:val="1"/>
          <w:wAfter w:w="113" w:type="pct"/>
          <w:cantSplit/>
          <w:trHeight w:val="283"/>
        </w:trPr>
        <w:tc>
          <w:tcPr>
            <w:tcW w:w="1549" w:type="pct"/>
            <w:gridSpan w:val="3"/>
            <w:vMerge/>
            <w:tcBorders>
              <w:top w:val="single" w:sz="4" w:space="0" w:color="auto"/>
              <w:left w:val="single" w:sz="4" w:space="0" w:color="auto"/>
              <w:bottom w:val="single" w:sz="4" w:space="0" w:color="auto"/>
              <w:right w:val="single" w:sz="4" w:space="0" w:color="auto"/>
            </w:tcBorders>
            <w:vAlign w:val="center"/>
            <w:hideMark/>
          </w:tcPr>
          <w:p w14:paraId="37433583" w14:textId="77777777" w:rsidR="00ED147A" w:rsidRPr="00ED147A" w:rsidRDefault="00ED147A">
            <w:pPr>
              <w:rPr>
                <w:rFonts w:asciiTheme="majorHAnsi" w:hAnsiTheme="majorHAnsi" w:cstheme="majorHAnsi"/>
                <w:b/>
                <w:bCs/>
                <w:color w:val="000000"/>
                <w:sz w:val="20"/>
                <w:szCs w:val="20"/>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2868BC35" w14:textId="77777777" w:rsidR="00ED147A" w:rsidRPr="00ED147A" w:rsidRDefault="00ED147A">
            <w:pPr>
              <w:rPr>
                <w:rFonts w:asciiTheme="majorHAnsi" w:hAnsiTheme="majorHAnsi" w:cstheme="majorHAnsi"/>
                <w:b/>
                <w:bCs/>
                <w:color w:val="000000"/>
                <w:sz w:val="20"/>
                <w:szCs w:val="20"/>
              </w:rPr>
            </w:pPr>
          </w:p>
        </w:tc>
        <w:tc>
          <w:tcPr>
            <w:tcW w:w="79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08FA05"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Жилая функция</w:t>
            </w:r>
          </w:p>
        </w:tc>
        <w:tc>
          <w:tcPr>
            <w:tcW w:w="1866"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46C7791"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Коммерческая функция</w:t>
            </w:r>
          </w:p>
        </w:tc>
      </w:tr>
      <w:tr w:rsidR="00ED147A" w:rsidRPr="00ED147A" w14:paraId="16CA40F7" w14:textId="77777777" w:rsidTr="00ED147A">
        <w:trPr>
          <w:cantSplit/>
          <w:trHeight w:val="283"/>
        </w:trPr>
        <w:tc>
          <w:tcPr>
            <w:tcW w:w="1549" w:type="pct"/>
            <w:gridSpan w:val="3"/>
            <w:vMerge/>
            <w:tcBorders>
              <w:top w:val="single" w:sz="4" w:space="0" w:color="auto"/>
              <w:left w:val="single" w:sz="4" w:space="0" w:color="auto"/>
              <w:bottom w:val="single" w:sz="4" w:space="0" w:color="auto"/>
              <w:right w:val="single" w:sz="4" w:space="0" w:color="auto"/>
            </w:tcBorders>
            <w:vAlign w:val="center"/>
            <w:hideMark/>
          </w:tcPr>
          <w:p w14:paraId="4283E065" w14:textId="77777777" w:rsidR="00ED147A" w:rsidRPr="00ED147A" w:rsidRDefault="00ED147A">
            <w:pPr>
              <w:rPr>
                <w:rFonts w:asciiTheme="majorHAnsi" w:hAnsiTheme="majorHAnsi" w:cstheme="majorHAnsi"/>
                <w:b/>
                <w:bCs/>
                <w:color w:val="000000"/>
                <w:sz w:val="20"/>
                <w:szCs w:val="20"/>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14:paraId="5844661F" w14:textId="77777777" w:rsidR="00ED147A" w:rsidRPr="00ED147A" w:rsidRDefault="00ED147A">
            <w:pPr>
              <w:rPr>
                <w:rFonts w:asciiTheme="majorHAnsi" w:hAnsiTheme="majorHAnsi" w:cstheme="majorHAnsi"/>
                <w:b/>
                <w:bCs/>
                <w:color w:val="000000"/>
                <w:sz w:val="20"/>
                <w:szCs w:val="20"/>
              </w:rPr>
            </w:pPr>
          </w:p>
        </w:tc>
        <w:tc>
          <w:tcPr>
            <w:tcW w:w="797" w:type="pct"/>
            <w:gridSpan w:val="2"/>
            <w:vMerge/>
            <w:tcBorders>
              <w:top w:val="single" w:sz="4" w:space="0" w:color="auto"/>
              <w:left w:val="single" w:sz="4" w:space="0" w:color="auto"/>
              <w:bottom w:val="single" w:sz="4" w:space="0" w:color="auto"/>
              <w:right w:val="single" w:sz="4" w:space="0" w:color="auto"/>
            </w:tcBorders>
            <w:vAlign w:val="center"/>
            <w:hideMark/>
          </w:tcPr>
          <w:p w14:paraId="530E8E86" w14:textId="77777777" w:rsidR="00ED147A" w:rsidRPr="00ED147A" w:rsidRDefault="00ED147A">
            <w:pPr>
              <w:rPr>
                <w:rFonts w:asciiTheme="majorHAnsi" w:hAnsiTheme="majorHAnsi" w:cstheme="majorHAnsi"/>
                <w:b/>
                <w:bCs/>
                <w:color w:val="000000"/>
                <w:sz w:val="20"/>
                <w:szCs w:val="20"/>
              </w:rPr>
            </w:pPr>
          </w:p>
        </w:tc>
        <w:tc>
          <w:tcPr>
            <w:tcW w:w="1866" w:type="pct"/>
            <w:gridSpan w:val="6"/>
            <w:vMerge/>
            <w:tcBorders>
              <w:top w:val="single" w:sz="4" w:space="0" w:color="auto"/>
              <w:left w:val="single" w:sz="4" w:space="0" w:color="auto"/>
              <w:bottom w:val="single" w:sz="4" w:space="0" w:color="000000"/>
              <w:right w:val="single" w:sz="4" w:space="0" w:color="000000"/>
            </w:tcBorders>
            <w:vAlign w:val="center"/>
            <w:hideMark/>
          </w:tcPr>
          <w:p w14:paraId="707E8DA8" w14:textId="77777777" w:rsidR="00ED147A" w:rsidRPr="00ED147A" w:rsidRDefault="00ED147A">
            <w:pPr>
              <w:rPr>
                <w:rFonts w:asciiTheme="majorHAnsi" w:hAnsiTheme="majorHAnsi" w:cstheme="majorHAnsi"/>
                <w:b/>
                <w:bCs/>
                <w:color w:val="000000"/>
                <w:sz w:val="20"/>
                <w:szCs w:val="20"/>
              </w:rPr>
            </w:pPr>
          </w:p>
        </w:tc>
        <w:tc>
          <w:tcPr>
            <w:tcW w:w="113" w:type="pct"/>
            <w:tcBorders>
              <w:top w:val="nil"/>
              <w:left w:val="nil"/>
              <w:bottom w:val="nil"/>
              <w:right w:val="nil"/>
            </w:tcBorders>
            <w:shd w:val="clear" w:color="auto" w:fill="auto"/>
            <w:noWrap/>
            <w:vAlign w:val="bottom"/>
            <w:hideMark/>
          </w:tcPr>
          <w:p w14:paraId="420D6436" w14:textId="77777777" w:rsidR="00ED147A" w:rsidRPr="00ED147A" w:rsidRDefault="00ED147A">
            <w:pPr>
              <w:jc w:val="center"/>
              <w:rPr>
                <w:rFonts w:asciiTheme="majorHAnsi" w:hAnsiTheme="majorHAnsi" w:cstheme="majorHAnsi"/>
                <w:b/>
                <w:bCs/>
                <w:color w:val="000000"/>
                <w:sz w:val="20"/>
                <w:szCs w:val="20"/>
              </w:rPr>
            </w:pPr>
          </w:p>
        </w:tc>
      </w:tr>
      <w:tr w:rsidR="00ED147A" w:rsidRPr="00ED147A" w14:paraId="20AA9538" w14:textId="77777777" w:rsidTr="00ED147A">
        <w:trPr>
          <w:cantSplit/>
          <w:trHeight w:val="1701"/>
        </w:trPr>
        <w:tc>
          <w:tcPr>
            <w:tcW w:w="1549" w:type="pct"/>
            <w:gridSpan w:val="3"/>
            <w:vMerge/>
            <w:tcBorders>
              <w:top w:val="single" w:sz="4" w:space="0" w:color="auto"/>
              <w:left w:val="single" w:sz="4" w:space="0" w:color="auto"/>
              <w:bottom w:val="single" w:sz="4" w:space="0" w:color="auto"/>
              <w:right w:val="single" w:sz="4" w:space="0" w:color="auto"/>
            </w:tcBorders>
            <w:vAlign w:val="center"/>
            <w:hideMark/>
          </w:tcPr>
          <w:p w14:paraId="682AF2EF" w14:textId="77777777" w:rsidR="00ED147A" w:rsidRPr="00ED147A" w:rsidRDefault="00ED147A">
            <w:pPr>
              <w:rPr>
                <w:rFonts w:asciiTheme="majorHAnsi" w:hAnsiTheme="majorHAnsi" w:cstheme="majorHAnsi"/>
                <w:b/>
                <w:bCs/>
                <w:color w:val="000000"/>
                <w:sz w:val="20"/>
                <w:szCs w:val="20"/>
              </w:rPr>
            </w:pPr>
          </w:p>
        </w:tc>
        <w:tc>
          <w:tcPr>
            <w:tcW w:w="675" w:type="pct"/>
            <w:tcBorders>
              <w:top w:val="nil"/>
              <w:left w:val="nil"/>
              <w:bottom w:val="single" w:sz="4" w:space="0" w:color="auto"/>
              <w:right w:val="single" w:sz="4" w:space="0" w:color="auto"/>
            </w:tcBorders>
            <w:shd w:val="clear" w:color="000000" w:fill="FFFF00"/>
            <w:vAlign w:val="center"/>
            <w:hideMark/>
          </w:tcPr>
          <w:p w14:paraId="52B6A54C"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Значения ключевых показателей ИУК:</w:t>
            </w:r>
          </w:p>
        </w:tc>
        <w:tc>
          <w:tcPr>
            <w:tcW w:w="398" w:type="pct"/>
            <w:tcBorders>
              <w:top w:val="nil"/>
              <w:left w:val="nil"/>
              <w:bottom w:val="single" w:sz="4" w:space="0" w:color="auto"/>
              <w:right w:val="single" w:sz="4" w:space="0" w:color="auto"/>
            </w:tcBorders>
            <w:shd w:val="clear" w:color="auto" w:fill="auto"/>
            <w:textDirection w:val="btLr"/>
            <w:vAlign w:val="center"/>
            <w:hideMark/>
          </w:tcPr>
          <w:p w14:paraId="43F032B8" w14:textId="77777777" w:rsidR="00ED147A" w:rsidRPr="00ED147A" w:rsidRDefault="00ED147A" w:rsidP="00ED147A">
            <w:pPr>
              <w:ind w:left="113" w:right="113"/>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недвижимость с функцией городского жилища</w:t>
            </w:r>
          </w:p>
        </w:tc>
        <w:tc>
          <w:tcPr>
            <w:tcW w:w="398" w:type="pct"/>
            <w:tcBorders>
              <w:top w:val="nil"/>
              <w:left w:val="nil"/>
              <w:bottom w:val="single" w:sz="4" w:space="0" w:color="auto"/>
              <w:right w:val="single" w:sz="4" w:space="0" w:color="auto"/>
            </w:tcBorders>
            <w:shd w:val="clear" w:color="auto" w:fill="auto"/>
            <w:textDirection w:val="btLr"/>
            <w:vAlign w:val="center"/>
            <w:hideMark/>
          </w:tcPr>
          <w:p w14:paraId="70D69C13" w14:textId="77777777" w:rsidR="00ED147A" w:rsidRPr="00ED147A" w:rsidRDefault="00ED147A" w:rsidP="00ED147A">
            <w:pPr>
              <w:ind w:left="113" w:right="113"/>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недвижимость с функцией загородного жилища</w:t>
            </w:r>
          </w:p>
        </w:tc>
        <w:tc>
          <w:tcPr>
            <w:tcW w:w="301" w:type="pct"/>
            <w:tcBorders>
              <w:top w:val="nil"/>
              <w:left w:val="nil"/>
              <w:bottom w:val="single" w:sz="4" w:space="0" w:color="auto"/>
              <w:right w:val="single" w:sz="4" w:space="0" w:color="auto"/>
            </w:tcBorders>
            <w:shd w:val="clear" w:color="auto" w:fill="auto"/>
            <w:textDirection w:val="btLr"/>
            <w:vAlign w:val="center"/>
            <w:hideMark/>
          </w:tcPr>
          <w:p w14:paraId="742E7FEF" w14:textId="77777777" w:rsidR="00ED147A" w:rsidRPr="00ED147A" w:rsidRDefault="00ED147A" w:rsidP="00ED147A">
            <w:pPr>
              <w:ind w:left="113" w:right="113"/>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контора (офис)</w:t>
            </w:r>
          </w:p>
        </w:tc>
        <w:tc>
          <w:tcPr>
            <w:tcW w:w="301" w:type="pct"/>
            <w:tcBorders>
              <w:top w:val="nil"/>
              <w:left w:val="nil"/>
              <w:bottom w:val="single" w:sz="4" w:space="0" w:color="auto"/>
              <w:right w:val="single" w:sz="4" w:space="0" w:color="auto"/>
            </w:tcBorders>
            <w:shd w:val="clear" w:color="auto" w:fill="auto"/>
            <w:textDirection w:val="btLr"/>
            <w:vAlign w:val="center"/>
            <w:hideMark/>
          </w:tcPr>
          <w:p w14:paraId="36EED78E" w14:textId="77777777" w:rsidR="00ED147A" w:rsidRPr="00ED147A" w:rsidRDefault="00ED147A" w:rsidP="00ED147A">
            <w:pPr>
              <w:ind w:left="113" w:right="113"/>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магазин</w:t>
            </w:r>
          </w:p>
        </w:tc>
        <w:tc>
          <w:tcPr>
            <w:tcW w:w="302" w:type="pct"/>
            <w:tcBorders>
              <w:top w:val="nil"/>
              <w:left w:val="nil"/>
              <w:bottom w:val="single" w:sz="4" w:space="0" w:color="auto"/>
              <w:right w:val="single" w:sz="4" w:space="0" w:color="auto"/>
            </w:tcBorders>
            <w:shd w:val="clear" w:color="auto" w:fill="auto"/>
            <w:textDirection w:val="btLr"/>
            <w:vAlign w:val="center"/>
            <w:hideMark/>
          </w:tcPr>
          <w:p w14:paraId="03D03370" w14:textId="77777777" w:rsidR="00ED147A" w:rsidRPr="00ED147A" w:rsidRDefault="00ED147A" w:rsidP="00ED147A">
            <w:pPr>
              <w:ind w:left="113" w:right="113"/>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деловой центр/ торговый центр</w:t>
            </w:r>
          </w:p>
        </w:tc>
        <w:tc>
          <w:tcPr>
            <w:tcW w:w="303" w:type="pct"/>
            <w:tcBorders>
              <w:top w:val="nil"/>
              <w:left w:val="nil"/>
              <w:bottom w:val="single" w:sz="4" w:space="0" w:color="auto"/>
              <w:right w:val="single" w:sz="4" w:space="0" w:color="auto"/>
            </w:tcBorders>
            <w:shd w:val="clear" w:color="auto" w:fill="auto"/>
            <w:textDirection w:val="btLr"/>
            <w:vAlign w:val="center"/>
            <w:hideMark/>
          </w:tcPr>
          <w:p w14:paraId="655202C9" w14:textId="77777777" w:rsidR="00ED147A" w:rsidRPr="00ED147A" w:rsidRDefault="00ED147A" w:rsidP="00ED147A">
            <w:pPr>
              <w:ind w:left="113" w:right="113"/>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кафе/буфет</w:t>
            </w:r>
          </w:p>
        </w:tc>
        <w:tc>
          <w:tcPr>
            <w:tcW w:w="302" w:type="pct"/>
            <w:tcBorders>
              <w:top w:val="nil"/>
              <w:left w:val="nil"/>
              <w:bottom w:val="single" w:sz="4" w:space="0" w:color="auto"/>
              <w:right w:val="single" w:sz="4" w:space="0" w:color="auto"/>
            </w:tcBorders>
            <w:shd w:val="clear" w:color="auto" w:fill="auto"/>
            <w:textDirection w:val="btLr"/>
            <w:vAlign w:val="center"/>
            <w:hideMark/>
          </w:tcPr>
          <w:p w14:paraId="1641D494" w14:textId="77777777" w:rsidR="00ED147A" w:rsidRPr="00ED147A" w:rsidRDefault="00ED147A" w:rsidP="00ED147A">
            <w:pPr>
              <w:ind w:left="113" w:right="113"/>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ресторан</w:t>
            </w:r>
          </w:p>
        </w:tc>
        <w:tc>
          <w:tcPr>
            <w:tcW w:w="357" w:type="pct"/>
            <w:tcBorders>
              <w:top w:val="nil"/>
              <w:left w:val="nil"/>
              <w:bottom w:val="single" w:sz="4" w:space="0" w:color="auto"/>
              <w:right w:val="single" w:sz="4" w:space="0" w:color="auto"/>
            </w:tcBorders>
            <w:shd w:val="clear" w:color="auto" w:fill="auto"/>
            <w:textDirection w:val="btLr"/>
            <w:vAlign w:val="center"/>
          </w:tcPr>
          <w:p w14:paraId="7684F965" w14:textId="34FFFEB8" w:rsidR="00ED147A" w:rsidRPr="00ED147A" w:rsidRDefault="00ED147A" w:rsidP="00ED147A">
            <w:pPr>
              <w:ind w:left="113" w:right="113"/>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средства размещения*</w:t>
            </w:r>
          </w:p>
        </w:tc>
        <w:tc>
          <w:tcPr>
            <w:tcW w:w="113" w:type="pct"/>
            <w:vAlign w:val="center"/>
            <w:hideMark/>
          </w:tcPr>
          <w:p w14:paraId="66608A68" w14:textId="77777777" w:rsidR="00ED147A" w:rsidRPr="00ED147A" w:rsidRDefault="00ED147A">
            <w:pPr>
              <w:rPr>
                <w:rFonts w:asciiTheme="majorHAnsi" w:hAnsiTheme="majorHAnsi" w:cstheme="majorHAnsi"/>
                <w:sz w:val="20"/>
                <w:szCs w:val="20"/>
              </w:rPr>
            </w:pPr>
          </w:p>
        </w:tc>
      </w:tr>
      <w:tr w:rsidR="00ED147A" w:rsidRPr="00ED147A" w14:paraId="00929061" w14:textId="77777777" w:rsidTr="00ED147A">
        <w:trPr>
          <w:cantSplit/>
          <w:trHeight w:val="283"/>
        </w:trPr>
        <w:tc>
          <w:tcPr>
            <w:tcW w:w="1549" w:type="pct"/>
            <w:gridSpan w:val="3"/>
            <w:tcBorders>
              <w:top w:val="single" w:sz="4" w:space="0" w:color="auto"/>
              <w:left w:val="single" w:sz="4" w:space="0" w:color="auto"/>
              <w:bottom w:val="single" w:sz="4" w:space="0" w:color="auto"/>
              <w:right w:val="nil"/>
            </w:tcBorders>
            <w:shd w:val="clear" w:color="000000" w:fill="FCD5B4"/>
            <w:noWrap/>
            <w:vAlign w:val="center"/>
            <w:hideMark/>
          </w:tcPr>
          <w:p w14:paraId="4B2B4C3A"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Количественные показатели</w:t>
            </w:r>
          </w:p>
        </w:tc>
        <w:tc>
          <w:tcPr>
            <w:tcW w:w="675" w:type="pct"/>
            <w:tcBorders>
              <w:top w:val="nil"/>
              <w:left w:val="nil"/>
              <w:bottom w:val="nil"/>
              <w:right w:val="nil"/>
            </w:tcBorders>
            <w:shd w:val="clear" w:color="000000" w:fill="FCD5B4"/>
            <w:noWrap/>
            <w:vAlign w:val="center"/>
            <w:hideMark/>
          </w:tcPr>
          <w:p w14:paraId="57182077"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98" w:type="pct"/>
            <w:tcBorders>
              <w:top w:val="nil"/>
              <w:left w:val="nil"/>
              <w:bottom w:val="single" w:sz="4" w:space="0" w:color="auto"/>
              <w:right w:val="nil"/>
            </w:tcBorders>
            <w:shd w:val="clear" w:color="000000" w:fill="FCD5B4"/>
            <w:noWrap/>
            <w:vAlign w:val="center"/>
            <w:hideMark/>
          </w:tcPr>
          <w:p w14:paraId="53A25570"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98" w:type="pct"/>
            <w:tcBorders>
              <w:top w:val="nil"/>
              <w:left w:val="nil"/>
              <w:bottom w:val="single" w:sz="4" w:space="0" w:color="auto"/>
              <w:right w:val="nil"/>
            </w:tcBorders>
            <w:shd w:val="clear" w:color="000000" w:fill="FCD5B4"/>
            <w:noWrap/>
            <w:vAlign w:val="center"/>
            <w:hideMark/>
          </w:tcPr>
          <w:p w14:paraId="15B48C39"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1" w:type="pct"/>
            <w:tcBorders>
              <w:top w:val="nil"/>
              <w:left w:val="nil"/>
              <w:bottom w:val="single" w:sz="4" w:space="0" w:color="auto"/>
              <w:right w:val="nil"/>
            </w:tcBorders>
            <w:shd w:val="clear" w:color="000000" w:fill="FCD5B4"/>
            <w:noWrap/>
            <w:vAlign w:val="center"/>
            <w:hideMark/>
          </w:tcPr>
          <w:p w14:paraId="4A7414B6"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1" w:type="pct"/>
            <w:tcBorders>
              <w:top w:val="nil"/>
              <w:left w:val="nil"/>
              <w:bottom w:val="single" w:sz="4" w:space="0" w:color="auto"/>
              <w:right w:val="nil"/>
            </w:tcBorders>
            <w:shd w:val="clear" w:color="000000" w:fill="FCD5B4"/>
            <w:noWrap/>
            <w:vAlign w:val="center"/>
            <w:hideMark/>
          </w:tcPr>
          <w:p w14:paraId="624B782F"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2" w:type="pct"/>
            <w:tcBorders>
              <w:top w:val="nil"/>
              <w:left w:val="nil"/>
              <w:bottom w:val="single" w:sz="4" w:space="0" w:color="auto"/>
              <w:right w:val="nil"/>
            </w:tcBorders>
            <w:shd w:val="clear" w:color="000000" w:fill="FCD5B4"/>
            <w:noWrap/>
            <w:vAlign w:val="center"/>
            <w:hideMark/>
          </w:tcPr>
          <w:p w14:paraId="044E9CC3"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3" w:type="pct"/>
            <w:tcBorders>
              <w:top w:val="nil"/>
              <w:left w:val="nil"/>
              <w:bottom w:val="single" w:sz="4" w:space="0" w:color="auto"/>
              <w:right w:val="nil"/>
            </w:tcBorders>
            <w:shd w:val="clear" w:color="000000" w:fill="FCD5B4"/>
            <w:noWrap/>
            <w:vAlign w:val="center"/>
            <w:hideMark/>
          </w:tcPr>
          <w:p w14:paraId="56E097B7"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2" w:type="pct"/>
            <w:tcBorders>
              <w:top w:val="nil"/>
              <w:left w:val="nil"/>
              <w:bottom w:val="single" w:sz="4" w:space="0" w:color="auto"/>
              <w:right w:val="nil"/>
            </w:tcBorders>
            <w:shd w:val="clear" w:color="000000" w:fill="FCD5B4"/>
            <w:noWrap/>
            <w:vAlign w:val="center"/>
            <w:hideMark/>
          </w:tcPr>
          <w:p w14:paraId="01292E23"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57" w:type="pct"/>
            <w:tcBorders>
              <w:top w:val="nil"/>
              <w:left w:val="nil"/>
              <w:bottom w:val="single" w:sz="4" w:space="0" w:color="auto"/>
              <w:right w:val="nil"/>
            </w:tcBorders>
            <w:shd w:val="clear" w:color="000000" w:fill="FCD5B4"/>
            <w:noWrap/>
            <w:vAlign w:val="center"/>
            <w:hideMark/>
          </w:tcPr>
          <w:p w14:paraId="23DBA259"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113" w:type="pct"/>
            <w:vAlign w:val="center"/>
            <w:hideMark/>
          </w:tcPr>
          <w:p w14:paraId="3BEFFB90" w14:textId="77777777" w:rsidR="00ED147A" w:rsidRPr="00ED147A" w:rsidRDefault="00ED147A">
            <w:pPr>
              <w:rPr>
                <w:rFonts w:asciiTheme="majorHAnsi" w:hAnsiTheme="majorHAnsi" w:cstheme="majorHAnsi"/>
                <w:sz w:val="20"/>
                <w:szCs w:val="20"/>
              </w:rPr>
            </w:pPr>
          </w:p>
        </w:tc>
      </w:tr>
      <w:tr w:rsidR="00ED147A" w:rsidRPr="00ED147A" w14:paraId="35235A77" w14:textId="77777777" w:rsidTr="00ED147A">
        <w:trPr>
          <w:cantSplit/>
          <w:trHeight w:val="283"/>
        </w:trPr>
        <w:tc>
          <w:tcPr>
            <w:tcW w:w="291" w:type="pct"/>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11B998EE"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Расположение объекта</w:t>
            </w:r>
          </w:p>
        </w:tc>
        <w:tc>
          <w:tcPr>
            <w:tcW w:w="160" w:type="pct"/>
            <w:tcBorders>
              <w:top w:val="nil"/>
              <w:left w:val="nil"/>
              <w:bottom w:val="single" w:sz="4" w:space="0" w:color="auto"/>
              <w:right w:val="single" w:sz="4" w:space="0" w:color="auto"/>
            </w:tcBorders>
            <w:shd w:val="clear" w:color="000000" w:fill="FFFFFF"/>
            <w:vAlign w:val="center"/>
            <w:hideMark/>
          </w:tcPr>
          <w:p w14:paraId="182CA513"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1</w:t>
            </w:r>
          </w:p>
        </w:tc>
        <w:tc>
          <w:tcPr>
            <w:tcW w:w="1098" w:type="pct"/>
            <w:tcBorders>
              <w:top w:val="nil"/>
              <w:left w:val="nil"/>
              <w:bottom w:val="single" w:sz="4" w:space="0" w:color="auto"/>
              <w:right w:val="nil"/>
            </w:tcBorders>
            <w:shd w:val="clear" w:color="000000" w:fill="FFFFFF"/>
            <w:vAlign w:val="center"/>
            <w:hideMark/>
          </w:tcPr>
          <w:p w14:paraId="03C59B3E"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Расстояние от крупных и крупнейших городов (км)</w:t>
            </w:r>
          </w:p>
        </w:tc>
        <w:tc>
          <w:tcPr>
            <w:tcW w:w="67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EE14060"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0</w:t>
            </w:r>
          </w:p>
        </w:tc>
        <w:tc>
          <w:tcPr>
            <w:tcW w:w="398" w:type="pct"/>
            <w:tcBorders>
              <w:top w:val="nil"/>
              <w:left w:val="nil"/>
              <w:bottom w:val="single" w:sz="4" w:space="0" w:color="auto"/>
              <w:right w:val="single" w:sz="4" w:space="0" w:color="auto"/>
            </w:tcBorders>
            <w:shd w:val="clear" w:color="auto" w:fill="auto"/>
            <w:noWrap/>
            <w:vAlign w:val="center"/>
            <w:hideMark/>
          </w:tcPr>
          <w:p w14:paraId="326F7077"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9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3A4F42"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1" w:type="pct"/>
            <w:tcBorders>
              <w:top w:val="nil"/>
              <w:left w:val="nil"/>
              <w:bottom w:val="single" w:sz="4" w:space="0" w:color="auto"/>
              <w:right w:val="single" w:sz="4" w:space="0" w:color="auto"/>
            </w:tcBorders>
            <w:shd w:val="clear" w:color="auto" w:fill="auto"/>
            <w:noWrap/>
            <w:vAlign w:val="center"/>
            <w:hideMark/>
          </w:tcPr>
          <w:p w14:paraId="6FFF827F"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1" w:type="pct"/>
            <w:tcBorders>
              <w:top w:val="nil"/>
              <w:left w:val="nil"/>
              <w:bottom w:val="single" w:sz="4" w:space="0" w:color="auto"/>
              <w:right w:val="single" w:sz="4" w:space="0" w:color="auto"/>
            </w:tcBorders>
            <w:shd w:val="clear" w:color="auto" w:fill="auto"/>
            <w:noWrap/>
            <w:vAlign w:val="center"/>
            <w:hideMark/>
          </w:tcPr>
          <w:p w14:paraId="383E3527"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2" w:type="pct"/>
            <w:tcBorders>
              <w:top w:val="nil"/>
              <w:left w:val="nil"/>
              <w:bottom w:val="single" w:sz="4" w:space="0" w:color="auto"/>
              <w:right w:val="single" w:sz="4" w:space="0" w:color="auto"/>
            </w:tcBorders>
            <w:shd w:val="clear" w:color="auto" w:fill="auto"/>
            <w:noWrap/>
            <w:vAlign w:val="center"/>
            <w:hideMark/>
          </w:tcPr>
          <w:p w14:paraId="4589EC1D"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3" w:type="pct"/>
            <w:tcBorders>
              <w:top w:val="nil"/>
              <w:left w:val="nil"/>
              <w:bottom w:val="single" w:sz="4" w:space="0" w:color="auto"/>
              <w:right w:val="single" w:sz="4" w:space="0" w:color="auto"/>
            </w:tcBorders>
            <w:shd w:val="clear" w:color="auto" w:fill="auto"/>
            <w:noWrap/>
            <w:vAlign w:val="center"/>
            <w:hideMark/>
          </w:tcPr>
          <w:p w14:paraId="5733F14C"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2" w:type="pct"/>
            <w:tcBorders>
              <w:top w:val="nil"/>
              <w:left w:val="nil"/>
              <w:bottom w:val="single" w:sz="4" w:space="0" w:color="auto"/>
              <w:right w:val="single" w:sz="4" w:space="0" w:color="auto"/>
            </w:tcBorders>
            <w:shd w:val="clear" w:color="auto" w:fill="auto"/>
            <w:noWrap/>
            <w:vAlign w:val="center"/>
            <w:hideMark/>
          </w:tcPr>
          <w:p w14:paraId="7EBCC580"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5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AF1B7FC"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113" w:type="pct"/>
            <w:vAlign w:val="center"/>
            <w:hideMark/>
          </w:tcPr>
          <w:p w14:paraId="162C1B63" w14:textId="77777777" w:rsidR="00ED147A" w:rsidRPr="00ED147A" w:rsidRDefault="00ED147A">
            <w:pPr>
              <w:rPr>
                <w:rFonts w:asciiTheme="majorHAnsi" w:hAnsiTheme="majorHAnsi" w:cstheme="majorHAnsi"/>
                <w:sz w:val="20"/>
                <w:szCs w:val="20"/>
              </w:rPr>
            </w:pPr>
          </w:p>
        </w:tc>
      </w:tr>
      <w:tr w:rsidR="00ED147A" w:rsidRPr="00ED147A" w14:paraId="0824B800" w14:textId="77777777" w:rsidTr="00ED147A">
        <w:trPr>
          <w:cantSplit/>
          <w:trHeight w:val="283"/>
        </w:trPr>
        <w:tc>
          <w:tcPr>
            <w:tcW w:w="291" w:type="pct"/>
            <w:vMerge/>
            <w:tcBorders>
              <w:top w:val="nil"/>
              <w:left w:val="single" w:sz="4" w:space="0" w:color="auto"/>
              <w:bottom w:val="single" w:sz="8" w:space="0" w:color="000000"/>
              <w:right w:val="single" w:sz="4" w:space="0" w:color="auto"/>
            </w:tcBorders>
            <w:vAlign w:val="center"/>
            <w:hideMark/>
          </w:tcPr>
          <w:p w14:paraId="2852553C" w14:textId="77777777" w:rsidR="00ED147A" w:rsidRPr="00ED147A" w:rsidRDefault="00ED147A">
            <w:pPr>
              <w:rPr>
                <w:rFonts w:asciiTheme="majorHAnsi" w:hAnsiTheme="majorHAnsi" w:cstheme="majorHAnsi"/>
                <w:b/>
                <w:bCs/>
                <w:color w:val="000000"/>
                <w:sz w:val="20"/>
                <w:szCs w:val="20"/>
              </w:rPr>
            </w:pPr>
          </w:p>
        </w:tc>
        <w:tc>
          <w:tcPr>
            <w:tcW w:w="160" w:type="pct"/>
            <w:vMerge w:val="restart"/>
            <w:tcBorders>
              <w:top w:val="nil"/>
              <w:left w:val="single" w:sz="4" w:space="0" w:color="auto"/>
              <w:bottom w:val="single" w:sz="8" w:space="0" w:color="000000"/>
              <w:right w:val="single" w:sz="4" w:space="0" w:color="auto"/>
            </w:tcBorders>
            <w:shd w:val="clear" w:color="000000" w:fill="FFFFFF"/>
            <w:vAlign w:val="center"/>
            <w:hideMark/>
          </w:tcPr>
          <w:p w14:paraId="799C95A4"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2</w:t>
            </w:r>
          </w:p>
        </w:tc>
        <w:tc>
          <w:tcPr>
            <w:tcW w:w="1098" w:type="pct"/>
            <w:tcBorders>
              <w:top w:val="nil"/>
              <w:left w:val="nil"/>
              <w:bottom w:val="single" w:sz="4" w:space="0" w:color="auto"/>
              <w:right w:val="nil"/>
            </w:tcBorders>
            <w:shd w:val="clear" w:color="000000" w:fill="FFFFFF"/>
            <w:vAlign w:val="center"/>
            <w:hideMark/>
          </w:tcPr>
          <w:p w14:paraId="0725B349"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Расстояние от ближайшего населенного пункта (км)</w:t>
            </w:r>
          </w:p>
        </w:tc>
        <w:tc>
          <w:tcPr>
            <w:tcW w:w="675" w:type="pct"/>
            <w:tcBorders>
              <w:top w:val="nil"/>
              <w:left w:val="single" w:sz="4" w:space="0" w:color="auto"/>
              <w:bottom w:val="single" w:sz="4" w:space="0" w:color="auto"/>
              <w:right w:val="single" w:sz="4" w:space="0" w:color="auto"/>
            </w:tcBorders>
            <w:shd w:val="clear" w:color="000000" w:fill="FFFF00"/>
            <w:vAlign w:val="center"/>
            <w:hideMark/>
          </w:tcPr>
          <w:p w14:paraId="4C5BB0FD"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w:t>
            </w:r>
          </w:p>
        </w:tc>
        <w:tc>
          <w:tcPr>
            <w:tcW w:w="398" w:type="pct"/>
            <w:tcBorders>
              <w:top w:val="single" w:sz="4" w:space="0" w:color="auto"/>
              <w:left w:val="nil"/>
              <w:bottom w:val="single" w:sz="4" w:space="0" w:color="auto"/>
              <w:right w:val="single" w:sz="4" w:space="0" w:color="auto"/>
            </w:tcBorders>
            <w:shd w:val="clear" w:color="000000" w:fill="D9D9D9"/>
            <w:noWrap/>
            <w:vAlign w:val="center"/>
            <w:hideMark/>
          </w:tcPr>
          <w:p w14:paraId="74A1BFF6"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9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C4E2957"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94DAE0"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9DAF59"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5CB95A"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3FB19A"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8D16BF"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5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AE60E7"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113" w:type="pct"/>
            <w:vAlign w:val="center"/>
            <w:hideMark/>
          </w:tcPr>
          <w:p w14:paraId="3BC82448" w14:textId="77777777" w:rsidR="00ED147A" w:rsidRPr="00ED147A" w:rsidRDefault="00ED147A">
            <w:pPr>
              <w:rPr>
                <w:rFonts w:asciiTheme="majorHAnsi" w:hAnsiTheme="majorHAnsi" w:cstheme="majorHAnsi"/>
                <w:sz w:val="20"/>
                <w:szCs w:val="20"/>
              </w:rPr>
            </w:pPr>
          </w:p>
        </w:tc>
      </w:tr>
      <w:tr w:rsidR="00ED147A" w:rsidRPr="00ED147A" w14:paraId="214F9300" w14:textId="77777777" w:rsidTr="00ED147A">
        <w:trPr>
          <w:cantSplit/>
          <w:trHeight w:val="283"/>
        </w:trPr>
        <w:tc>
          <w:tcPr>
            <w:tcW w:w="291" w:type="pct"/>
            <w:vMerge/>
            <w:tcBorders>
              <w:top w:val="nil"/>
              <w:left w:val="single" w:sz="4" w:space="0" w:color="auto"/>
              <w:bottom w:val="single" w:sz="8" w:space="0" w:color="000000"/>
              <w:right w:val="single" w:sz="4" w:space="0" w:color="auto"/>
            </w:tcBorders>
            <w:vAlign w:val="center"/>
            <w:hideMark/>
          </w:tcPr>
          <w:p w14:paraId="03B38350" w14:textId="77777777" w:rsidR="00ED147A" w:rsidRPr="00ED147A" w:rsidRDefault="00ED147A">
            <w:pPr>
              <w:rPr>
                <w:rFonts w:asciiTheme="majorHAnsi" w:hAnsiTheme="majorHAnsi" w:cstheme="majorHAnsi"/>
                <w:b/>
                <w:bCs/>
                <w:color w:val="000000"/>
                <w:sz w:val="20"/>
                <w:szCs w:val="20"/>
              </w:rPr>
            </w:pPr>
          </w:p>
        </w:tc>
        <w:tc>
          <w:tcPr>
            <w:tcW w:w="160" w:type="pct"/>
            <w:vMerge/>
            <w:tcBorders>
              <w:top w:val="nil"/>
              <w:left w:val="single" w:sz="4" w:space="0" w:color="auto"/>
              <w:bottom w:val="single" w:sz="8" w:space="0" w:color="000000"/>
              <w:right w:val="single" w:sz="4" w:space="0" w:color="auto"/>
            </w:tcBorders>
            <w:vAlign w:val="center"/>
            <w:hideMark/>
          </w:tcPr>
          <w:p w14:paraId="18C14717" w14:textId="77777777" w:rsidR="00ED147A" w:rsidRPr="00ED147A" w:rsidRDefault="00ED147A">
            <w:pPr>
              <w:rPr>
                <w:rFonts w:asciiTheme="majorHAnsi" w:hAnsiTheme="majorHAnsi" w:cstheme="majorHAnsi"/>
                <w:b/>
                <w:bCs/>
                <w:color w:val="000000"/>
                <w:sz w:val="20"/>
                <w:szCs w:val="20"/>
              </w:rPr>
            </w:pPr>
          </w:p>
        </w:tc>
        <w:tc>
          <w:tcPr>
            <w:tcW w:w="1098" w:type="pct"/>
            <w:tcBorders>
              <w:top w:val="nil"/>
              <w:left w:val="nil"/>
              <w:bottom w:val="single" w:sz="8" w:space="0" w:color="auto"/>
              <w:right w:val="nil"/>
            </w:tcBorders>
            <w:shd w:val="clear" w:color="000000" w:fill="FFFFFF"/>
            <w:vAlign w:val="center"/>
            <w:hideMark/>
          </w:tcPr>
          <w:p w14:paraId="49D10B95"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Численность населения ближайшего населенного пункта (чел.)</w:t>
            </w:r>
          </w:p>
        </w:tc>
        <w:tc>
          <w:tcPr>
            <w:tcW w:w="675" w:type="pct"/>
            <w:tcBorders>
              <w:top w:val="nil"/>
              <w:left w:val="single" w:sz="4" w:space="0" w:color="auto"/>
              <w:bottom w:val="single" w:sz="8" w:space="0" w:color="auto"/>
              <w:right w:val="single" w:sz="4" w:space="0" w:color="auto"/>
            </w:tcBorders>
            <w:shd w:val="clear" w:color="000000" w:fill="FFFF00"/>
            <w:vAlign w:val="center"/>
            <w:hideMark/>
          </w:tcPr>
          <w:p w14:paraId="73B61EE1"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0</w:t>
            </w:r>
          </w:p>
        </w:tc>
        <w:tc>
          <w:tcPr>
            <w:tcW w:w="398" w:type="pct"/>
            <w:tcBorders>
              <w:top w:val="single" w:sz="4" w:space="0" w:color="auto"/>
              <w:left w:val="nil"/>
              <w:bottom w:val="single" w:sz="8" w:space="0" w:color="auto"/>
              <w:right w:val="single" w:sz="4" w:space="0" w:color="auto"/>
            </w:tcBorders>
            <w:shd w:val="clear" w:color="000000" w:fill="D9D9D9"/>
            <w:noWrap/>
            <w:vAlign w:val="center"/>
            <w:hideMark/>
          </w:tcPr>
          <w:p w14:paraId="2CCB9015"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98"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863304D"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1"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040B611"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1"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D957794"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2"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A193498"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3"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4037E2B"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2"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50BEE05"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57"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25B70AB6"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113" w:type="pct"/>
            <w:vAlign w:val="center"/>
            <w:hideMark/>
          </w:tcPr>
          <w:p w14:paraId="7A22BA3C" w14:textId="77777777" w:rsidR="00ED147A" w:rsidRPr="00ED147A" w:rsidRDefault="00ED147A">
            <w:pPr>
              <w:rPr>
                <w:rFonts w:asciiTheme="majorHAnsi" w:hAnsiTheme="majorHAnsi" w:cstheme="majorHAnsi"/>
                <w:sz w:val="20"/>
                <w:szCs w:val="20"/>
              </w:rPr>
            </w:pPr>
          </w:p>
        </w:tc>
      </w:tr>
      <w:tr w:rsidR="00ED147A" w:rsidRPr="00ED147A" w14:paraId="649E91B0" w14:textId="77777777" w:rsidTr="00ED147A">
        <w:trPr>
          <w:cantSplit/>
          <w:trHeight w:val="283"/>
        </w:trPr>
        <w:tc>
          <w:tcPr>
            <w:tcW w:w="291"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04C71C94"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Площадь объекта</w:t>
            </w:r>
          </w:p>
        </w:tc>
        <w:tc>
          <w:tcPr>
            <w:tcW w:w="1258" w:type="pct"/>
            <w:gridSpan w:val="2"/>
            <w:tcBorders>
              <w:top w:val="nil"/>
              <w:left w:val="nil"/>
              <w:bottom w:val="single" w:sz="4" w:space="0" w:color="auto"/>
              <w:right w:val="single" w:sz="4" w:space="0" w:color="auto"/>
            </w:tcBorders>
            <w:shd w:val="clear" w:color="auto" w:fill="auto"/>
            <w:vAlign w:val="center"/>
            <w:hideMark/>
          </w:tcPr>
          <w:p w14:paraId="65A0085E"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Минимальная полезная площадь здания (м2)</w:t>
            </w:r>
          </w:p>
        </w:tc>
        <w:tc>
          <w:tcPr>
            <w:tcW w:w="675" w:type="pct"/>
            <w:tcBorders>
              <w:top w:val="nil"/>
              <w:left w:val="single" w:sz="4" w:space="0" w:color="auto"/>
              <w:bottom w:val="single" w:sz="4" w:space="0" w:color="auto"/>
              <w:right w:val="single" w:sz="4" w:space="0" w:color="auto"/>
            </w:tcBorders>
            <w:shd w:val="clear" w:color="000000" w:fill="FFFF00"/>
            <w:vAlign w:val="center"/>
            <w:hideMark/>
          </w:tcPr>
          <w:p w14:paraId="476DFD9A"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1490</w:t>
            </w:r>
          </w:p>
        </w:tc>
        <w:tc>
          <w:tcPr>
            <w:tcW w:w="398" w:type="pct"/>
            <w:tcBorders>
              <w:top w:val="nil"/>
              <w:left w:val="nil"/>
              <w:bottom w:val="single" w:sz="4" w:space="0" w:color="auto"/>
              <w:right w:val="single" w:sz="4" w:space="0" w:color="auto"/>
            </w:tcBorders>
            <w:shd w:val="clear" w:color="auto" w:fill="auto"/>
            <w:noWrap/>
            <w:vAlign w:val="center"/>
            <w:hideMark/>
          </w:tcPr>
          <w:p w14:paraId="61A6D5A9"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98" w:type="pct"/>
            <w:tcBorders>
              <w:top w:val="nil"/>
              <w:left w:val="nil"/>
              <w:bottom w:val="single" w:sz="4" w:space="0" w:color="auto"/>
              <w:right w:val="single" w:sz="4" w:space="0" w:color="auto"/>
            </w:tcBorders>
            <w:shd w:val="clear" w:color="auto" w:fill="auto"/>
            <w:noWrap/>
            <w:vAlign w:val="center"/>
            <w:hideMark/>
          </w:tcPr>
          <w:p w14:paraId="585F90A1"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1" w:type="pct"/>
            <w:tcBorders>
              <w:top w:val="nil"/>
              <w:left w:val="nil"/>
              <w:bottom w:val="single" w:sz="4" w:space="0" w:color="auto"/>
              <w:right w:val="single" w:sz="4" w:space="0" w:color="auto"/>
            </w:tcBorders>
            <w:shd w:val="clear" w:color="auto" w:fill="auto"/>
            <w:noWrap/>
            <w:vAlign w:val="center"/>
            <w:hideMark/>
          </w:tcPr>
          <w:p w14:paraId="653C6154"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1" w:type="pct"/>
            <w:tcBorders>
              <w:top w:val="nil"/>
              <w:left w:val="nil"/>
              <w:bottom w:val="single" w:sz="4" w:space="0" w:color="auto"/>
              <w:right w:val="single" w:sz="4" w:space="0" w:color="auto"/>
            </w:tcBorders>
            <w:shd w:val="clear" w:color="auto" w:fill="auto"/>
            <w:noWrap/>
            <w:vAlign w:val="center"/>
            <w:hideMark/>
          </w:tcPr>
          <w:p w14:paraId="586EC27C"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2" w:type="pct"/>
            <w:tcBorders>
              <w:top w:val="nil"/>
              <w:left w:val="nil"/>
              <w:bottom w:val="single" w:sz="4" w:space="0" w:color="auto"/>
              <w:right w:val="single" w:sz="4" w:space="0" w:color="auto"/>
            </w:tcBorders>
            <w:shd w:val="clear" w:color="auto" w:fill="auto"/>
            <w:noWrap/>
            <w:vAlign w:val="center"/>
            <w:hideMark/>
          </w:tcPr>
          <w:p w14:paraId="2C27E943"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3" w:type="pct"/>
            <w:tcBorders>
              <w:top w:val="nil"/>
              <w:left w:val="nil"/>
              <w:bottom w:val="single" w:sz="4" w:space="0" w:color="auto"/>
              <w:right w:val="single" w:sz="4" w:space="0" w:color="auto"/>
            </w:tcBorders>
            <w:shd w:val="clear" w:color="auto" w:fill="auto"/>
            <w:noWrap/>
            <w:vAlign w:val="center"/>
            <w:hideMark/>
          </w:tcPr>
          <w:p w14:paraId="122C7D7E"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2" w:type="pct"/>
            <w:tcBorders>
              <w:top w:val="nil"/>
              <w:left w:val="nil"/>
              <w:bottom w:val="single" w:sz="4" w:space="0" w:color="auto"/>
              <w:right w:val="single" w:sz="4" w:space="0" w:color="auto"/>
            </w:tcBorders>
            <w:shd w:val="clear" w:color="auto" w:fill="auto"/>
            <w:noWrap/>
            <w:vAlign w:val="center"/>
            <w:hideMark/>
          </w:tcPr>
          <w:p w14:paraId="4FD70F8F"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57" w:type="pct"/>
            <w:tcBorders>
              <w:top w:val="nil"/>
              <w:left w:val="nil"/>
              <w:bottom w:val="single" w:sz="4" w:space="0" w:color="auto"/>
              <w:right w:val="single" w:sz="4" w:space="0" w:color="auto"/>
            </w:tcBorders>
            <w:shd w:val="clear" w:color="auto" w:fill="auto"/>
            <w:noWrap/>
            <w:vAlign w:val="center"/>
            <w:hideMark/>
          </w:tcPr>
          <w:p w14:paraId="087CB10D"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113" w:type="pct"/>
            <w:vAlign w:val="center"/>
            <w:hideMark/>
          </w:tcPr>
          <w:p w14:paraId="32A0F9DE" w14:textId="77777777" w:rsidR="00ED147A" w:rsidRPr="00ED147A" w:rsidRDefault="00ED147A">
            <w:pPr>
              <w:rPr>
                <w:rFonts w:asciiTheme="majorHAnsi" w:hAnsiTheme="majorHAnsi" w:cstheme="majorHAnsi"/>
                <w:sz w:val="20"/>
                <w:szCs w:val="20"/>
              </w:rPr>
            </w:pPr>
          </w:p>
        </w:tc>
      </w:tr>
      <w:tr w:rsidR="00ED147A" w:rsidRPr="00ED147A" w14:paraId="48CE4C2E" w14:textId="77777777" w:rsidTr="00ED147A">
        <w:trPr>
          <w:cantSplit/>
          <w:trHeight w:val="283"/>
        </w:trPr>
        <w:tc>
          <w:tcPr>
            <w:tcW w:w="291" w:type="pct"/>
            <w:vMerge/>
            <w:tcBorders>
              <w:top w:val="nil"/>
              <w:left w:val="single" w:sz="4" w:space="0" w:color="auto"/>
              <w:bottom w:val="single" w:sz="4" w:space="0" w:color="000000"/>
              <w:right w:val="single" w:sz="4" w:space="0" w:color="auto"/>
            </w:tcBorders>
            <w:vAlign w:val="center"/>
            <w:hideMark/>
          </w:tcPr>
          <w:p w14:paraId="3247F730" w14:textId="77777777" w:rsidR="00ED147A" w:rsidRPr="00ED147A" w:rsidRDefault="00ED147A">
            <w:pPr>
              <w:rPr>
                <w:rFonts w:asciiTheme="majorHAnsi" w:hAnsiTheme="majorHAnsi" w:cstheme="majorHAnsi"/>
                <w:b/>
                <w:bCs/>
                <w:color w:val="000000"/>
                <w:sz w:val="20"/>
                <w:szCs w:val="20"/>
              </w:rPr>
            </w:pPr>
          </w:p>
        </w:tc>
        <w:tc>
          <w:tcPr>
            <w:tcW w:w="1258" w:type="pct"/>
            <w:gridSpan w:val="2"/>
            <w:tcBorders>
              <w:top w:val="single" w:sz="4" w:space="0" w:color="auto"/>
              <w:left w:val="nil"/>
              <w:bottom w:val="single" w:sz="4" w:space="0" w:color="auto"/>
              <w:right w:val="single" w:sz="4" w:space="0" w:color="auto"/>
            </w:tcBorders>
            <w:shd w:val="clear" w:color="auto" w:fill="auto"/>
            <w:vAlign w:val="center"/>
            <w:hideMark/>
          </w:tcPr>
          <w:p w14:paraId="0DE2B5A5"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Минимальная площадь земельного участка (м2)</w:t>
            </w:r>
          </w:p>
        </w:tc>
        <w:tc>
          <w:tcPr>
            <w:tcW w:w="675" w:type="pct"/>
            <w:tcBorders>
              <w:top w:val="nil"/>
              <w:left w:val="single" w:sz="4" w:space="0" w:color="auto"/>
              <w:bottom w:val="single" w:sz="4" w:space="0" w:color="auto"/>
              <w:right w:val="single" w:sz="4" w:space="0" w:color="auto"/>
            </w:tcBorders>
            <w:shd w:val="clear" w:color="000000" w:fill="FFFF00"/>
            <w:vAlign w:val="center"/>
            <w:hideMark/>
          </w:tcPr>
          <w:p w14:paraId="4D5F402D"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1740</w:t>
            </w:r>
          </w:p>
        </w:tc>
        <w:tc>
          <w:tcPr>
            <w:tcW w:w="398" w:type="pct"/>
            <w:tcBorders>
              <w:top w:val="nil"/>
              <w:left w:val="nil"/>
              <w:bottom w:val="single" w:sz="4" w:space="0" w:color="auto"/>
              <w:right w:val="single" w:sz="4" w:space="0" w:color="auto"/>
            </w:tcBorders>
            <w:shd w:val="clear" w:color="auto" w:fill="auto"/>
            <w:noWrap/>
            <w:vAlign w:val="center"/>
            <w:hideMark/>
          </w:tcPr>
          <w:p w14:paraId="5A2DD1E4"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2</w:t>
            </w:r>
          </w:p>
        </w:tc>
        <w:tc>
          <w:tcPr>
            <w:tcW w:w="398" w:type="pct"/>
            <w:tcBorders>
              <w:top w:val="nil"/>
              <w:left w:val="nil"/>
              <w:bottom w:val="single" w:sz="4" w:space="0" w:color="auto"/>
              <w:right w:val="single" w:sz="4" w:space="0" w:color="auto"/>
            </w:tcBorders>
            <w:shd w:val="clear" w:color="auto" w:fill="auto"/>
            <w:noWrap/>
            <w:vAlign w:val="center"/>
            <w:hideMark/>
          </w:tcPr>
          <w:p w14:paraId="2ADA05F9"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1" w:type="pct"/>
            <w:tcBorders>
              <w:top w:val="nil"/>
              <w:left w:val="nil"/>
              <w:bottom w:val="single" w:sz="4" w:space="0" w:color="auto"/>
              <w:right w:val="single" w:sz="4" w:space="0" w:color="auto"/>
            </w:tcBorders>
            <w:shd w:val="clear" w:color="auto" w:fill="auto"/>
            <w:noWrap/>
            <w:vAlign w:val="center"/>
            <w:hideMark/>
          </w:tcPr>
          <w:p w14:paraId="0923FBC0"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1" w:type="pct"/>
            <w:tcBorders>
              <w:top w:val="nil"/>
              <w:left w:val="nil"/>
              <w:bottom w:val="single" w:sz="4" w:space="0" w:color="auto"/>
              <w:right w:val="single" w:sz="4" w:space="0" w:color="auto"/>
            </w:tcBorders>
            <w:shd w:val="clear" w:color="auto" w:fill="auto"/>
            <w:noWrap/>
            <w:vAlign w:val="center"/>
            <w:hideMark/>
          </w:tcPr>
          <w:p w14:paraId="447DA381"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1</w:t>
            </w:r>
          </w:p>
        </w:tc>
        <w:tc>
          <w:tcPr>
            <w:tcW w:w="302" w:type="pct"/>
            <w:tcBorders>
              <w:top w:val="nil"/>
              <w:left w:val="nil"/>
              <w:bottom w:val="single" w:sz="4" w:space="0" w:color="auto"/>
              <w:right w:val="single" w:sz="4" w:space="0" w:color="auto"/>
            </w:tcBorders>
            <w:shd w:val="clear" w:color="auto" w:fill="auto"/>
            <w:noWrap/>
            <w:vAlign w:val="center"/>
            <w:hideMark/>
          </w:tcPr>
          <w:p w14:paraId="22F672E4"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3" w:type="pct"/>
            <w:tcBorders>
              <w:top w:val="nil"/>
              <w:left w:val="nil"/>
              <w:bottom w:val="single" w:sz="4" w:space="0" w:color="auto"/>
              <w:right w:val="single" w:sz="4" w:space="0" w:color="auto"/>
            </w:tcBorders>
            <w:shd w:val="clear" w:color="auto" w:fill="auto"/>
            <w:noWrap/>
            <w:vAlign w:val="center"/>
            <w:hideMark/>
          </w:tcPr>
          <w:p w14:paraId="63A2654D"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1</w:t>
            </w:r>
          </w:p>
        </w:tc>
        <w:tc>
          <w:tcPr>
            <w:tcW w:w="302" w:type="pct"/>
            <w:tcBorders>
              <w:top w:val="nil"/>
              <w:left w:val="nil"/>
              <w:bottom w:val="single" w:sz="4" w:space="0" w:color="auto"/>
              <w:right w:val="single" w:sz="4" w:space="0" w:color="auto"/>
            </w:tcBorders>
            <w:shd w:val="clear" w:color="auto" w:fill="auto"/>
            <w:noWrap/>
            <w:vAlign w:val="center"/>
            <w:hideMark/>
          </w:tcPr>
          <w:p w14:paraId="681517F5"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57" w:type="pct"/>
            <w:tcBorders>
              <w:top w:val="nil"/>
              <w:left w:val="nil"/>
              <w:bottom w:val="single" w:sz="4" w:space="0" w:color="auto"/>
              <w:right w:val="single" w:sz="4" w:space="0" w:color="auto"/>
            </w:tcBorders>
            <w:shd w:val="clear" w:color="auto" w:fill="auto"/>
            <w:noWrap/>
            <w:vAlign w:val="center"/>
            <w:hideMark/>
          </w:tcPr>
          <w:p w14:paraId="0C44FBCE"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113" w:type="pct"/>
            <w:vAlign w:val="center"/>
            <w:hideMark/>
          </w:tcPr>
          <w:p w14:paraId="4D7CD398" w14:textId="77777777" w:rsidR="00ED147A" w:rsidRPr="00ED147A" w:rsidRDefault="00ED147A">
            <w:pPr>
              <w:rPr>
                <w:rFonts w:asciiTheme="majorHAnsi" w:hAnsiTheme="majorHAnsi" w:cstheme="majorHAnsi"/>
                <w:sz w:val="20"/>
                <w:szCs w:val="20"/>
              </w:rPr>
            </w:pPr>
          </w:p>
        </w:tc>
      </w:tr>
      <w:tr w:rsidR="00ED147A" w:rsidRPr="00ED147A" w14:paraId="382C9AB7" w14:textId="77777777" w:rsidTr="00ED147A">
        <w:trPr>
          <w:cantSplit/>
          <w:trHeight w:val="283"/>
        </w:trPr>
        <w:tc>
          <w:tcPr>
            <w:tcW w:w="1549" w:type="pct"/>
            <w:gridSpan w:val="3"/>
            <w:tcBorders>
              <w:top w:val="single" w:sz="4" w:space="0" w:color="auto"/>
              <w:left w:val="single" w:sz="4" w:space="0" w:color="auto"/>
              <w:bottom w:val="single" w:sz="4" w:space="0" w:color="auto"/>
              <w:right w:val="nil"/>
            </w:tcBorders>
            <w:shd w:val="clear" w:color="000000" w:fill="FCD5B4"/>
            <w:noWrap/>
            <w:vAlign w:val="center"/>
            <w:hideMark/>
          </w:tcPr>
          <w:p w14:paraId="2D4D5202"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Качественные показатели</w:t>
            </w:r>
          </w:p>
        </w:tc>
        <w:tc>
          <w:tcPr>
            <w:tcW w:w="675" w:type="pct"/>
            <w:tcBorders>
              <w:top w:val="nil"/>
              <w:left w:val="nil"/>
              <w:bottom w:val="nil"/>
              <w:right w:val="nil"/>
            </w:tcBorders>
            <w:shd w:val="clear" w:color="000000" w:fill="FCD5B4"/>
            <w:noWrap/>
            <w:vAlign w:val="center"/>
            <w:hideMark/>
          </w:tcPr>
          <w:p w14:paraId="0A4FF3A4"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98" w:type="pct"/>
            <w:tcBorders>
              <w:top w:val="nil"/>
              <w:left w:val="nil"/>
              <w:bottom w:val="single" w:sz="4" w:space="0" w:color="auto"/>
              <w:right w:val="nil"/>
            </w:tcBorders>
            <w:shd w:val="clear" w:color="000000" w:fill="FCD5B4"/>
            <w:noWrap/>
            <w:vAlign w:val="center"/>
            <w:hideMark/>
          </w:tcPr>
          <w:p w14:paraId="3842970C"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98" w:type="pct"/>
            <w:tcBorders>
              <w:top w:val="nil"/>
              <w:left w:val="nil"/>
              <w:bottom w:val="single" w:sz="4" w:space="0" w:color="auto"/>
              <w:right w:val="nil"/>
            </w:tcBorders>
            <w:shd w:val="clear" w:color="000000" w:fill="FCD5B4"/>
            <w:noWrap/>
            <w:vAlign w:val="center"/>
            <w:hideMark/>
          </w:tcPr>
          <w:p w14:paraId="6DA9713C"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1" w:type="pct"/>
            <w:tcBorders>
              <w:top w:val="nil"/>
              <w:left w:val="nil"/>
              <w:bottom w:val="single" w:sz="4" w:space="0" w:color="auto"/>
              <w:right w:val="nil"/>
            </w:tcBorders>
            <w:shd w:val="clear" w:color="000000" w:fill="FCD5B4"/>
            <w:noWrap/>
            <w:vAlign w:val="center"/>
            <w:hideMark/>
          </w:tcPr>
          <w:p w14:paraId="186A0EC0"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1" w:type="pct"/>
            <w:tcBorders>
              <w:top w:val="nil"/>
              <w:left w:val="nil"/>
              <w:bottom w:val="single" w:sz="4" w:space="0" w:color="auto"/>
              <w:right w:val="nil"/>
            </w:tcBorders>
            <w:shd w:val="clear" w:color="000000" w:fill="FCD5B4"/>
            <w:noWrap/>
            <w:vAlign w:val="center"/>
            <w:hideMark/>
          </w:tcPr>
          <w:p w14:paraId="37C48A48"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2" w:type="pct"/>
            <w:tcBorders>
              <w:top w:val="nil"/>
              <w:left w:val="nil"/>
              <w:bottom w:val="single" w:sz="4" w:space="0" w:color="auto"/>
              <w:right w:val="nil"/>
            </w:tcBorders>
            <w:shd w:val="clear" w:color="000000" w:fill="FCD5B4"/>
            <w:noWrap/>
            <w:vAlign w:val="center"/>
            <w:hideMark/>
          </w:tcPr>
          <w:p w14:paraId="09F9BE48"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3" w:type="pct"/>
            <w:tcBorders>
              <w:top w:val="nil"/>
              <w:left w:val="nil"/>
              <w:bottom w:val="single" w:sz="4" w:space="0" w:color="auto"/>
              <w:right w:val="nil"/>
            </w:tcBorders>
            <w:shd w:val="clear" w:color="000000" w:fill="FCD5B4"/>
            <w:noWrap/>
            <w:vAlign w:val="center"/>
            <w:hideMark/>
          </w:tcPr>
          <w:p w14:paraId="4D0586A1"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2" w:type="pct"/>
            <w:tcBorders>
              <w:top w:val="nil"/>
              <w:left w:val="nil"/>
              <w:bottom w:val="single" w:sz="4" w:space="0" w:color="auto"/>
              <w:right w:val="nil"/>
            </w:tcBorders>
            <w:shd w:val="clear" w:color="000000" w:fill="FCD5B4"/>
            <w:noWrap/>
            <w:vAlign w:val="center"/>
            <w:hideMark/>
          </w:tcPr>
          <w:p w14:paraId="680AAA59"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57" w:type="pct"/>
            <w:tcBorders>
              <w:top w:val="nil"/>
              <w:left w:val="nil"/>
              <w:bottom w:val="single" w:sz="4" w:space="0" w:color="auto"/>
              <w:right w:val="nil"/>
            </w:tcBorders>
            <w:shd w:val="clear" w:color="000000" w:fill="FCD5B4"/>
            <w:noWrap/>
            <w:vAlign w:val="center"/>
            <w:hideMark/>
          </w:tcPr>
          <w:p w14:paraId="7C360CB1"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113" w:type="pct"/>
            <w:vAlign w:val="center"/>
            <w:hideMark/>
          </w:tcPr>
          <w:p w14:paraId="4091E5E0" w14:textId="77777777" w:rsidR="00ED147A" w:rsidRPr="00ED147A" w:rsidRDefault="00ED147A">
            <w:pPr>
              <w:rPr>
                <w:rFonts w:asciiTheme="majorHAnsi" w:hAnsiTheme="majorHAnsi" w:cstheme="majorHAnsi"/>
                <w:sz w:val="20"/>
                <w:szCs w:val="20"/>
              </w:rPr>
            </w:pPr>
          </w:p>
        </w:tc>
      </w:tr>
      <w:tr w:rsidR="00ED147A" w:rsidRPr="00ED147A" w14:paraId="7434990B" w14:textId="77777777" w:rsidTr="00ED147A">
        <w:trPr>
          <w:cantSplit/>
          <w:trHeight w:val="283"/>
        </w:trPr>
        <w:tc>
          <w:tcPr>
            <w:tcW w:w="154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383E3E"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Наличие садово-парковой зоны</w:t>
            </w:r>
          </w:p>
        </w:tc>
        <w:tc>
          <w:tcPr>
            <w:tcW w:w="67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2B8893E"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ЕСТЬ</w:t>
            </w:r>
          </w:p>
        </w:tc>
        <w:tc>
          <w:tcPr>
            <w:tcW w:w="398" w:type="pct"/>
            <w:tcBorders>
              <w:top w:val="nil"/>
              <w:left w:val="nil"/>
              <w:bottom w:val="single" w:sz="4" w:space="0" w:color="auto"/>
              <w:right w:val="single" w:sz="4" w:space="0" w:color="auto"/>
            </w:tcBorders>
            <w:shd w:val="clear" w:color="auto" w:fill="auto"/>
            <w:noWrap/>
            <w:vAlign w:val="center"/>
            <w:hideMark/>
          </w:tcPr>
          <w:p w14:paraId="5C75FC9E"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1</w:t>
            </w:r>
          </w:p>
        </w:tc>
        <w:tc>
          <w:tcPr>
            <w:tcW w:w="398" w:type="pct"/>
            <w:tcBorders>
              <w:top w:val="nil"/>
              <w:left w:val="nil"/>
              <w:bottom w:val="single" w:sz="4" w:space="0" w:color="auto"/>
              <w:right w:val="single" w:sz="4" w:space="0" w:color="auto"/>
            </w:tcBorders>
            <w:shd w:val="clear" w:color="auto" w:fill="auto"/>
            <w:noWrap/>
            <w:vAlign w:val="center"/>
            <w:hideMark/>
          </w:tcPr>
          <w:p w14:paraId="35692539"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1" w:type="pct"/>
            <w:tcBorders>
              <w:top w:val="nil"/>
              <w:left w:val="nil"/>
              <w:bottom w:val="single" w:sz="4" w:space="0" w:color="auto"/>
              <w:right w:val="single" w:sz="4" w:space="0" w:color="auto"/>
            </w:tcBorders>
            <w:shd w:val="clear" w:color="auto" w:fill="auto"/>
            <w:noWrap/>
            <w:vAlign w:val="center"/>
            <w:hideMark/>
          </w:tcPr>
          <w:p w14:paraId="1DC5BDCC"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2</w:t>
            </w:r>
          </w:p>
        </w:tc>
        <w:tc>
          <w:tcPr>
            <w:tcW w:w="301" w:type="pct"/>
            <w:tcBorders>
              <w:top w:val="nil"/>
              <w:left w:val="nil"/>
              <w:bottom w:val="single" w:sz="4" w:space="0" w:color="auto"/>
              <w:right w:val="single" w:sz="4" w:space="0" w:color="auto"/>
            </w:tcBorders>
            <w:shd w:val="clear" w:color="auto" w:fill="auto"/>
            <w:noWrap/>
            <w:vAlign w:val="center"/>
            <w:hideMark/>
          </w:tcPr>
          <w:p w14:paraId="460EF687"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2</w:t>
            </w:r>
          </w:p>
        </w:tc>
        <w:tc>
          <w:tcPr>
            <w:tcW w:w="30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147475"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3" w:type="pct"/>
            <w:tcBorders>
              <w:top w:val="nil"/>
              <w:left w:val="nil"/>
              <w:bottom w:val="single" w:sz="4" w:space="0" w:color="auto"/>
              <w:right w:val="single" w:sz="4" w:space="0" w:color="auto"/>
            </w:tcBorders>
            <w:shd w:val="clear" w:color="auto" w:fill="auto"/>
            <w:noWrap/>
            <w:vAlign w:val="center"/>
            <w:hideMark/>
          </w:tcPr>
          <w:p w14:paraId="76C4770E"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2</w:t>
            </w:r>
          </w:p>
        </w:tc>
        <w:tc>
          <w:tcPr>
            <w:tcW w:w="302" w:type="pct"/>
            <w:tcBorders>
              <w:top w:val="nil"/>
              <w:left w:val="nil"/>
              <w:bottom w:val="single" w:sz="4" w:space="0" w:color="auto"/>
              <w:right w:val="single" w:sz="4" w:space="0" w:color="auto"/>
            </w:tcBorders>
            <w:shd w:val="clear" w:color="auto" w:fill="auto"/>
            <w:noWrap/>
            <w:vAlign w:val="center"/>
            <w:hideMark/>
          </w:tcPr>
          <w:p w14:paraId="6A184A05"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2</w:t>
            </w:r>
          </w:p>
        </w:tc>
        <w:tc>
          <w:tcPr>
            <w:tcW w:w="357" w:type="pct"/>
            <w:tcBorders>
              <w:top w:val="nil"/>
              <w:left w:val="nil"/>
              <w:bottom w:val="single" w:sz="4" w:space="0" w:color="auto"/>
              <w:right w:val="single" w:sz="4" w:space="0" w:color="auto"/>
            </w:tcBorders>
            <w:shd w:val="clear" w:color="auto" w:fill="auto"/>
            <w:noWrap/>
            <w:vAlign w:val="center"/>
            <w:hideMark/>
          </w:tcPr>
          <w:p w14:paraId="40DC9E6C"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2</w:t>
            </w:r>
          </w:p>
        </w:tc>
        <w:tc>
          <w:tcPr>
            <w:tcW w:w="113" w:type="pct"/>
            <w:vAlign w:val="center"/>
            <w:hideMark/>
          </w:tcPr>
          <w:p w14:paraId="6AB671B2" w14:textId="77777777" w:rsidR="00ED147A" w:rsidRPr="00ED147A" w:rsidRDefault="00ED147A">
            <w:pPr>
              <w:rPr>
                <w:rFonts w:asciiTheme="majorHAnsi" w:hAnsiTheme="majorHAnsi" w:cstheme="majorHAnsi"/>
                <w:sz w:val="20"/>
                <w:szCs w:val="20"/>
              </w:rPr>
            </w:pPr>
          </w:p>
        </w:tc>
      </w:tr>
      <w:tr w:rsidR="00ED147A" w:rsidRPr="00ED147A" w14:paraId="15B4A7C0" w14:textId="77777777" w:rsidTr="00ED147A">
        <w:trPr>
          <w:cantSplit/>
          <w:trHeight w:val="283"/>
        </w:trPr>
        <w:tc>
          <w:tcPr>
            <w:tcW w:w="154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043F8"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Наличие лесов</w:t>
            </w:r>
          </w:p>
        </w:tc>
        <w:tc>
          <w:tcPr>
            <w:tcW w:w="675" w:type="pct"/>
            <w:tcBorders>
              <w:top w:val="nil"/>
              <w:left w:val="single" w:sz="4" w:space="0" w:color="auto"/>
              <w:bottom w:val="single" w:sz="4" w:space="0" w:color="auto"/>
              <w:right w:val="single" w:sz="4" w:space="0" w:color="auto"/>
            </w:tcBorders>
            <w:shd w:val="clear" w:color="000000" w:fill="FFFF00"/>
            <w:vAlign w:val="center"/>
            <w:hideMark/>
          </w:tcPr>
          <w:p w14:paraId="569C3611"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НЕТ</w:t>
            </w:r>
          </w:p>
        </w:tc>
        <w:tc>
          <w:tcPr>
            <w:tcW w:w="398" w:type="pct"/>
            <w:tcBorders>
              <w:top w:val="single" w:sz="4" w:space="0" w:color="auto"/>
              <w:left w:val="nil"/>
              <w:bottom w:val="single" w:sz="4" w:space="0" w:color="auto"/>
              <w:right w:val="single" w:sz="4" w:space="0" w:color="auto"/>
            </w:tcBorders>
            <w:shd w:val="clear" w:color="000000" w:fill="D9D9D9"/>
            <w:noWrap/>
            <w:vAlign w:val="center"/>
            <w:hideMark/>
          </w:tcPr>
          <w:p w14:paraId="41D31420"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9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B7E352"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989681"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D2CB46"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CD1260"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46AD76"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7977BD"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5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F34868"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113" w:type="pct"/>
            <w:vAlign w:val="center"/>
            <w:hideMark/>
          </w:tcPr>
          <w:p w14:paraId="3D2D80D8" w14:textId="77777777" w:rsidR="00ED147A" w:rsidRPr="00ED147A" w:rsidRDefault="00ED147A">
            <w:pPr>
              <w:rPr>
                <w:rFonts w:asciiTheme="majorHAnsi" w:hAnsiTheme="majorHAnsi" w:cstheme="majorHAnsi"/>
                <w:sz w:val="20"/>
                <w:szCs w:val="20"/>
              </w:rPr>
            </w:pPr>
          </w:p>
        </w:tc>
      </w:tr>
      <w:tr w:rsidR="00ED147A" w:rsidRPr="00ED147A" w14:paraId="4F6E1BD4" w14:textId="77777777" w:rsidTr="00ED147A">
        <w:trPr>
          <w:cantSplit/>
          <w:trHeight w:val="283"/>
        </w:trPr>
        <w:tc>
          <w:tcPr>
            <w:tcW w:w="154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943CF4"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Наличие водоемов доступных для купания и/или рыбалки</w:t>
            </w:r>
          </w:p>
        </w:tc>
        <w:tc>
          <w:tcPr>
            <w:tcW w:w="675" w:type="pct"/>
            <w:tcBorders>
              <w:top w:val="nil"/>
              <w:left w:val="single" w:sz="4" w:space="0" w:color="auto"/>
              <w:bottom w:val="single" w:sz="4" w:space="0" w:color="auto"/>
              <w:right w:val="single" w:sz="4" w:space="0" w:color="auto"/>
            </w:tcBorders>
            <w:shd w:val="clear" w:color="000000" w:fill="FFFF00"/>
            <w:vAlign w:val="center"/>
            <w:hideMark/>
          </w:tcPr>
          <w:p w14:paraId="27F32C11"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НЕТ</w:t>
            </w:r>
          </w:p>
        </w:tc>
        <w:tc>
          <w:tcPr>
            <w:tcW w:w="398" w:type="pct"/>
            <w:tcBorders>
              <w:top w:val="single" w:sz="4" w:space="0" w:color="auto"/>
              <w:left w:val="nil"/>
              <w:bottom w:val="single" w:sz="4" w:space="0" w:color="auto"/>
              <w:right w:val="single" w:sz="4" w:space="0" w:color="auto"/>
            </w:tcBorders>
            <w:shd w:val="clear" w:color="000000" w:fill="D9D9D9"/>
            <w:noWrap/>
            <w:vAlign w:val="center"/>
            <w:hideMark/>
          </w:tcPr>
          <w:p w14:paraId="36EE5055"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9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F8CA3A5"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6ED7D2"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45A55E7"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9E44C0"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C06A2F"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B64292"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5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24CF68"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113" w:type="pct"/>
            <w:vAlign w:val="center"/>
            <w:hideMark/>
          </w:tcPr>
          <w:p w14:paraId="70357FA0" w14:textId="77777777" w:rsidR="00ED147A" w:rsidRPr="00ED147A" w:rsidRDefault="00ED147A">
            <w:pPr>
              <w:rPr>
                <w:rFonts w:asciiTheme="majorHAnsi" w:hAnsiTheme="majorHAnsi" w:cstheme="majorHAnsi"/>
                <w:sz w:val="20"/>
                <w:szCs w:val="20"/>
              </w:rPr>
            </w:pPr>
          </w:p>
        </w:tc>
      </w:tr>
      <w:tr w:rsidR="00ED147A" w:rsidRPr="00ED147A" w14:paraId="7C126E89" w14:textId="77777777" w:rsidTr="00ED147A">
        <w:trPr>
          <w:cantSplit/>
          <w:trHeight w:val="283"/>
        </w:trPr>
        <w:tc>
          <w:tcPr>
            <w:tcW w:w="154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2E73D9"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Наличие гор/холмов (потенциальные горнолыжные склоны)</w:t>
            </w:r>
          </w:p>
        </w:tc>
        <w:tc>
          <w:tcPr>
            <w:tcW w:w="675" w:type="pct"/>
            <w:tcBorders>
              <w:top w:val="nil"/>
              <w:left w:val="single" w:sz="4" w:space="0" w:color="auto"/>
              <w:bottom w:val="single" w:sz="4" w:space="0" w:color="auto"/>
              <w:right w:val="single" w:sz="4" w:space="0" w:color="auto"/>
            </w:tcBorders>
            <w:shd w:val="clear" w:color="000000" w:fill="FFFF00"/>
            <w:vAlign w:val="center"/>
            <w:hideMark/>
          </w:tcPr>
          <w:p w14:paraId="671F31E2"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НЕТ</w:t>
            </w:r>
          </w:p>
        </w:tc>
        <w:tc>
          <w:tcPr>
            <w:tcW w:w="398" w:type="pct"/>
            <w:tcBorders>
              <w:top w:val="single" w:sz="4" w:space="0" w:color="auto"/>
              <w:left w:val="nil"/>
              <w:bottom w:val="single" w:sz="4" w:space="0" w:color="auto"/>
              <w:right w:val="single" w:sz="4" w:space="0" w:color="auto"/>
            </w:tcBorders>
            <w:shd w:val="clear" w:color="000000" w:fill="D9D9D9"/>
            <w:noWrap/>
            <w:vAlign w:val="center"/>
            <w:hideMark/>
          </w:tcPr>
          <w:p w14:paraId="32C99414"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9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A428918"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926902"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D36557"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4E39EDD"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52391B"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65C330"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5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FDBE04"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113" w:type="pct"/>
            <w:vAlign w:val="center"/>
            <w:hideMark/>
          </w:tcPr>
          <w:p w14:paraId="4F6F4E0F" w14:textId="77777777" w:rsidR="00ED147A" w:rsidRPr="00ED147A" w:rsidRDefault="00ED147A">
            <w:pPr>
              <w:rPr>
                <w:rFonts w:asciiTheme="majorHAnsi" w:hAnsiTheme="majorHAnsi" w:cstheme="majorHAnsi"/>
                <w:sz w:val="20"/>
                <w:szCs w:val="20"/>
              </w:rPr>
            </w:pPr>
          </w:p>
        </w:tc>
      </w:tr>
      <w:tr w:rsidR="00ED147A" w:rsidRPr="00ED147A" w14:paraId="623F19DF" w14:textId="77777777" w:rsidTr="00ED147A">
        <w:trPr>
          <w:cantSplit/>
          <w:trHeight w:val="283"/>
        </w:trPr>
        <w:tc>
          <w:tcPr>
            <w:tcW w:w="2224" w:type="pct"/>
            <w:gridSpan w:val="4"/>
            <w:tcBorders>
              <w:top w:val="single" w:sz="4" w:space="0" w:color="auto"/>
              <w:left w:val="single" w:sz="4" w:space="0" w:color="auto"/>
              <w:bottom w:val="single" w:sz="8" w:space="0" w:color="auto"/>
              <w:right w:val="single" w:sz="4" w:space="0" w:color="000000"/>
            </w:tcBorders>
            <w:shd w:val="clear" w:color="auto" w:fill="auto"/>
            <w:noWrap/>
            <w:vAlign w:val="center"/>
            <w:hideMark/>
          </w:tcPr>
          <w:p w14:paraId="6A277CD8"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РЕЗУЛЬТАТ</w:t>
            </w:r>
          </w:p>
        </w:tc>
        <w:tc>
          <w:tcPr>
            <w:tcW w:w="398" w:type="pct"/>
            <w:tcBorders>
              <w:top w:val="single" w:sz="4" w:space="0" w:color="auto"/>
              <w:left w:val="single" w:sz="4" w:space="0" w:color="auto"/>
              <w:bottom w:val="single" w:sz="8" w:space="0" w:color="auto"/>
              <w:right w:val="single" w:sz="4" w:space="0" w:color="auto"/>
            </w:tcBorders>
            <w:shd w:val="clear" w:color="000000" w:fill="D8E394"/>
            <w:noWrap/>
            <w:vAlign w:val="center"/>
            <w:hideMark/>
          </w:tcPr>
          <w:p w14:paraId="07ED6D13"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9</w:t>
            </w:r>
          </w:p>
        </w:tc>
        <w:tc>
          <w:tcPr>
            <w:tcW w:w="398" w:type="pct"/>
            <w:tcBorders>
              <w:top w:val="nil"/>
              <w:left w:val="nil"/>
              <w:bottom w:val="single" w:sz="8" w:space="0" w:color="auto"/>
              <w:right w:val="single" w:sz="4" w:space="0" w:color="auto"/>
            </w:tcBorders>
            <w:shd w:val="clear" w:color="auto" w:fill="auto"/>
            <w:noWrap/>
            <w:vAlign w:val="center"/>
            <w:hideMark/>
          </w:tcPr>
          <w:p w14:paraId="3A7E1605"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НЕТ</w:t>
            </w:r>
          </w:p>
        </w:tc>
        <w:tc>
          <w:tcPr>
            <w:tcW w:w="301" w:type="pct"/>
            <w:tcBorders>
              <w:top w:val="single" w:sz="4" w:space="0" w:color="auto"/>
              <w:left w:val="single" w:sz="4" w:space="0" w:color="auto"/>
              <w:bottom w:val="single" w:sz="8" w:space="0" w:color="auto"/>
              <w:right w:val="single" w:sz="4" w:space="0" w:color="auto"/>
            </w:tcBorders>
            <w:shd w:val="clear" w:color="000000" w:fill="8ACB84"/>
            <w:noWrap/>
            <w:vAlign w:val="center"/>
            <w:hideMark/>
          </w:tcPr>
          <w:p w14:paraId="121F866D"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11</w:t>
            </w:r>
          </w:p>
        </w:tc>
        <w:tc>
          <w:tcPr>
            <w:tcW w:w="301" w:type="pct"/>
            <w:tcBorders>
              <w:top w:val="single" w:sz="4" w:space="0" w:color="auto"/>
              <w:left w:val="single" w:sz="4" w:space="0" w:color="auto"/>
              <w:bottom w:val="single" w:sz="8" w:space="0" w:color="auto"/>
              <w:right w:val="single" w:sz="4" w:space="0" w:color="auto"/>
            </w:tcBorders>
            <w:shd w:val="clear" w:color="000000" w:fill="D8E394"/>
            <w:noWrap/>
            <w:vAlign w:val="center"/>
            <w:hideMark/>
          </w:tcPr>
          <w:p w14:paraId="5E74B772"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9</w:t>
            </w:r>
          </w:p>
        </w:tc>
        <w:tc>
          <w:tcPr>
            <w:tcW w:w="302" w:type="pct"/>
            <w:tcBorders>
              <w:top w:val="single" w:sz="4" w:space="0" w:color="auto"/>
              <w:left w:val="single" w:sz="4" w:space="0" w:color="auto"/>
              <w:bottom w:val="single" w:sz="8" w:space="0" w:color="auto"/>
              <w:right w:val="single" w:sz="4" w:space="0" w:color="auto"/>
            </w:tcBorders>
            <w:shd w:val="clear" w:color="000000" w:fill="D8E394"/>
            <w:noWrap/>
            <w:vAlign w:val="center"/>
            <w:hideMark/>
          </w:tcPr>
          <w:p w14:paraId="3EAE84EE"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9</w:t>
            </w:r>
          </w:p>
        </w:tc>
        <w:tc>
          <w:tcPr>
            <w:tcW w:w="303" w:type="pct"/>
            <w:tcBorders>
              <w:top w:val="single" w:sz="4" w:space="0" w:color="auto"/>
              <w:left w:val="single" w:sz="4" w:space="0" w:color="auto"/>
              <w:bottom w:val="single" w:sz="8" w:space="0" w:color="auto"/>
              <w:right w:val="single" w:sz="4" w:space="0" w:color="auto"/>
            </w:tcBorders>
            <w:shd w:val="clear" w:color="000000" w:fill="D8E394"/>
            <w:noWrap/>
            <w:vAlign w:val="center"/>
            <w:hideMark/>
          </w:tcPr>
          <w:p w14:paraId="482E633F"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9</w:t>
            </w:r>
          </w:p>
        </w:tc>
        <w:tc>
          <w:tcPr>
            <w:tcW w:w="302" w:type="pct"/>
            <w:tcBorders>
              <w:top w:val="single" w:sz="4" w:space="0" w:color="auto"/>
              <w:left w:val="single" w:sz="4" w:space="0" w:color="auto"/>
              <w:bottom w:val="single" w:sz="8" w:space="0" w:color="auto"/>
              <w:right w:val="single" w:sz="4" w:space="0" w:color="auto"/>
            </w:tcBorders>
            <w:shd w:val="clear" w:color="000000" w:fill="8ACB84"/>
            <w:noWrap/>
            <w:vAlign w:val="center"/>
            <w:hideMark/>
          </w:tcPr>
          <w:p w14:paraId="36A237FC"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11</w:t>
            </w:r>
          </w:p>
        </w:tc>
        <w:tc>
          <w:tcPr>
            <w:tcW w:w="357" w:type="pct"/>
            <w:tcBorders>
              <w:top w:val="single" w:sz="4" w:space="0" w:color="auto"/>
              <w:left w:val="single" w:sz="4" w:space="0" w:color="auto"/>
              <w:bottom w:val="single" w:sz="8" w:space="0" w:color="auto"/>
              <w:right w:val="single" w:sz="4" w:space="0" w:color="auto"/>
            </w:tcBorders>
            <w:shd w:val="clear" w:color="000000" w:fill="FFEF9C"/>
            <w:noWrap/>
            <w:vAlign w:val="center"/>
            <w:hideMark/>
          </w:tcPr>
          <w:p w14:paraId="084A9F0F"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8</w:t>
            </w:r>
          </w:p>
        </w:tc>
        <w:tc>
          <w:tcPr>
            <w:tcW w:w="113" w:type="pct"/>
            <w:vAlign w:val="center"/>
            <w:hideMark/>
          </w:tcPr>
          <w:p w14:paraId="31C4B421" w14:textId="77777777" w:rsidR="00ED147A" w:rsidRPr="00ED147A" w:rsidRDefault="00ED147A">
            <w:pPr>
              <w:rPr>
                <w:rFonts w:asciiTheme="majorHAnsi" w:hAnsiTheme="majorHAnsi" w:cstheme="majorHAnsi"/>
                <w:sz w:val="20"/>
                <w:szCs w:val="20"/>
              </w:rPr>
            </w:pPr>
          </w:p>
        </w:tc>
      </w:tr>
      <w:tr w:rsidR="00ED147A" w:rsidRPr="00ED147A" w14:paraId="286329F1" w14:textId="77777777" w:rsidTr="00ED147A">
        <w:trPr>
          <w:cantSplit/>
          <w:trHeight w:val="283"/>
        </w:trPr>
        <w:tc>
          <w:tcPr>
            <w:tcW w:w="2224" w:type="pct"/>
            <w:gridSpan w:val="4"/>
            <w:tcBorders>
              <w:top w:val="nil"/>
              <w:left w:val="single" w:sz="4" w:space="0" w:color="auto"/>
              <w:bottom w:val="single" w:sz="4" w:space="0" w:color="auto"/>
              <w:right w:val="single" w:sz="4" w:space="0" w:color="000000"/>
            </w:tcBorders>
            <w:shd w:val="clear" w:color="auto" w:fill="auto"/>
            <w:vAlign w:val="center"/>
            <w:hideMark/>
          </w:tcPr>
          <w:p w14:paraId="29D06F95"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Если есть возможность увеличения полезной площади</w:t>
            </w:r>
          </w:p>
        </w:tc>
        <w:tc>
          <w:tcPr>
            <w:tcW w:w="398" w:type="pct"/>
            <w:tcBorders>
              <w:top w:val="nil"/>
              <w:left w:val="single" w:sz="4" w:space="0" w:color="auto"/>
              <w:bottom w:val="single" w:sz="4" w:space="0" w:color="auto"/>
              <w:right w:val="single" w:sz="4" w:space="0" w:color="auto"/>
            </w:tcBorders>
            <w:shd w:val="clear" w:color="000000" w:fill="D8E394"/>
            <w:noWrap/>
            <w:vAlign w:val="center"/>
            <w:hideMark/>
          </w:tcPr>
          <w:p w14:paraId="3C556C5D"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9</w:t>
            </w:r>
          </w:p>
        </w:tc>
        <w:tc>
          <w:tcPr>
            <w:tcW w:w="398" w:type="pct"/>
            <w:tcBorders>
              <w:top w:val="nil"/>
              <w:left w:val="nil"/>
              <w:bottom w:val="single" w:sz="4" w:space="0" w:color="auto"/>
              <w:right w:val="single" w:sz="4" w:space="0" w:color="auto"/>
            </w:tcBorders>
            <w:shd w:val="clear" w:color="auto" w:fill="auto"/>
            <w:noWrap/>
            <w:vAlign w:val="center"/>
            <w:hideMark/>
          </w:tcPr>
          <w:p w14:paraId="342AFF55"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НЕТ</w:t>
            </w:r>
          </w:p>
        </w:tc>
        <w:tc>
          <w:tcPr>
            <w:tcW w:w="301" w:type="pct"/>
            <w:tcBorders>
              <w:top w:val="nil"/>
              <w:left w:val="single" w:sz="4" w:space="0" w:color="auto"/>
              <w:bottom w:val="single" w:sz="4" w:space="0" w:color="auto"/>
              <w:right w:val="single" w:sz="4" w:space="0" w:color="auto"/>
            </w:tcBorders>
            <w:shd w:val="clear" w:color="000000" w:fill="8ACB84"/>
            <w:noWrap/>
            <w:vAlign w:val="center"/>
            <w:hideMark/>
          </w:tcPr>
          <w:p w14:paraId="709227A8"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11</w:t>
            </w:r>
          </w:p>
        </w:tc>
        <w:tc>
          <w:tcPr>
            <w:tcW w:w="301" w:type="pct"/>
            <w:tcBorders>
              <w:top w:val="nil"/>
              <w:left w:val="single" w:sz="4" w:space="0" w:color="auto"/>
              <w:bottom w:val="single" w:sz="4" w:space="0" w:color="auto"/>
              <w:right w:val="single" w:sz="4" w:space="0" w:color="auto"/>
            </w:tcBorders>
            <w:shd w:val="clear" w:color="000000" w:fill="D8E394"/>
            <w:noWrap/>
            <w:vAlign w:val="center"/>
            <w:hideMark/>
          </w:tcPr>
          <w:p w14:paraId="320858AF"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9</w:t>
            </w:r>
          </w:p>
        </w:tc>
        <w:tc>
          <w:tcPr>
            <w:tcW w:w="302" w:type="pct"/>
            <w:tcBorders>
              <w:top w:val="nil"/>
              <w:left w:val="single" w:sz="4" w:space="0" w:color="auto"/>
              <w:bottom w:val="single" w:sz="4" w:space="0" w:color="auto"/>
              <w:right w:val="single" w:sz="4" w:space="0" w:color="auto"/>
            </w:tcBorders>
            <w:shd w:val="clear" w:color="000000" w:fill="D8E394"/>
            <w:noWrap/>
            <w:vAlign w:val="center"/>
            <w:hideMark/>
          </w:tcPr>
          <w:p w14:paraId="053F06C6"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9</w:t>
            </w:r>
          </w:p>
        </w:tc>
        <w:tc>
          <w:tcPr>
            <w:tcW w:w="303" w:type="pct"/>
            <w:tcBorders>
              <w:top w:val="nil"/>
              <w:left w:val="single" w:sz="4" w:space="0" w:color="auto"/>
              <w:bottom w:val="single" w:sz="4" w:space="0" w:color="auto"/>
              <w:right w:val="single" w:sz="4" w:space="0" w:color="auto"/>
            </w:tcBorders>
            <w:shd w:val="clear" w:color="000000" w:fill="D8E394"/>
            <w:noWrap/>
            <w:vAlign w:val="center"/>
            <w:hideMark/>
          </w:tcPr>
          <w:p w14:paraId="5DF37B32"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9</w:t>
            </w:r>
          </w:p>
        </w:tc>
        <w:tc>
          <w:tcPr>
            <w:tcW w:w="302" w:type="pct"/>
            <w:tcBorders>
              <w:top w:val="nil"/>
              <w:left w:val="single" w:sz="4" w:space="0" w:color="auto"/>
              <w:bottom w:val="single" w:sz="4" w:space="0" w:color="auto"/>
              <w:right w:val="single" w:sz="4" w:space="0" w:color="auto"/>
            </w:tcBorders>
            <w:shd w:val="clear" w:color="000000" w:fill="8ACB84"/>
            <w:noWrap/>
            <w:vAlign w:val="center"/>
            <w:hideMark/>
          </w:tcPr>
          <w:p w14:paraId="60CA1FE1"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11</w:t>
            </w:r>
          </w:p>
        </w:tc>
        <w:tc>
          <w:tcPr>
            <w:tcW w:w="357" w:type="pct"/>
            <w:tcBorders>
              <w:top w:val="nil"/>
              <w:left w:val="single" w:sz="4" w:space="0" w:color="auto"/>
              <w:bottom w:val="single" w:sz="4" w:space="0" w:color="auto"/>
              <w:right w:val="single" w:sz="4" w:space="0" w:color="auto"/>
            </w:tcBorders>
            <w:shd w:val="clear" w:color="000000" w:fill="FFEF9C"/>
            <w:noWrap/>
            <w:vAlign w:val="center"/>
            <w:hideMark/>
          </w:tcPr>
          <w:p w14:paraId="4535D819"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8</w:t>
            </w:r>
          </w:p>
        </w:tc>
        <w:tc>
          <w:tcPr>
            <w:tcW w:w="113" w:type="pct"/>
            <w:vAlign w:val="center"/>
            <w:hideMark/>
          </w:tcPr>
          <w:p w14:paraId="3DB01D5C" w14:textId="77777777" w:rsidR="00ED147A" w:rsidRPr="00ED147A" w:rsidRDefault="00ED147A">
            <w:pPr>
              <w:rPr>
                <w:rFonts w:asciiTheme="majorHAnsi" w:hAnsiTheme="majorHAnsi" w:cstheme="majorHAnsi"/>
                <w:sz w:val="20"/>
                <w:szCs w:val="20"/>
              </w:rPr>
            </w:pPr>
          </w:p>
        </w:tc>
      </w:tr>
      <w:tr w:rsidR="00ED147A" w:rsidRPr="00ED147A" w14:paraId="69D034CB" w14:textId="77777777" w:rsidTr="00ED147A">
        <w:trPr>
          <w:cantSplit/>
          <w:trHeight w:val="283"/>
        </w:trPr>
        <w:tc>
          <w:tcPr>
            <w:tcW w:w="2224"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F4CBC04"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Если есть возможность увеличения площади земельного участка</w:t>
            </w:r>
          </w:p>
        </w:tc>
        <w:tc>
          <w:tcPr>
            <w:tcW w:w="398" w:type="pct"/>
            <w:tcBorders>
              <w:top w:val="single" w:sz="4" w:space="0" w:color="auto"/>
              <w:left w:val="single" w:sz="4" w:space="0" w:color="auto"/>
              <w:bottom w:val="single" w:sz="4" w:space="0" w:color="auto"/>
              <w:right w:val="single" w:sz="4" w:space="0" w:color="auto"/>
            </w:tcBorders>
            <w:shd w:val="clear" w:color="000000" w:fill="A6D38A"/>
            <w:noWrap/>
            <w:vAlign w:val="center"/>
            <w:hideMark/>
          </w:tcPr>
          <w:p w14:paraId="3DD5F1DF"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9</w:t>
            </w:r>
          </w:p>
        </w:tc>
        <w:tc>
          <w:tcPr>
            <w:tcW w:w="398" w:type="pct"/>
            <w:tcBorders>
              <w:top w:val="nil"/>
              <w:left w:val="nil"/>
              <w:bottom w:val="single" w:sz="4" w:space="0" w:color="auto"/>
              <w:right w:val="single" w:sz="4" w:space="0" w:color="auto"/>
            </w:tcBorders>
            <w:shd w:val="clear" w:color="auto" w:fill="auto"/>
            <w:noWrap/>
            <w:vAlign w:val="center"/>
            <w:hideMark/>
          </w:tcPr>
          <w:p w14:paraId="53ACBAC6"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НЕТ</w:t>
            </w:r>
          </w:p>
        </w:tc>
        <w:tc>
          <w:tcPr>
            <w:tcW w:w="301" w:type="pct"/>
            <w:tcBorders>
              <w:top w:val="single" w:sz="4" w:space="0" w:color="auto"/>
              <w:left w:val="single" w:sz="4" w:space="0" w:color="auto"/>
              <w:bottom w:val="single" w:sz="4" w:space="0" w:color="auto"/>
              <w:right w:val="single" w:sz="4" w:space="0" w:color="auto"/>
            </w:tcBorders>
            <w:shd w:val="clear" w:color="000000" w:fill="7AC580"/>
            <w:noWrap/>
            <w:vAlign w:val="center"/>
            <w:hideMark/>
          </w:tcPr>
          <w:p w14:paraId="248611B4"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11</w:t>
            </w:r>
          </w:p>
        </w:tc>
        <w:tc>
          <w:tcPr>
            <w:tcW w:w="301" w:type="pct"/>
            <w:tcBorders>
              <w:top w:val="single" w:sz="4" w:space="0" w:color="auto"/>
              <w:left w:val="single" w:sz="4" w:space="0" w:color="auto"/>
              <w:bottom w:val="single" w:sz="4" w:space="0" w:color="auto"/>
              <w:right w:val="single" w:sz="4" w:space="0" w:color="auto"/>
            </w:tcBorders>
            <w:shd w:val="clear" w:color="000000" w:fill="A6D38A"/>
            <w:noWrap/>
            <w:vAlign w:val="center"/>
            <w:hideMark/>
          </w:tcPr>
          <w:p w14:paraId="4661DCB7"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9</w:t>
            </w:r>
          </w:p>
        </w:tc>
        <w:tc>
          <w:tcPr>
            <w:tcW w:w="302" w:type="pct"/>
            <w:tcBorders>
              <w:top w:val="single" w:sz="4" w:space="0" w:color="auto"/>
              <w:left w:val="single" w:sz="4" w:space="0" w:color="auto"/>
              <w:bottom w:val="single" w:sz="4" w:space="0" w:color="auto"/>
              <w:right w:val="single" w:sz="4" w:space="0" w:color="auto"/>
            </w:tcBorders>
            <w:shd w:val="clear" w:color="000000" w:fill="A6D38A"/>
            <w:noWrap/>
            <w:vAlign w:val="center"/>
            <w:hideMark/>
          </w:tcPr>
          <w:p w14:paraId="335D2668"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9</w:t>
            </w:r>
          </w:p>
        </w:tc>
        <w:tc>
          <w:tcPr>
            <w:tcW w:w="303" w:type="pct"/>
            <w:tcBorders>
              <w:top w:val="single" w:sz="4" w:space="0" w:color="auto"/>
              <w:left w:val="single" w:sz="4" w:space="0" w:color="auto"/>
              <w:bottom w:val="single" w:sz="4" w:space="0" w:color="auto"/>
              <w:right w:val="single" w:sz="4" w:space="0" w:color="auto"/>
            </w:tcBorders>
            <w:shd w:val="clear" w:color="000000" w:fill="A6D38A"/>
            <w:noWrap/>
            <w:vAlign w:val="center"/>
            <w:hideMark/>
          </w:tcPr>
          <w:p w14:paraId="17973A07"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9</w:t>
            </w:r>
          </w:p>
        </w:tc>
        <w:tc>
          <w:tcPr>
            <w:tcW w:w="302" w:type="pct"/>
            <w:tcBorders>
              <w:top w:val="single" w:sz="4" w:space="0" w:color="auto"/>
              <w:left w:val="single" w:sz="4" w:space="0" w:color="auto"/>
              <w:bottom w:val="single" w:sz="4" w:space="0" w:color="auto"/>
              <w:right w:val="single" w:sz="4" w:space="0" w:color="auto"/>
            </w:tcBorders>
            <w:shd w:val="clear" w:color="000000" w:fill="7AC580"/>
            <w:noWrap/>
            <w:vAlign w:val="center"/>
            <w:hideMark/>
          </w:tcPr>
          <w:p w14:paraId="1F99D4A5"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11</w:t>
            </w:r>
          </w:p>
        </w:tc>
        <w:tc>
          <w:tcPr>
            <w:tcW w:w="357" w:type="pct"/>
            <w:tcBorders>
              <w:top w:val="single" w:sz="4" w:space="0" w:color="auto"/>
              <w:left w:val="single" w:sz="4" w:space="0" w:color="auto"/>
              <w:bottom w:val="single" w:sz="4" w:space="0" w:color="auto"/>
              <w:right w:val="single" w:sz="4" w:space="0" w:color="auto"/>
            </w:tcBorders>
            <w:shd w:val="clear" w:color="000000" w:fill="BDDA8E"/>
            <w:noWrap/>
            <w:vAlign w:val="center"/>
            <w:hideMark/>
          </w:tcPr>
          <w:p w14:paraId="6B7F76F6"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8</w:t>
            </w:r>
          </w:p>
        </w:tc>
        <w:tc>
          <w:tcPr>
            <w:tcW w:w="113" w:type="pct"/>
            <w:vAlign w:val="center"/>
            <w:hideMark/>
          </w:tcPr>
          <w:p w14:paraId="14039DFA" w14:textId="77777777" w:rsidR="00ED147A" w:rsidRPr="00ED147A" w:rsidRDefault="00ED147A">
            <w:pPr>
              <w:rPr>
                <w:rFonts w:asciiTheme="majorHAnsi" w:hAnsiTheme="majorHAnsi" w:cstheme="majorHAnsi"/>
                <w:sz w:val="20"/>
                <w:szCs w:val="20"/>
              </w:rPr>
            </w:pPr>
          </w:p>
        </w:tc>
      </w:tr>
      <w:tr w:rsidR="00ED147A" w:rsidRPr="00ED147A" w14:paraId="5E65022F" w14:textId="77777777" w:rsidTr="00ED147A">
        <w:trPr>
          <w:cantSplit/>
          <w:trHeight w:val="283"/>
        </w:trPr>
        <w:tc>
          <w:tcPr>
            <w:tcW w:w="2224"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38639B1"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Если есть возможность увеличения полезной площади и площади земельного участка</w:t>
            </w:r>
          </w:p>
        </w:tc>
        <w:tc>
          <w:tcPr>
            <w:tcW w:w="398" w:type="pct"/>
            <w:tcBorders>
              <w:top w:val="single" w:sz="4" w:space="0" w:color="auto"/>
              <w:left w:val="single" w:sz="4" w:space="0" w:color="auto"/>
              <w:bottom w:val="single" w:sz="4" w:space="0" w:color="auto"/>
              <w:right w:val="single" w:sz="4" w:space="0" w:color="auto"/>
            </w:tcBorders>
            <w:shd w:val="clear" w:color="000000" w:fill="A6D38A"/>
            <w:noWrap/>
            <w:vAlign w:val="center"/>
            <w:hideMark/>
          </w:tcPr>
          <w:p w14:paraId="7F60355B"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9</w:t>
            </w:r>
          </w:p>
        </w:tc>
        <w:tc>
          <w:tcPr>
            <w:tcW w:w="398" w:type="pct"/>
            <w:tcBorders>
              <w:top w:val="nil"/>
              <w:left w:val="nil"/>
              <w:bottom w:val="single" w:sz="4" w:space="0" w:color="auto"/>
              <w:right w:val="single" w:sz="4" w:space="0" w:color="auto"/>
            </w:tcBorders>
            <w:shd w:val="clear" w:color="auto" w:fill="auto"/>
            <w:noWrap/>
            <w:vAlign w:val="center"/>
            <w:hideMark/>
          </w:tcPr>
          <w:p w14:paraId="28EBE037"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НЕТ</w:t>
            </w:r>
          </w:p>
        </w:tc>
        <w:tc>
          <w:tcPr>
            <w:tcW w:w="301" w:type="pct"/>
            <w:tcBorders>
              <w:top w:val="single" w:sz="4" w:space="0" w:color="auto"/>
              <w:left w:val="single" w:sz="4" w:space="0" w:color="auto"/>
              <w:bottom w:val="single" w:sz="4" w:space="0" w:color="auto"/>
              <w:right w:val="single" w:sz="4" w:space="0" w:color="auto"/>
            </w:tcBorders>
            <w:shd w:val="clear" w:color="000000" w:fill="7AC580"/>
            <w:noWrap/>
            <w:vAlign w:val="center"/>
            <w:hideMark/>
          </w:tcPr>
          <w:p w14:paraId="7C057711"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11</w:t>
            </w:r>
          </w:p>
        </w:tc>
        <w:tc>
          <w:tcPr>
            <w:tcW w:w="301" w:type="pct"/>
            <w:tcBorders>
              <w:top w:val="single" w:sz="4" w:space="0" w:color="auto"/>
              <w:left w:val="single" w:sz="4" w:space="0" w:color="auto"/>
              <w:bottom w:val="single" w:sz="4" w:space="0" w:color="auto"/>
              <w:right w:val="single" w:sz="4" w:space="0" w:color="auto"/>
            </w:tcBorders>
            <w:shd w:val="clear" w:color="000000" w:fill="A6D38A"/>
            <w:noWrap/>
            <w:vAlign w:val="center"/>
            <w:hideMark/>
          </w:tcPr>
          <w:p w14:paraId="78B5C640"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9</w:t>
            </w:r>
          </w:p>
        </w:tc>
        <w:tc>
          <w:tcPr>
            <w:tcW w:w="302" w:type="pct"/>
            <w:tcBorders>
              <w:top w:val="single" w:sz="4" w:space="0" w:color="auto"/>
              <w:left w:val="single" w:sz="4" w:space="0" w:color="auto"/>
              <w:bottom w:val="nil"/>
              <w:right w:val="single" w:sz="4" w:space="0" w:color="auto"/>
            </w:tcBorders>
            <w:shd w:val="clear" w:color="000000" w:fill="A6D38A"/>
            <w:noWrap/>
            <w:vAlign w:val="center"/>
            <w:hideMark/>
          </w:tcPr>
          <w:p w14:paraId="708387D9"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9</w:t>
            </w:r>
          </w:p>
        </w:tc>
        <w:tc>
          <w:tcPr>
            <w:tcW w:w="303" w:type="pct"/>
            <w:tcBorders>
              <w:top w:val="single" w:sz="4" w:space="0" w:color="auto"/>
              <w:left w:val="single" w:sz="4" w:space="0" w:color="auto"/>
              <w:bottom w:val="nil"/>
              <w:right w:val="single" w:sz="4" w:space="0" w:color="auto"/>
            </w:tcBorders>
            <w:shd w:val="clear" w:color="000000" w:fill="A6D38A"/>
            <w:noWrap/>
            <w:vAlign w:val="center"/>
            <w:hideMark/>
          </w:tcPr>
          <w:p w14:paraId="00FF80C1"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9</w:t>
            </w:r>
          </w:p>
        </w:tc>
        <w:tc>
          <w:tcPr>
            <w:tcW w:w="302" w:type="pct"/>
            <w:tcBorders>
              <w:top w:val="single" w:sz="4" w:space="0" w:color="auto"/>
              <w:left w:val="single" w:sz="4" w:space="0" w:color="auto"/>
              <w:bottom w:val="single" w:sz="4" w:space="0" w:color="auto"/>
              <w:right w:val="single" w:sz="4" w:space="0" w:color="auto"/>
            </w:tcBorders>
            <w:shd w:val="clear" w:color="000000" w:fill="7AC580"/>
            <w:noWrap/>
            <w:vAlign w:val="center"/>
            <w:hideMark/>
          </w:tcPr>
          <w:p w14:paraId="64FB1566"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11</w:t>
            </w:r>
          </w:p>
        </w:tc>
        <w:tc>
          <w:tcPr>
            <w:tcW w:w="357" w:type="pct"/>
            <w:tcBorders>
              <w:top w:val="single" w:sz="4" w:space="0" w:color="auto"/>
              <w:left w:val="single" w:sz="4" w:space="0" w:color="auto"/>
              <w:bottom w:val="single" w:sz="4" w:space="0" w:color="auto"/>
              <w:right w:val="single" w:sz="4" w:space="0" w:color="auto"/>
            </w:tcBorders>
            <w:shd w:val="clear" w:color="000000" w:fill="BDDA8E"/>
            <w:noWrap/>
            <w:vAlign w:val="center"/>
            <w:hideMark/>
          </w:tcPr>
          <w:p w14:paraId="0F70C71F"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8</w:t>
            </w:r>
          </w:p>
        </w:tc>
        <w:tc>
          <w:tcPr>
            <w:tcW w:w="113" w:type="pct"/>
            <w:vAlign w:val="center"/>
            <w:hideMark/>
          </w:tcPr>
          <w:p w14:paraId="74939FC3" w14:textId="77777777" w:rsidR="00ED147A" w:rsidRPr="00ED147A" w:rsidRDefault="00ED147A">
            <w:pPr>
              <w:rPr>
                <w:rFonts w:asciiTheme="majorHAnsi" w:hAnsiTheme="majorHAnsi" w:cstheme="majorHAnsi"/>
                <w:sz w:val="20"/>
                <w:szCs w:val="20"/>
              </w:rPr>
            </w:pPr>
          </w:p>
        </w:tc>
      </w:tr>
    </w:tbl>
    <w:p w14:paraId="082436C7" w14:textId="77777777" w:rsidR="00ED147A" w:rsidRPr="0063673C" w:rsidRDefault="00ED147A" w:rsidP="00ED147A">
      <w:pPr>
        <w:rPr>
          <w:rFonts w:asciiTheme="majorHAnsi" w:hAnsiTheme="majorHAnsi" w:cstheme="majorHAnsi"/>
        </w:rPr>
      </w:pPr>
      <w:r>
        <w:rPr>
          <w:rFonts w:asciiTheme="majorHAnsi" w:hAnsiTheme="majorHAnsi" w:cstheme="majorHAnsi"/>
        </w:rPr>
        <w:t xml:space="preserve">*такие средства размещения как: </w:t>
      </w:r>
      <w:r w:rsidRPr="0063673C">
        <w:rPr>
          <w:rFonts w:asciiTheme="majorHAnsi" w:hAnsiTheme="majorHAnsi" w:cstheme="majorHAnsi"/>
        </w:rPr>
        <w:t>гостиница, гостевой дом, хостел, апартаменты, мотель</w:t>
      </w:r>
      <w:r>
        <w:rPr>
          <w:rFonts w:asciiTheme="majorHAnsi" w:hAnsiTheme="majorHAnsi" w:cstheme="majorHAnsi"/>
        </w:rPr>
        <w:t xml:space="preserve"> </w:t>
      </w:r>
    </w:p>
    <w:p w14:paraId="5009CE52" w14:textId="77777777" w:rsidR="009D1DA0" w:rsidRDefault="009D1DA0">
      <w:pPr>
        <w:rPr>
          <w:rFonts w:asciiTheme="majorHAnsi" w:hAnsiTheme="majorHAnsi" w:cstheme="majorHAnsi"/>
        </w:rPr>
      </w:pPr>
      <w:r>
        <w:rPr>
          <w:rFonts w:asciiTheme="majorHAnsi" w:hAnsiTheme="majorHAnsi" w:cstheme="majorHAnsi"/>
        </w:rPr>
        <w:br w:type="page"/>
      </w:r>
    </w:p>
    <w:p w14:paraId="670D3F5E" w14:textId="504544B1" w:rsidR="009D1DA0" w:rsidRPr="009D1DA0" w:rsidRDefault="009D1DA0" w:rsidP="001A0FED">
      <w:r w:rsidRPr="00F7037A">
        <w:rPr>
          <w:rFonts w:asciiTheme="majorHAnsi" w:hAnsiTheme="majorHAnsi" w:cstheme="majorHAnsi"/>
        </w:rPr>
        <w:lastRenderedPageBreak/>
        <w:t>Окончание</w:t>
      </w:r>
      <w:r w:rsidRPr="00FB216B">
        <w:rPr>
          <w:rFonts w:asciiTheme="majorHAnsi" w:hAnsiTheme="majorHAnsi" w:cstheme="majorHAnsi"/>
        </w:rPr>
        <w:t xml:space="preserve"> </w:t>
      </w:r>
      <w:r>
        <w:rPr>
          <w:rFonts w:asciiTheme="majorHAnsi" w:hAnsiTheme="majorHAnsi" w:cstheme="majorHAnsi"/>
        </w:rPr>
        <w:t>т</w:t>
      </w:r>
      <w:r w:rsidRPr="00FB216B">
        <w:rPr>
          <w:rFonts w:asciiTheme="majorHAnsi" w:hAnsiTheme="majorHAnsi" w:cstheme="majorHAnsi"/>
        </w:rPr>
        <w:t>абл</w:t>
      </w:r>
      <w:r>
        <w:rPr>
          <w:rFonts w:asciiTheme="majorHAnsi" w:hAnsiTheme="majorHAnsi" w:cstheme="majorHAnsi"/>
        </w:rPr>
        <w:t>ицы</w:t>
      </w:r>
      <w:r w:rsidRPr="00FB216B">
        <w:rPr>
          <w:rFonts w:asciiTheme="majorHAnsi" w:hAnsiTheme="majorHAnsi" w:cstheme="majorHAnsi"/>
        </w:rPr>
        <w:t xml:space="preserve"> </w:t>
      </w:r>
      <w:r>
        <w:rPr>
          <w:rFonts w:asciiTheme="majorHAnsi" w:hAnsiTheme="majorHAnsi" w:cstheme="majorHAnsi"/>
        </w:rPr>
        <w:t xml:space="preserve">6 </w:t>
      </w:r>
    </w:p>
    <w:tbl>
      <w:tblPr>
        <w:tblW w:w="5000" w:type="pct"/>
        <w:tblLayout w:type="fixed"/>
        <w:tblLook w:val="04A0" w:firstRow="1" w:lastRow="0" w:firstColumn="1" w:lastColumn="0" w:noHBand="0" w:noVBand="1"/>
      </w:tblPr>
      <w:tblGrid>
        <w:gridCol w:w="576"/>
        <w:gridCol w:w="316"/>
        <w:gridCol w:w="1916"/>
        <w:gridCol w:w="1415"/>
        <w:gridCol w:w="796"/>
        <w:gridCol w:w="601"/>
        <w:gridCol w:w="603"/>
        <w:gridCol w:w="457"/>
        <w:gridCol w:w="601"/>
        <w:gridCol w:w="601"/>
        <w:gridCol w:w="603"/>
        <w:gridCol w:w="650"/>
        <w:gridCol w:w="719"/>
      </w:tblGrid>
      <w:tr w:rsidR="00ED147A" w:rsidRPr="00ED147A" w14:paraId="1ADBDA64" w14:textId="77777777" w:rsidTr="00ED147A">
        <w:trPr>
          <w:trHeight w:val="283"/>
        </w:trPr>
        <w:tc>
          <w:tcPr>
            <w:tcW w:w="1424"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E1187"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Ключевые показатели объекта</w:t>
            </w:r>
          </w:p>
        </w:tc>
        <w:tc>
          <w:tcPr>
            <w:tcW w:w="718"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63433212"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Название и адрес ИУК:</w:t>
            </w:r>
            <w:r w:rsidRPr="00ED147A">
              <w:rPr>
                <w:rFonts w:asciiTheme="majorHAnsi" w:hAnsiTheme="majorHAnsi" w:cstheme="majorHAnsi"/>
                <w:color w:val="000000"/>
                <w:sz w:val="20"/>
                <w:szCs w:val="20"/>
              </w:rPr>
              <w:t xml:space="preserve"> «Усадьба XVIII – XIX вв.» (г. Москва, ул. Воронцово поле)</w:t>
            </w:r>
          </w:p>
        </w:tc>
        <w:tc>
          <w:tcPr>
            <w:tcW w:w="2858" w:type="pct"/>
            <w:gridSpan w:val="9"/>
            <w:tcBorders>
              <w:top w:val="single" w:sz="4" w:space="0" w:color="auto"/>
              <w:left w:val="nil"/>
              <w:bottom w:val="single" w:sz="4" w:space="0" w:color="auto"/>
              <w:right w:val="single" w:sz="4" w:space="0" w:color="000000"/>
            </w:tcBorders>
            <w:shd w:val="clear" w:color="auto" w:fill="auto"/>
            <w:vAlign w:val="center"/>
            <w:hideMark/>
          </w:tcPr>
          <w:p w14:paraId="23E4C810"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Варианты использования</w:t>
            </w:r>
          </w:p>
        </w:tc>
      </w:tr>
      <w:tr w:rsidR="00ED147A" w:rsidRPr="00ED147A" w14:paraId="633BB6B9" w14:textId="77777777" w:rsidTr="00ED147A">
        <w:trPr>
          <w:trHeight w:val="283"/>
        </w:trPr>
        <w:tc>
          <w:tcPr>
            <w:tcW w:w="1424" w:type="pct"/>
            <w:gridSpan w:val="3"/>
            <w:vMerge/>
            <w:tcBorders>
              <w:top w:val="single" w:sz="4" w:space="0" w:color="auto"/>
              <w:left w:val="single" w:sz="4" w:space="0" w:color="auto"/>
              <w:bottom w:val="single" w:sz="4" w:space="0" w:color="auto"/>
              <w:right w:val="single" w:sz="4" w:space="0" w:color="auto"/>
            </w:tcBorders>
            <w:vAlign w:val="center"/>
            <w:hideMark/>
          </w:tcPr>
          <w:p w14:paraId="7F55FA3A" w14:textId="77777777" w:rsidR="00ED147A" w:rsidRPr="00ED147A" w:rsidRDefault="00ED147A">
            <w:pPr>
              <w:rPr>
                <w:rFonts w:asciiTheme="majorHAnsi" w:hAnsiTheme="majorHAnsi" w:cstheme="majorHAnsi"/>
                <w:b/>
                <w:bCs/>
                <w:color w:val="000000"/>
                <w:sz w:val="20"/>
                <w:szCs w:val="20"/>
              </w:rPr>
            </w:pPr>
          </w:p>
        </w:tc>
        <w:tc>
          <w:tcPr>
            <w:tcW w:w="718" w:type="pct"/>
            <w:vMerge/>
            <w:tcBorders>
              <w:top w:val="single" w:sz="4" w:space="0" w:color="auto"/>
              <w:left w:val="single" w:sz="4" w:space="0" w:color="auto"/>
              <w:bottom w:val="single" w:sz="4" w:space="0" w:color="auto"/>
              <w:right w:val="single" w:sz="4" w:space="0" w:color="auto"/>
            </w:tcBorders>
            <w:vAlign w:val="center"/>
            <w:hideMark/>
          </w:tcPr>
          <w:p w14:paraId="206D835A" w14:textId="77777777" w:rsidR="00ED147A" w:rsidRPr="00ED147A" w:rsidRDefault="00ED147A">
            <w:pPr>
              <w:rPr>
                <w:rFonts w:asciiTheme="majorHAnsi" w:hAnsiTheme="majorHAnsi" w:cstheme="majorHAnsi"/>
                <w:b/>
                <w:bCs/>
                <w:color w:val="000000"/>
                <w:sz w:val="20"/>
                <w:szCs w:val="20"/>
              </w:rPr>
            </w:pPr>
          </w:p>
        </w:tc>
        <w:tc>
          <w:tcPr>
            <w:tcW w:w="2858" w:type="pct"/>
            <w:gridSpan w:val="9"/>
            <w:tcBorders>
              <w:top w:val="single" w:sz="4" w:space="0" w:color="auto"/>
              <w:left w:val="nil"/>
              <w:bottom w:val="single" w:sz="4" w:space="0" w:color="auto"/>
              <w:right w:val="single" w:sz="4" w:space="0" w:color="000000"/>
            </w:tcBorders>
            <w:shd w:val="clear" w:color="auto" w:fill="auto"/>
            <w:vAlign w:val="center"/>
            <w:hideMark/>
          </w:tcPr>
          <w:p w14:paraId="2454C5F9"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Общественная функция</w:t>
            </w:r>
          </w:p>
        </w:tc>
      </w:tr>
      <w:tr w:rsidR="00ED147A" w:rsidRPr="00ED147A" w14:paraId="6F60493E" w14:textId="77777777" w:rsidTr="00ED147A">
        <w:trPr>
          <w:trHeight w:val="283"/>
        </w:trPr>
        <w:tc>
          <w:tcPr>
            <w:tcW w:w="1424" w:type="pct"/>
            <w:gridSpan w:val="3"/>
            <w:vMerge/>
            <w:tcBorders>
              <w:top w:val="single" w:sz="4" w:space="0" w:color="auto"/>
              <w:left w:val="single" w:sz="4" w:space="0" w:color="auto"/>
              <w:bottom w:val="single" w:sz="4" w:space="0" w:color="auto"/>
              <w:right w:val="single" w:sz="4" w:space="0" w:color="auto"/>
            </w:tcBorders>
            <w:vAlign w:val="center"/>
            <w:hideMark/>
          </w:tcPr>
          <w:p w14:paraId="04DDCC2D" w14:textId="77777777" w:rsidR="00ED147A" w:rsidRPr="00ED147A" w:rsidRDefault="00ED147A">
            <w:pPr>
              <w:rPr>
                <w:rFonts w:asciiTheme="majorHAnsi" w:hAnsiTheme="majorHAnsi" w:cstheme="majorHAnsi"/>
                <w:b/>
                <w:bCs/>
                <w:color w:val="000000"/>
                <w:sz w:val="20"/>
                <w:szCs w:val="20"/>
              </w:rPr>
            </w:pPr>
          </w:p>
        </w:tc>
        <w:tc>
          <w:tcPr>
            <w:tcW w:w="718" w:type="pct"/>
            <w:vMerge/>
            <w:tcBorders>
              <w:top w:val="single" w:sz="4" w:space="0" w:color="auto"/>
              <w:left w:val="single" w:sz="4" w:space="0" w:color="auto"/>
              <w:bottom w:val="single" w:sz="4" w:space="0" w:color="auto"/>
              <w:right w:val="single" w:sz="4" w:space="0" w:color="auto"/>
            </w:tcBorders>
            <w:vAlign w:val="center"/>
            <w:hideMark/>
          </w:tcPr>
          <w:p w14:paraId="4BEE7C37" w14:textId="77777777" w:rsidR="00ED147A" w:rsidRPr="00ED147A" w:rsidRDefault="00ED147A">
            <w:pPr>
              <w:rPr>
                <w:rFonts w:asciiTheme="majorHAnsi" w:hAnsiTheme="majorHAnsi" w:cstheme="majorHAnsi"/>
                <w:b/>
                <w:bCs/>
                <w:color w:val="000000"/>
                <w:sz w:val="20"/>
                <w:szCs w:val="20"/>
              </w:rPr>
            </w:pPr>
          </w:p>
        </w:tc>
        <w:tc>
          <w:tcPr>
            <w:tcW w:w="1015" w:type="pct"/>
            <w:gridSpan w:val="3"/>
            <w:tcBorders>
              <w:top w:val="single" w:sz="4" w:space="0" w:color="auto"/>
              <w:left w:val="nil"/>
              <w:bottom w:val="single" w:sz="4" w:space="0" w:color="auto"/>
              <w:right w:val="single" w:sz="4" w:space="0" w:color="auto"/>
            </w:tcBorders>
            <w:shd w:val="clear" w:color="auto" w:fill="auto"/>
            <w:vAlign w:val="center"/>
            <w:hideMark/>
          </w:tcPr>
          <w:p w14:paraId="172027B8"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лечебно-оздоровительная</w:t>
            </w:r>
          </w:p>
        </w:tc>
        <w:tc>
          <w:tcPr>
            <w:tcW w:w="1148" w:type="pct"/>
            <w:gridSpan w:val="4"/>
            <w:tcBorders>
              <w:top w:val="single" w:sz="4" w:space="0" w:color="auto"/>
              <w:left w:val="nil"/>
              <w:bottom w:val="single" w:sz="4" w:space="0" w:color="auto"/>
              <w:right w:val="single" w:sz="4" w:space="0" w:color="auto"/>
            </w:tcBorders>
            <w:shd w:val="clear" w:color="auto" w:fill="auto"/>
            <w:vAlign w:val="center"/>
            <w:hideMark/>
          </w:tcPr>
          <w:p w14:paraId="47A07A3C"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xml:space="preserve">учебно-воспитательная </w:t>
            </w:r>
          </w:p>
        </w:tc>
        <w:tc>
          <w:tcPr>
            <w:tcW w:w="696" w:type="pct"/>
            <w:gridSpan w:val="2"/>
            <w:tcBorders>
              <w:top w:val="single" w:sz="4" w:space="0" w:color="auto"/>
              <w:left w:val="nil"/>
              <w:bottom w:val="single" w:sz="4" w:space="0" w:color="auto"/>
              <w:right w:val="single" w:sz="4" w:space="0" w:color="auto"/>
            </w:tcBorders>
            <w:shd w:val="clear" w:color="auto" w:fill="auto"/>
            <w:vAlign w:val="center"/>
            <w:hideMark/>
          </w:tcPr>
          <w:p w14:paraId="727E3912"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18"/>
                <w:szCs w:val="18"/>
              </w:rPr>
              <w:t xml:space="preserve">специальная </w:t>
            </w:r>
          </w:p>
        </w:tc>
      </w:tr>
      <w:tr w:rsidR="00ED147A" w:rsidRPr="00ED147A" w14:paraId="5B8C2E51" w14:textId="77777777" w:rsidTr="00315BBB">
        <w:trPr>
          <w:cantSplit/>
          <w:trHeight w:val="2381"/>
        </w:trPr>
        <w:tc>
          <w:tcPr>
            <w:tcW w:w="1424" w:type="pct"/>
            <w:gridSpan w:val="3"/>
            <w:vMerge/>
            <w:tcBorders>
              <w:top w:val="single" w:sz="4" w:space="0" w:color="auto"/>
              <w:left w:val="single" w:sz="4" w:space="0" w:color="auto"/>
              <w:bottom w:val="single" w:sz="4" w:space="0" w:color="auto"/>
              <w:right w:val="single" w:sz="4" w:space="0" w:color="auto"/>
            </w:tcBorders>
            <w:vAlign w:val="center"/>
            <w:hideMark/>
          </w:tcPr>
          <w:p w14:paraId="5BE6CA54" w14:textId="77777777" w:rsidR="00ED147A" w:rsidRPr="00ED147A" w:rsidRDefault="00ED147A">
            <w:pPr>
              <w:rPr>
                <w:rFonts w:asciiTheme="majorHAnsi" w:hAnsiTheme="majorHAnsi" w:cstheme="majorHAnsi"/>
                <w:b/>
                <w:bCs/>
                <w:color w:val="000000"/>
                <w:sz w:val="20"/>
                <w:szCs w:val="20"/>
              </w:rPr>
            </w:pPr>
          </w:p>
        </w:tc>
        <w:tc>
          <w:tcPr>
            <w:tcW w:w="718" w:type="pct"/>
            <w:tcBorders>
              <w:top w:val="nil"/>
              <w:left w:val="nil"/>
              <w:bottom w:val="single" w:sz="4" w:space="0" w:color="auto"/>
              <w:right w:val="single" w:sz="4" w:space="0" w:color="auto"/>
            </w:tcBorders>
            <w:shd w:val="clear" w:color="000000" w:fill="FFFF00"/>
            <w:vAlign w:val="center"/>
            <w:hideMark/>
          </w:tcPr>
          <w:p w14:paraId="3FECEDA1"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Значения ключевых показателей ИУК:</w:t>
            </w:r>
          </w:p>
        </w:tc>
        <w:tc>
          <w:tcPr>
            <w:tcW w:w="404" w:type="pct"/>
            <w:tcBorders>
              <w:top w:val="nil"/>
              <w:left w:val="nil"/>
              <w:bottom w:val="single" w:sz="4" w:space="0" w:color="auto"/>
              <w:right w:val="single" w:sz="4" w:space="0" w:color="auto"/>
            </w:tcBorders>
            <w:shd w:val="clear" w:color="auto" w:fill="auto"/>
            <w:textDirection w:val="btLr"/>
            <w:vAlign w:val="center"/>
            <w:hideMark/>
          </w:tcPr>
          <w:p w14:paraId="7F650FA7" w14:textId="77777777" w:rsidR="00ED147A" w:rsidRPr="00ED147A" w:rsidRDefault="00ED147A" w:rsidP="00ED147A">
            <w:pPr>
              <w:ind w:left="113" w:right="113"/>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медицинская организация</w:t>
            </w:r>
          </w:p>
        </w:tc>
        <w:tc>
          <w:tcPr>
            <w:tcW w:w="305" w:type="pct"/>
            <w:tcBorders>
              <w:top w:val="nil"/>
              <w:left w:val="nil"/>
              <w:bottom w:val="single" w:sz="4" w:space="0" w:color="auto"/>
              <w:right w:val="single" w:sz="4" w:space="0" w:color="auto"/>
            </w:tcBorders>
            <w:shd w:val="clear" w:color="auto" w:fill="auto"/>
            <w:textDirection w:val="btLr"/>
            <w:vAlign w:val="center"/>
            <w:hideMark/>
          </w:tcPr>
          <w:p w14:paraId="63167586" w14:textId="77777777" w:rsidR="00ED147A" w:rsidRPr="00ED147A" w:rsidRDefault="00ED147A" w:rsidP="00ED147A">
            <w:pPr>
              <w:ind w:left="113" w:right="113"/>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дом-интернат</w:t>
            </w:r>
          </w:p>
        </w:tc>
        <w:tc>
          <w:tcPr>
            <w:tcW w:w="306" w:type="pct"/>
            <w:tcBorders>
              <w:top w:val="nil"/>
              <w:left w:val="nil"/>
              <w:bottom w:val="single" w:sz="4" w:space="0" w:color="auto"/>
              <w:right w:val="single" w:sz="4" w:space="0" w:color="auto"/>
            </w:tcBorders>
            <w:shd w:val="clear" w:color="auto" w:fill="auto"/>
            <w:textDirection w:val="btLr"/>
            <w:vAlign w:val="center"/>
            <w:hideMark/>
          </w:tcPr>
          <w:p w14:paraId="6FA77942" w14:textId="77777777" w:rsidR="00ED147A" w:rsidRPr="00ED147A" w:rsidRDefault="00ED147A" w:rsidP="00ED147A">
            <w:pPr>
              <w:ind w:left="113" w:right="113"/>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санаторий</w:t>
            </w:r>
          </w:p>
        </w:tc>
        <w:tc>
          <w:tcPr>
            <w:tcW w:w="232" w:type="pct"/>
            <w:tcBorders>
              <w:top w:val="nil"/>
              <w:left w:val="nil"/>
              <w:bottom w:val="single" w:sz="4" w:space="0" w:color="auto"/>
              <w:right w:val="single" w:sz="4" w:space="0" w:color="auto"/>
            </w:tcBorders>
            <w:shd w:val="clear" w:color="auto" w:fill="auto"/>
            <w:textDirection w:val="btLr"/>
            <w:vAlign w:val="center"/>
            <w:hideMark/>
          </w:tcPr>
          <w:p w14:paraId="06E3C22E" w14:textId="77777777" w:rsidR="00ED147A" w:rsidRPr="00ED147A" w:rsidRDefault="00ED147A" w:rsidP="00ED147A">
            <w:pPr>
              <w:ind w:left="113" w:right="113"/>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детский сад/ ясли</w:t>
            </w:r>
          </w:p>
        </w:tc>
        <w:tc>
          <w:tcPr>
            <w:tcW w:w="305" w:type="pct"/>
            <w:tcBorders>
              <w:top w:val="nil"/>
              <w:left w:val="nil"/>
              <w:bottom w:val="single" w:sz="4" w:space="0" w:color="auto"/>
              <w:right w:val="single" w:sz="4" w:space="0" w:color="auto"/>
            </w:tcBorders>
            <w:shd w:val="clear" w:color="auto" w:fill="auto"/>
            <w:textDirection w:val="btLr"/>
            <w:vAlign w:val="center"/>
            <w:hideMark/>
          </w:tcPr>
          <w:p w14:paraId="6A9D1315" w14:textId="77777777" w:rsidR="00ED147A" w:rsidRPr="00ED147A" w:rsidRDefault="00ED147A" w:rsidP="00ED147A">
            <w:pPr>
              <w:ind w:left="113" w:right="113"/>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школа</w:t>
            </w:r>
          </w:p>
        </w:tc>
        <w:tc>
          <w:tcPr>
            <w:tcW w:w="305" w:type="pct"/>
            <w:tcBorders>
              <w:top w:val="nil"/>
              <w:left w:val="nil"/>
              <w:bottom w:val="single" w:sz="4" w:space="0" w:color="auto"/>
              <w:right w:val="single" w:sz="4" w:space="0" w:color="auto"/>
            </w:tcBorders>
            <w:shd w:val="clear" w:color="auto" w:fill="auto"/>
            <w:textDirection w:val="btLr"/>
            <w:vAlign w:val="center"/>
            <w:hideMark/>
          </w:tcPr>
          <w:p w14:paraId="26F20B8F" w14:textId="77777777" w:rsidR="00ED147A" w:rsidRPr="00ED147A" w:rsidRDefault="00ED147A" w:rsidP="00ED147A">
            <w:pPr>
              <w:ind w:left="113" w:right="113"/>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проф.-тех. училище/ ВУЗ</w:t>
            </w:r>
          </w:p>
        </w:tc>
        <w:tc>
          <w:tcPr>
            <w:tcW w:w="306" w:type="pct"/>
            <w:tcBorders>
              <w:top w:val="nil"/>
              <w:left w:val="nil"/>
              <w:bottom w:val="single" w:sz="4" w:space="0" w:color="auto"/>
              <w:right w:val="single" w:sz="4" w:space="0" w:color="auto"/>
            </w:tcBorders>
            <w:shd w:val="clear" w:color="auto" w:fill="auto"/>
            <w:textDirection w:val="btLr"/>
            <w:vAlign w:val="bottom"/>
            <w:hideMark/>
          </w:tcPr>
          <w:p w14:paraId="2EB23B40" w14:textId="4AB766E5" w:rsidR="00ED147A" w:rsidRPr="00315BBB" w:rsidRDefault="00ED147A" w:rsidP="00315BBB">
            <w:pPr>
              <w:ind w:left="113" w:right="113"/>
              <w:jc w:val="center"/>
              <w:rPr>
                <w:rFonts w:asciiTheme="majorHAnsi" w:hAnsiTheme="majorHAnsi" w:cstheme="majorHAnsi"/>
                <w:b/>
                <w:bCs/>
                <w:color w:val="000000"/>
                <w:sz w:val="16"/>
                <w:szCs w:val="16"/>
              </w:rPr>
            </w:pPr>
            <w:r w:rsidRPr="00315BBB">
              <w:rPr>
                <w:rFonts w:asciiTheme="majorHAnsi" w:hAnsiTheme="majorHAnsi" w:cstheme="majorHAnsi"/>
                <w:b/>
                <w:bCs/>
                <w:color w:val="000000"/>
                <w:sz w:val="16"/>
                <w:szCs w:val="16"/>
              </w:rPr>
              <w:t>кружок/секция/дом творчества/ музыкальная школа/ автошкола</w:t>
            </w:r>
          </w:p>
        </w:tc>
        <w:tc>
          <w:tcPr>
            <w:tcW w:w="330" w:type="pct"/>
            <w:tcBorders>
              <w:top w:val="nil"/>
              <w:left w:val="nil"/>
              <w:bottom w:val="single" w:sz="4" w:space="0" w:color="auto"/>
              <w:right w:val="single" w:sz="4" w:space="0" w:color="auto"/>
            </w:tcBorders>
            <w:shd w:val="clear" w:color="auto" w:fill="auto"/>
            <w:textDirection w:val="btLr"/>
            <w:vAlign w:val="center"/>
            <w:hideMark/>
          </w:tcPr>
          <w:p w14:paraId="0697D8FA" w14:textId="77777777" w:rsidR="00ED147A" w:rsidRPr="00ED147A" w:rsidRDefault="00ED147A" w:rsidP="00ED147A">
            <w:pPr>
              <w:ind w:left="113" w:right="113"/>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театр/ концертный зал/ кинотеатр</w:t>
            </w:r>
          </w:p>
        </w:tc>
        <w:tc>
          <w:tcPr>
            <w:tcW w:w="366" w:type="pct"/>
            <w:tcBorders>
              <w:top w:val="nil"/>
              <w:left w:val="nil"/>
              <w:bottom w:val="single" w:sz="4" w:space="0" w:color="auto"/>
              <w:right w:val="single" w:sz="4" w:space="0" w:color="auto"/>
            </w:tcBorders>
            <w:shd w:val="clear" w:color="auto" w:fill="auto"/>
            <w:textDirection w:val="btLr"/>
            <w:vAlign w:val="center"/>
            <w:hideMark/>
          </w:tcPr>
          <w:p w14:paraId="0A6B9051" w14:textId="77777777" w:rsidR="00ED147A" w:rsidRPr="00ED147A" w:rsidRDefault="00ED147A" w:rsidP="00ED147A">
            <w:pPr>
              <w:ind w:left="113" w:right="113"/>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выставочный центр</w:t>
            </w:r>
          </w:p>
        </w:tc>
      </w:tr>
      <w:tr w:rsidR="00ED147A" w:rsidRPr="00ED147A" w14:paraId="0D552F30" w14:textId="77777777" w:rsidTr="00ED147A">
        <w:trPr>
          <w:trHeight w:val="283"/>
        </w:trPr>
        <w:tc>
          <w:tcPr>
            <w:tcW w:w="2142" w:type="pct"/>
            <w:gridSpan w:val="4"/>
            <w:tcBorders>
              <w:top w:val="single" w:sz="4" w:space="0" w:color="auto"/>
              <w:left w:val="single" w:sz="4" w:space="0" w:color="auto"/>
              <w:bottom w:val="single" w:sz="4" w:space="0" w:color="auto"/>
              <w:right w:val="nil"/>
            </w:tcBorders>
            <w:shd w:val="clear" w:color="000000" w:fill="FCD5B4"/>
            <w:noWrap/>
            <w:vAlign w:val="center"/>
            <w:hideMark/>
          </w:tcPr>
          <w:p w14:paraId="5E2B966B" w14:textId="6FE93FDA" w:rsidR="00ED147A" w:rsidRPr="00ED147A" w:rsidRDefault="00ED147A" w:rsidP="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Количественные показатели </w:t>
            </w:r>
          </w:p>
        </w:tc>
        <w:tc>
          <w:tcPr>
            <w:tcW w:w="404" w:type="pct"/>
            <w:tcBorders>
              <w:top w:val="nil"/>
              <w:left w:val="nil"/>
              <w:bottom w:val="single" w:sz="4" w:space="0" w:color="auto"/>
              <w:right w:val="nil"/>
            </w:tcBorders>
            <w:shd w:val="clear" w:color="000000" w:fill="FCD5B4"/>
            <w:noWrap/>
            <w:vAlign w:val="center"/>
            <w:hideMark/>
          </w:tcPr>
          <w:p w14:paraId="49367A2F"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5" w:type="pct"/>
            <w:tcBorders>
              <w:top w:val="nil"/>
              <w:left w:val="nil"/>
              <w:bottom w:val="single" w:sz="4" w:space="0" w:color="auto"/>
              <w:right w:val="nil"/>
            </w:tcBorders>
            <w:shd w:val="clear" w:color="000000" w:fill="FCD5B4"/>
            <w:noWrap/>
            <w:vAlign w:val="center"/>
            <w:hideMark/>
          </w:tcPr>
          <w:p w14:paraId="49FA4BD1"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6" w:type="pct"/>
            <w:tcBorders>
              <w:top w:val="nil"/>
              <w:left w:val="nil"/>
              <w:bottom w:val="single" w:sz="4" w:space="0" w:color="auto"/>
              <w:right w:val="nil"/>
            </w:tcBorders>
            <w:shd w:val="clear" w:color="000000" w:fill="FCD5B4"/>
            <w:noWrap/>
            <w:vAlign w:val="center"/>
            <w:hideMark/>
          </w:tcPr>
          <w:p w14:paraId="223B7C9A"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232" w:type="pct"/>
            <w:tcBorders>
              <w:top w:val="nil"/>
              <w:left w:val="nil"/>
              <w:bottom w:val="single" w:sz="4" w:space="0" w:color="auto"/>
              <w:right w:val="nil"/>
            </w:tcBorders>
            <w:shd w:val="clear" w:color="000000" w:fill="FCD5B4"/>
            <w:noWrap/>
            <w:vAlign w:val="center"/>
            <w:hideMark/>
          </w:tcPr>
          <w:p w14:paraId="5F27D418"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5" w:type="pct"/>
            <w:tcBorders>
              <w:top w:val="nil"/>
              <w:left w:val="nil"/>
              <w:bottom w:val="single" w:sz="4" w:space="0" w:color="auto"/>
              <w:right w:val="nil"/>
            </w:tcBorders>
            <w:shd w:val="clear" w:color="000000" w:fill="FCD5B4"/>
            <w:noWrap/>
            <w:vAlign w:val="center"/>
            <w:hideMark/>
          </w:tcPr>
          <w:p w14:paraId="160086BF"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5" w:type="pct"/>
            <w:tcBorders>
              <w:top w:val="nil"/>
              <w:left w:val="nil"/>
              <w:bottom w:val="single" w:sz="4" w:space="0" w:color="auto"/>
              <w:right w:val="nil"/>
            </w:tcBorders>
            <w:shd w:val="clear" w:color="000000" w:fill="FCD5B4"/>
            <w:noWrap/>
            <w:vAlign w:val="center"/>
            <w:hideMark/>
          </w:tcPr>
          <w:p w14:paraId="2D3E01B0"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6" w:type="pct"/>
            <w:tcBorders>
              <w:top w:val="nil"/>
              <w:left w:val="nil"/>
              <w:bottom w:val="single" w:sz="4" w:space="0" w:color="auto"/>
              <w:right w:val="nil"/>
            </w:tcBorders>
            <w:shd w:val="clear" w:color="000000" w:fill="FCD5B4"/>
            <w:noWrap/>
            <w:vAlign w:val="center"/>
            <w:hideMark/>
          </w:tcPr>
          <w:p w14:paraId="3ED38E89"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30" w:type="pct"/>
            <w:tcBorders>
              <w:top w:val="nil"/>
              <w:left w:val="nil"/>
              <w:bottom w:val="single" w:sz="4" w:space="0" w:color="auto"/>
              <w:right w:val="nil"/>
            </w:tcBorders>
            <w:shd w:val="clear" w:color="000000" w:fill="FCD5B4"/>
            <w:noWrap/>
            <w:vAlign w:val="center"/>
            <w:hideMark/>
          </w:tcPr>
          <w:p w14:paraId="550FF031"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66" w:type="pct"/>
            <w:tcBorders>
              <w:top w:val="nil"/>
              <w:left w:val="nil"/>
              <w:bottom w:val="single" w:sz="4" w:space="0" w:color="auto"/>
              <w:right w:val="single" w:sz="4" w:space="0" w:color="auto"/>
            </w:tcBorders>
            <w:shd w:val="clear" w:color="000000" w:fill="FCD5B4"/>
            <w:noWrap/>
            <w:vAlign w:val="center"/>
            <w:hideMark/>
          </w:tcPr>
          <w:p w14:paraId="5F7E5A25"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r>
      <w:tr w:rsidR="00ED147A" w:rsidRPr="00ED147A" w14:paraId="7F843EB5" w14:textId="77777777" w:rsidTr="00ED147A">
        <w:trPr>
          <w:trHeight w:val="283"/>
        </w:trPr>
        <w:tc>
          <w:tcPr>
            <w:tcW w:w="292" w:type="pct"/>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17FFED93"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Расположение объекта</w:t>
            </w:r>
          </w:p>
        </w:tc>
        <w:tc>
          <w:tcPr>
            <w:tcW w:w="160" w:type="pct"/>
            <w:tcBorders>
              <w:top w:val="nil"/>
              <w:left w:val="nil"/>
              <w:bottom w:val="single" w:sz="4" w:space="0" w:color="auto"/>
              <w:right w:val="single" w:sz="4" w:space="0" w:color="auto"/>
            </w:tcBorders>
            <w:shd w:val="clear" w:color="000000" w:fill="FFFFFF"/>
            <w:vAlign w:val="center"/>
            <w:hideMark/>
          </w:tcPr>
          <w:p w14:paraId="5049EF87"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1</w:t>
            </w:r>
          </w:p>
        </w:tc>
        <w:tc>
          <w:tcPr>
            <w:tcW w:w="972" w:type="pct"/>
            <w:tcBorders>
              <w:top w:val="nil"/>
              <w:left w:val="nil"/>
              <w:bottom w:val="single" w:sz="4" w:space="0" w:color="auto"/>
              <w:right w:val="nil"/>
            </w:tcBorders>
            <w:shd w:val="clear" w:color="000000" w:fill="FFFFFF"/>
            <w:vAlign w:val="center"/>
            <w:hideMark/>
          </w:tcPr>
          <w:p w14:paraId="3F76E0B0"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Расстояние от крупных и крупнейших городов (км)</w:t>
            </w:r>
          </w:p>
        </w:tc>
        <w:tc>
          <w:tcPr>
            <w:tcW w:w="71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E96A730"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0</w:t>
            </w:r>
          </w:p>
        </w:tc>
        <w:tc>
          <w:tcPr>
            <w:tcW w:w="404" w:type="pct"/>
            <w:tcBorders>
              <w:top w:val="nil"/>
              <w:left w:val="nil"/>
              <w:bottom w:val="single" w:sz="4" w:space="0" w:color="auto"/>
              <w:right w:val="single" w:sz="4" w:space="0" w:color="auto"/>
            </w:tcBorders>
            <w:shd w:val="clear" w:color="auto" w:fill="auto"/>
            <w:noWrap/>
            <w:vAlign w:val="center"/>
            <w:hideMark/>
          </w:tcPr>
          <w:p w14:paraId="0498C1D2"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5" w:type="pct"/>
            <w:tcBorders>
              <w:top w:val="nil"/>
              <w:left w:val="nil"/>
              <w:bottom w:val="single" w:sz="4" w:space="0" w:color="auto"/>
              <w:right w:val="single" w:sz="4" w:space="0" w:color="auto"/>
            </w:tcBorders>
            <w:shd w:val="clear" w:color="auto" w:fill="auto"/>
            <w:noWrap/>
            <w:vAlign w:val="center"/>
            <w:hideMark/>
          </w:tcPr>
          <w:p w14:paraId="73503F8C"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A2C8C8"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232" w:type="pct"/>
            <w:tcBorders>
              <w:top w:val="nil"/>
              <w:left w:val="nil"/>
              <w:bottom w:val="single" w:sz="4" w:space="0" w:color="auto"/>
              <w:right w:val="single" w:sz="4" w:space="0" w:color="auto"/>
            </w:tcBorders>
            <w:shd w:val="clear" w:color="auto" w:fill="auto"/>
            <w:noWrap/>
            <w:vAlign w:val="center"/>
            <w:hideMark/>
          </w:tcPr>
          <w:p w14:paraId="47FD824A"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5" w:type="pct"/>
            <w:tcBorders>
              <w:top w:val="nil"/>
              <w:left w:val="nil"/>
              <w:bottom w:val="single" w:sz="4" w:space="0" w:color="auto"/>
              <w:right w:val="single" w:sz="4" w:space="0" w:color="auto"/>
            </w:tcBorders>
            <w:shd w:val="clear" w:color="auto" w:fill="auto"/>
            <w:noWrap/>
            <w:vAlign w:val="center"/>
            <w:hideMark/>
          </w:tcPr>
          <w:p w14:paraId="637C1E5B"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5" w:type="pct"/>
            <w:tcBorders>
              <w:top w:val="nil"/>
              <w:left w:val="nil"/>
              <w:bottom w:val="single" w:sz="4" w:space="0" w:color="auto"/>
              <w:right w:val="single" w:sz="4" w:space="0" w:color="auto"/>
            </w:tcBorders>
            <w:shd w:val="clear" w:color="auto" w:fill="auto"/>
            <w:noWrap/>
            <w:vAlign w:val="center"/>
            <w:hideMark/>
          </w:tcPr>
          <w:p w14:paraId="2BA58238"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6" w:type="pct"/>
            <w:tcBorders>
              <w:top w:val="nil"/>
              <w:left w:val="nil"/>
              <w:bottom w:val="single" w:sz="4" w:space="0" w:color="auto"/>
              <w:right w:val="single" w:sz="4" w:space="0" w:color="auto"/>
            </w:tcBorders>
            <w:shd w:val="clear" w:color="auto" w:fill="auto"/>
            <w:noWrap/>
            <w:vAlign w:val="center"/>
            <w:hideMark/>
          </w:tcPr>
          <w:p w14:paraId="07816D2C"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30" w:type="pct"/>
            <w:tcBorders>
              <w:top w:val="nil"/>
              <w:left w:val="nil"/>
              <w:bottom w:val="single" w:sz="4" w:space="0" w:color="auto"/>
              <w:right w:val="single" w:sz="4" w:space="0" w:color="auto"/>
            </w:tcBorders>
            <w:shd w:val="clear" w:color="auto" w:fill="auto"/>
            <w:noWrap/>
            <w:vAlign w:val="center"/>
            <w:hideMark/>
          </w:tcPr>
          <w:p w14:paraId="0B45E7C3"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66" w:type="pct"/>
            <w:tcBorders>
              <w:top w:val="nil"/>
              <w:left w:val="nil"/>
              <w:bottom w:val="single" w:sz="4" w:space="0" w:color="auto"/>
              <w:right w:val="single" w:sz="4" w:space="0" w:color="auto"/>
            </w:tcBorders>
            <w:shd w:val="clear" w:color="auto" w:fill="auto"/>
            <w:noWrap/>
            <w:vAlign w:val="center"/>
            <w:hideMark/>
          </w:tcPr>
          <w:p w14:paraId="13D8CEDA"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r>
      <w:tr w:rsidR="00ED147A" w:rsidRPr="00ED147A" w14:paraId="534A8F71" w14:textId="77777777" w:rsidTr="00ED147A">
        <w:trPr>
          <w:trHeight w:val="283"/>
        </w:trPr>
        <w:tc>
          <w:tcPr>
            <w:tcW w:w="292" w:type="pct"/>
            <w:vMerge/>
            <w:tcBorders>
              <w:top w:val="nil"/>
              <w:left w:val="single" w:sz="4" w:space="0" w:color="auto"/>
              <w:bottom w:val="single" w:sz="8" w:space="0" w:color="000000"/>
              <w:right w:val="single" w:sz="4" w:space="0" w:color="auto"/>
            </w:tcBorders>
            <w:vAlign w:val="center"/>
            <w:hideMark/>
          </w:tcPr>
          <w:p w14:paraId="0F66AAD4" w14:textId="77777777" w:rsidR="00ED147A" w:rsidRPr="00ED147A" w:rsidRDefault="00ED147A">
            <w:pPr>
              <w:rPr>
                <w:rFonts w:asciiTheme="majorHAnsi" w:hAnsiTheme="majorHAnsi" w:cstheme="majorHAnsi"/>
                <w:b/>
                <w:bCs/>
                <w:color w:val="000000"/>
                <w:sz w:val="20"/>
                <w:szCs w:val="20"/>
              </w:rPr>
            </w:pPr>
          </w:p>
        </w:tc>
        <w:tc>
          <w:tcPr>
            <w:tcW w:w="160" w:type="pct"/>
            <w:vMerge w:val="restart"/>
            <w:tcBorders>
              <w:top w:val="nil"/>
              <w:left w:val="single" w:sz="4" w:space="0" w:color="auto"/>
              <w:bottom w:val="single" w:sz="8" w:space="0" w:color="000000"/>
              <w:right w:val="single" w:sz="4" w:space="0" w:color="auto"/>
            </w:tcBorders>
            <w:shd w:val="clear" w:color="000000" w:fill="FFFFFF"/>
            <w:vAlign w:val="center"/>
            <w:hideMark/>
          </w:tcPr>
          <w:p w14:paraId="70B45144"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2</w:t>
            </w:r>
          </w:p>
        </w:tc>
        <w:tc>
          <w:tcPr>
            <w:tcW w:w="972" w:type="pct"/>
            <w:tcBorders>
              <w:top w:val="nil"/>
              <w:left w:val="nil"/>
              <w:bottom w:val="single" w:sz="4" w:space="0" w:color="auto"/>
              <w:right w:val="nil"/>
            </w:tcBorders>
            <w:shd w:val="clear" w:color="000000" w:fill="FFFFFF"/>
            <w:vAlign w:val="center"/>
            <w:hideMark/>
          </w:tcPr>
          <w:p w14:paraId="509E9E21"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Расстояние от ближайшего населенного пункта (км)</w:t>
            </w:r>
          </w:p>
        </w:tc>
        <w:tc>
          <w:tcPr>
            <w:tcW w:w="718" w:type="pct"/>
            <w:tcBorders>
              <w:top w:val="nil"/>
              <w:left w:val="single" w:sz="4" w:space="0" w:color="auto"/>
              <w:bottom w:val="single" w:sz="4" w:space="0" w:color="auto"/>
              <w:right w:val="single" w:sz="4" w:space="0" w:color="auto"/>
            </w:tcBorders>
            <w:shd w:val="clear" w:color="000000" w:fill="FFFF00"/>
            <w:vAlign w:val="center"/>
            <w:hideMark/>
          </w:tcPr>
          <w:p w14:paraId="70253EB6"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w:t>
            </w:r>
          </w:p>
        </w:tc>
        <w:tc>
          <w:tcPr>
            <w:tcW w:w="40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E3CD71"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14D55AC"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EDC775B"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ADBD005"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C85A95"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47EF40"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4B26462"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3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AC1E04A"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6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C644CE"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r>
      <w:tr w:rsidR="00ED147A" w:rsidRPr="00ED147A" w14:paraId="1EFF3DA2" w14:textId="77777777" w:rsidTr="00ED147A">
        <w:trPr>
          <w:trHeight w:val="283"/>
        </w:trPr>
        <w:tc>
          <w:tcPr>
            <w:tcW w:w="292" w:type="pct"/>
            <w:vMerge/>
            <w:tcBorders>
              <w:top w:val="nil"/>
              <w:left w:val="single" w:sz="4" w:space="0" w:color="auto"/>
              <w:bottom w:val="single" w:sz="8" w:space="0" w:color="000000"/>
              <w:right w:val="single" w:sz="4" w:space="0" w:color="auto"/>
            </w:tcBorders>
            <w:vAlign w:val="center"/>
            <w:hideMark/>
          </w:tcPr>
          <w:p w14:paraId="6E6DBE96" w14:textId="77777777" w:rsidR="00ED147A" w:rsidRPr="00ED147A" w:rsidRDefault="00ED147A">
            <w:pPr>
              <w:rPr>
                <w:rFonts w:asciiTheme="majorHAnsi" w:hAnsiTheme="majorHAnsi" w:cstheme="majorHAnsi"/>
                <w:b/>
                <w:bCs/>
                <w:color w:val="000000"/>
                <w:sz w:val="20"/>
                <w:szCs w:val="20"/>
              </w:rPr>
            </w:pPr>
          </w:p>
        </w:tc>
        <w:tc>
          <w:tcPr>
            <w:tcW w:w="160" w:type="pct"/>
            <w:vMerge/>
            <w:tcBorders>
              <w:top w:val="nil"/>
              <w:left w:val="single" w:sz="4" w:space="0" w:color="auto"/>
              <w:bottom w:val="single" w:sz="8" w:space="0" w:color="000000"/>
              <w:right w:val="single" w:sz="4" w:space="0" w:color="auto"/>
            </w:tcBorders>
            <w:vAlign w:val="center"/>
            <w:hideMark/>
          </w:tcPr>
          <w:p w14:paraId="033566D9" w14:textId="77777777" w:rsidR="00ED147A" w:rsidRPr="00ED147A" w:rsidRDefault="00ED147A">
            <w:pPr>
              <w:rPr>
                <w:rFonts w:asciiTheme="majorHAnsi" w:hAnsiTheme="majorHAnsi" w:cstheme="majorHAnsi"/>
                <w:b/>
                <w:bCs/>
                <w:color w:val="000000"/>
                <w:sz w:val="20"/>
                <w:szCs w:val="20"/>
              </w:rPr>
            </w:pPr>
          </w:p>
        </w:tc>
        <w:tc>
          <w:tcPr>
            <w:tcW w:w="972" w:type="pct"/>
            <w:tcBorders>
              <w:top w:val="nil"/>
              <w:left w:val="nil"/>
              <w:bottom w:val="single" w:sz="8" w:space="0" w:color="auto"/>
              <w:right w:val="nil"/>
            </w:tcBorders>
            <w:shd w:val="clear" w:color="000000" w:fill="FFFFFF"/>
            <w:vAlign w:val="center"/>
            <w:hideMark/>
          </w:tcPr>
          <w:p w14:paraId="32B74B1B"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Численность населения ближайшего населенного пункта (чел.)</w:t>
            </w:r>
          </w:p>
        </w:tc>
        <w:tc>
          <w:tcPr>
            <w:tcW w:w="718" w:type="pct"/>
            <w:tcBorders>
              <w:top w:val="nil"/>
              <w:left w:val="single" w:sz="4" w:space="0" w:color="auto"/>
              <w:bottom w:val="single" w:sz="8" w:space="0" w:color="auto"/>
              <w:right w:val="single" w:sz="4" w:space="0" w:color="auto"/>
            </w:tcBorders>
            <w:shd w:val="clear" w:color="000000" w:fill="FFFF00"/>
            <w:vAlign w:val="center"/>
            <w:hideMark/>
          </w:tcPr>
          <w:p w14:paraId="3CC90E19"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0</w:t>
            </w:r>
          </w:p>
        </w:tc>
        <w:tc>
          <w:tcPr>
            <w:tcW w:w="404"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82EA3E9"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5"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052D86C"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6"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545523F"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232"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F70F867"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5"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BF67480"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5"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78E02777"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6"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4A56FFAF"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30"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069BB55E"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66"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1E8993FE"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r>
      <w:tr w:rsidR="00ED147A" w:rsidRPr="00ED147A" w14:paraId="3B8DE89F" w14:textId="77777777" w:rsidTr="00ED147A">
        <w:trPr>
          <w:trHeight w:val="283"/>
        </w:trPr>
        <w:tc>
          <w:tcPr>
            <w:tcW w:w="292"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40EC38D5"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Площадь объекта</w:t>
            </w:r>
          </w:p>
        </w:tc>
        <w:tc>
          <w:tcPr>
            <w:tcW w:w="1132" w:type="pct"/>
            <w:gridSpan w:val="2"/>
            <w:tcBorders>
              <w:top w:val="nil"/>
              <w:left w:val="nil"/>
              <w:bottom w:val="single" w:sz="4" w:space="0" w:color="auto"/>
              <w:right w:val="single" w:sz="4" w:space="0" w:color="auto"/>
            </w:tcBorders>
            <w:shd w:val="clear" w:color="auto" w:fill="auto"/>
            <w:vAlign w:val="center"/>
            <w:hideMark/>
          </w:tcPr>
          <w:p w14:paraId="414D1A12"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Минимальная полезная площадь здания (м2)</w:t>
            </w:r>
          </w:p>
        </w:tc>
        <w:tc>
          <w:tcPr>
            <w:tcW w:w="718" w:type="pct"/>
            <w:tcBorders>
              <w:top w:val="nil"/>
              <w:left w:val="single" w:sz="4" w:space="0" w:color="auto"/>
              <w:bottom w:val="single" w:sz="4" w:space="0" w:color="auto"/>
              <w:right w:val="single" w:sz="4" w:space="0" w:color="auto"/>
            </w:tcBorders>
            <w:shd w:val="clear" w:color="000000" w:fill="FFFF00"/>
            <w:vAlign w:val="center"/>
            <w:hideMark/>
          </w:tcPr>
          <w:p w14:paraId="45EE0472"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1490</w:t>
            </w:r>
          </w:p>
        </w:tc>
        <w:tc>
          <w:tcPr>
            <w:tcW w:w="404" w:type="pct"/>
            <w:tcBorders>
              <w:top w:val="nil"/>
              <w:left w:val="nil"/>
              <w:bottom w:val="single" w:sz="4" w:space="0" w:color="auto"/>
              <w:right w:val="single" w:sz="4" w:space="0" w:color="auto"/>
            </w:tcBorders>
            <w:shd w:val="clear" w:color="auto" w:fill="auto"/>
            <w:noWrap/>
            <w:vAlign w:val="center"/>
            <w:hideMark/>
          </w:tcPr>
          <w:p w14:paraId="572D766F"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5" w:type="pct"/>
            <w:tcBorders>
              <w:top w:val="nil"/>
              <w:left w:val="nil"/>
              <w:bottom w:val="single" w:sz="4" w:space="0" w:color="auto"/>
              <w:right w:val="single" w:sz="4" w:space="0" w:color="auto"/>
            </w:tcBorders>
            <w:shd w:val="clear" w:color="auto" w:fill="auto"/>
            <w:noWrap/>
            <w:vAlign w:val="center"/>
            <w:hideMark/>
          </w:tcPr>
          <w:p w14:paraId="0625652E"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6" w:type="pct"/>
            <w:tcBorders>
              <w:top w:val="nil"/>
              <w:left w:val="single" w:sz="4" w:space="0" w:color="auto"/>
              <w:bottom w:val="single" w:sz="4" w:space="0" w:color="auto"/>
              <w:right w:val="single" w:sz="4" w:space="0" w:color="auto"/>
            </w:tcBorders>
            <w:shd w:val="clear" w:color="000000" w:fill="D9D9D9"/>
            <w:noWrap/>
            <w:vAlign w:val="center"/>
            <w:hideMark/>
          </w:tcPr>
          <w:p w14:paraId="63A75BEB"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232" w:type="pct"/>
            <w:tcBorders>
              <w:top w:val="nil"/>
              <w:left w:val="nil"/>
              <w:bottom w:val="single" w:sz="4" w:space="0" w:color="auto"/>
              <w:right w:val="single" w:sz="4" w:space="0" w:color="auto"/>
            </w:tcBorders>
            <w:shd w:val="clear" w:color="auto" w:fill="auto"/>
            <w:noWrap/>
            <w:vAlign w:val="center"/>
            <w:hideMark/>
          </w:tcPr>
          <w:p w14:paraId="267E27C8"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5" w:type="pct"/>
            <w:tcBorders>
              <w:top w:val="nil"/>
              <w:left w:val="nil"/>
              <w:bottom w:val="single" w:sz="4" w:space="0" w:color="auto"/>
              <w:right w:val="single" w:sz="4" w:space="0" w:color="auto"/>
            </w:tcBorders>
            <w:shd w:val="clear" w:color="auto" w:fill="auto"/>
            <w:noWrap/>
            <w:vAlign w:val="center"/>
            <w:hideMark/>
          </w:tcPr>
          <w:p w14:paraId="50C8DC3A"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5" w:type="pct"/>
            <w:tcBorders>
              <w:top w:val="nil"/>
              <w:left w:val="single" w:sz="4" w:space="0" w:color="auto"/>
              <w:bottom w:val="single" w:sz="4" w:space="0" w:color="auto"/>
              <w:right w:val="single" w:sz="4" w:space="0" w:color="auto"/>
            </w:tcBorders>
            <w:shd w:val="clear" w:color="000000" w:fill="D9D9D9"/>
            <w:noWrap/>
            <w:vAlign w:val="center"/>
            <w:hideMark/>
          </w:tcPr>
          <w:p w14:paraId="44B57C3B"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6" w:type="pct"/>
            <w:tcBorders>
              <w:top w:val="nil"/>
              <w:left w:val="nil"/>
              <w:bottom w:val="single" w:sz="4" w:space="0" w:color="auto"/>
              <w:right w:val="single" w:sz="4" w:space="0" w:color="auto"/>
            </w:tcBorders>
            <w:shd w:val="clear" w:color="auto" w:fill="auto"/>
            <w:noWrap/>
            <w:vAlign w:val="center"/>
            <w:hideMark/>
          </w:tcPr>
          <w:p w14:paraId="016BB123"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30" w:type="pct"/>
            <w:tcBorders>
              <w:top w:val="nil"/>
              <w:left w:val="nil"/>
              <w:bottom w:val="single" w:sz="4" w:space="0" w:color="auto"/>
              <w:right w:val="single" w:sz="4" w:space="0" w:color="auto"/>
            </w:tcBorders>
            <w:shd w:val="clear" w:color="auto" w:fill="auto"/>
            <w:noWrap/>
            <w:vAlign w:val="center"/>
            <w:hideMark/>
          </w:tcPr>
          <w:p w14:paraId="1B774D0E"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66" w:type="pct"/>
            <w:tcBorders>
              <w:top w:val="nil"/>
              <w:left w:val="nil"/>
              <w:bottom w:val="single" w:sz="4" w:space="0" w:color="auto"/>
              <w:right w:val="single" w:sz="4" w:space="0" w:color="auto"/>
            </w:tcBorders>
            <w:shd w:val="clear" w:color="auto" w:fill="auto"/>
            <w:noWrap/>
            <w:vAlign w:val="center"/>
            <w:hideMark/>
          </w:tcPr>
          <w:p w14:paraId="4AD3D48C"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r>
      <w:tr w:rsidR="00ED147A" w:rsidRPr="00ED147A" w14:paraId="1CBBD837" w14:textId="77777777" w:rsidTr="00ED147A">
        <w:trPr>
          <w:trHeight w:val="283"/>
        </w:trPr>
        <w:tc>
          <w:tcPr>
            <w:tcW w:w="292" w:type="pct"/>
            <w:vMerge/>
            <w:tcBorders>
              <w:top w:val="nil"/>
              <w:left w:val="single" w:sz="4" w:space="0" w:color="auto"/>
              <w:bottom w:val="single" w:sz="4" w:space="0" w:color="000000"/>
              <w:right w:val="single" w:sz="4" w:space="0" w:color="auto"/>
            </w:tcBorders>
            <w:vAlign w:val="center"/>
            <w:hideMark/>
          </w:tcPr>
          <w:p w14:paraId="4E21F12E" w14:textId="77777777" w:rsidR="00ED147A" w:rsidRPr="00ED147A" w:rsidRDefault="00ED147A">
            <w:pPr>
              <w:rPr>
                <w:rFonts w:asciiTheme="majorHAnsi" w:hAnsiTheme="majorHAnsi" w:cstheme="majorHAnsi"/>
                <w:b/>
                <w:bCs/>
                <w:color w:val="000000"/>
                <w:sz w:val="20"/>
                <w:szCs w:val="20"/>
              </w:rPr>
            </w:pPr>
          </w:p>
        </w:tc>
        <w:tc>
          <w:tcPr>
            <w:tcW w:w="1132" w:type="pct"/>
            <w:gridSpan w:val="2"/>
            <w:tcBorders>
              <w:top w:val="single" w:sz="4" w:space="0" w:color="auto"/>
              <w:left w:val="nil"/>
              <w:bottom w:val="single" w:sz="4" w:space="0" w:color="auto"/>
              <w:right w:val="single" w:sz="4" w:space="0" w:color="auto"/>
            </w:tcBorders>
            <w:shd w:val="clear" w:color="auto" w:fill="auto"/>
            <w:vAlign w:val="center"/>
            <w:hideMark/>
          </w:tcPr>
          <w:p w14:paraId="072E4E40"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Минимальная площадь земельного участка (м2)</w:t>
            </w:r>
          </w:p>
        </w:tc>
        <w:tc>
          <w:tcPr>
            <w:tcW w:w="718" w:type="pct"/>
            <w:tcBorders>
              <w:top w:val="nil"/>
              <w:left w:val="single" w:sz="4" w:space="0" w:color="auto"/>
              <w:bottom w:val="single" w:sz="4" w:space="0" w:color="auto"/>
              <w:right w:val="single" w:sz="4" w:space="0" w:color="auto"/>
            </w:tcBorders>
            <w:shd w:val="clear" w:color="000000" w:fill="FFFF00"/>
            <w:vAlign w:val="center"/>
            <w:hideMark/>
          </w:tcPr>
          <w:p w14:paraId="167CAD3E"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1740</w:t>
            </w:r>
          </w:p>
        </w:tc>
        <w:tc>
          <w:tcPr>
            <w:tcW w:w="404" w:type="pct"/>
            <w:tcBorders>
              <w:top w:val="nil"/>
              <w:left w:val="nil"/>
              <w:bottom w:val="single" w:sz="4" w:space="0" w:color="auto"/>
              <w:right w:val="single" w:sz="4" w:space="0" w:color="auto"/>
            </w:tcBorders>
            <w:shd w:val="clear" w:color="auto" w:fill="auto"/>
            <w:noWrap/>
            <w:vAlign w:val="center"/>
            <w:hideMark/>
          </w:tcPr>
          <w:p w14:paraId="480EDBA5"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0D24A6"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C440117"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232" w:type="pct"/>
            <w:tcBorders>
              <w:top w:val="nil"/>
              <w:left w:val="nil"/>
              <w:bottom w:val="single" w:sz="4" w:space="0" w:color="auto"/>
              <w:right w:val="single" w:sz="4" w:space="0" w:color="auto"/>
            </w:tcBorders>
            <w:shd w:val="clear" w:color="auto" w:fill="auto"/>
            <w:noWrap/>
            <w:vAlign w:val="center"/>
            <w:hideMark/>
          </w:tcPr>
          <w:p w14:paraId="57EADB3F"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7E9DE85"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20A7DF8"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8F4AEB"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30" w:type="pct"/>
            <w:tcBorders>
              <w:top w:val="nil"/>
              <w:left w:val="nil"/>
              <w:bottom w:val="single" w:sz="4" w:space="0" w:color="auto"/>
              <w:right w:val="single" w:sz="4" w:space="0" w:color="auto"/>
            </w:tcBorders>
            <w:shd w:val="clear" w:color="auto" w:fill="auto"/>
            <w:noWrap/>
            <w:vAlign w:val="center"/>
            <w:hideMark/>
          </w:tcPr>
          <w:p w14:paraId="0F39D937"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66" w:type="pct"/>
            <w:tcBorders>
              <w:top w:val="nil"/>
              <w:left w:val="nil"/>
              <w:bottom w:val="single" w:sz="4" w:space="0" w:color="auto"/>
              <w:right w:val="single" w:sz="4" w:space="0" w:color="auto"/>
            </w:tcBorders>
            <w:shd w:val="clear" w:color="auto" w:fill="auto"/>
            <w:noWrap/>
            <w:vAlign w:val="center"/>
            <w:hideMark/>
          </w:tcPr>
          <w:p w14:paraId="394EBD2A"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1</w:t>
            </w:r>
          </w:p>
        </w:tc>
      </w:tr>
      <w:tr w:rsidR="00ED147A" w:rsidRPr="00ED147A" w14:paraId="18CD4919" w14:textId="77777777" w:rsidTr="00ED147A">
        <w:trPr>
          <w:trHeight w:val="283"/>
        </w:trPr>
        <w:tc>
          <w:tcPr>
            <w:tcW w:w="1424" w:type="pct"/>
            <w:gridSpan w:val="3"/>
            <w:tcBorders>
              <w:top w:val="single" w:sz="4" w:space="0" w:color="auto"/>
              <w:left w:val="single" w:sz="4" w:space="0" w:color="auto"/>
              <w:bottom w:val="single" w:sz="4" w:space="0" w:color="auto"/>
              <w:right w:val="nil"/>
            </w:tcBorders>
            <w:shd w:val="clear" w:color="000000" w:fill="FCD5B4"/>
            <w:noWrap/>
            <w:vAlign w:val="center"/>
            <w:hideMark/>
          </w:tcPr>
          <w:p w14:paraId="6D62754B"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Качественные показатели</w:t>
            </w:r>
          </w:p>
        </w:tc>
        <w:tc>
          <w:tcPr>
            <w:tcW w:w="718" w:type="pct"/>
            <w:tcBorders>
              <w:top w:val="nil"/>
              <w:left w:val="nil"/>
              <w:bottom w:val="nil"/>
              <w:right w:val="nil"/>
            </w:tcBorders>
            <w:shd w:val="clear" w:color="000000" w:fill="FCD5B4"/>
            <w:noWrap/>
            <w:vAlign w:val="center"/>
            <w:hideMark/>
          </w:tcPr>
          <w:p w14:paraId="753AAABD"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404" w:type="pct"/>
            <w:tcBorders>
              <w:top w:val="nil"/>
              <w:left w:val="nil"/>
              <w:bottom w:val="single" w:sz="4" w:space="0" w:color="auto"/>
              <w:right w:val="nil"/>
            </w:tcBorders>
            <w:shd w:val="clear" w:color="000000" w:fill="FCD5B4"/>
            <w:noWrap/>
            <w:vAlign w:val="center"/>
            <w:hideMark/>
          </w:tcPr>
          <w:p w14:paraId="66B51576"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5" w:type="pct"/>
            <w:tcBorders>
              <w:top w:val="nil"/>
              <w:left w:val="nil"/>
              <w:bottom w:val="single" w:sz="4" w:space="0" w:color="auto"/>
              <w:right w:val="nil"/>
            </w:tcBorders>
            <w:shd w:val="clear" w:color="000000" w:fill="FCD5B4"/>
            <w:noWrap/>
            <w:vAlign w:val="center"/>
            <w:hideMark/>
          </w:tcPr>
          <w:p w14:paraId="4C0532FF"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6" w:type="pct"/>
            <w:tcBorders>
              <w:top w:val="nil"/>
              <w:left w:val="nil"/>
              <w:bottom w:val="single" w:sz="4" w:space="0" w:color="auto"/>
              <w:right w:val="nil"/>
            </w:tcBorders>
            <w:shd w:val="clear" w:color="000000" w:fill="FCD5B4"/>
            <w:noWrap/>
            <w:vAlign w:val="center"/>
            <w:hideMark/>
          </w:tcPr>
          <w:p w14:paraId="7E824663"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232" w:type="pct"/>
            <w:tcBorders>
              <w:top w:val="nil"/>
              <w:left w:val="nil"/>
              <w:bottom w:val="single" w:sz="4" w:space="0" w:color="auto"/>
              <w:right w:val="nil"/>
            </w:tcBorders>
            <w:shd w:val="clear" w:color="000000" w:fill="FCD5B4"/>
            <w:noWrap/>
            <w:vAlign w:val="center"/>
            <w:hideMark/>
          </w:tcPr>
          <w:p w14:paraId="66D3376D"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5" w:type="pct"/>
            <w:tcBorders>
              <w:top w:val="nil"/>
              <w:left w:val="nil"/>
              <w:bottom w:val="single" w:sz="4" w:space="0" w:color="auto"/>
              <w:right w:val="nil"/>
            </w:tcBorders>
            <w:shd w:val="clear" w:color="000000" w:fill="FCD5B4"/>
            <w:noWrap/>
            <w:vAlign w:val="center"/>
            <w:hideMark/>
          </w:tcPr>
          <w:p w14:paraId="50024D5A"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5" w:type="pct"/>
            <w:tcBorders>
              <w:top w:val="nil"/>
              <w:left w:val="nil"/>
              <w:bottom w:val="single" w:sz="4" w:space="0" w:color="auto"/>
              <w:right w:val="nil"/>
            </w:tcBorders>
            <w:shd w:val="clear" w:color="000000" w:fill="FCD5B4"/>
            <w:noWrap/>
            <w:vAlign w:val="center"/>
            <w:hideMark/>
          </w:tcPr>
          <w:p w14:paraId="035E6019"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06" w:type="pct"/>
            <w:tcBorders>
              <w:top w:val="nil"/>
              <w:left w:val="nil"/>
              <w:bottom w:val="single" w:sz="4" w:space="0" w:color="auto"/>
              <w:right w:val="nil"/>
            </w:tcBorders>
            <w:shd w:val="clear" w:color="000000" w:fill="FCD5B4"/>
            <w:noWrap/>
            <w:vAlign w:val="center"/>
            <w:hideMark/>
          </w:tcPr>
          <w:p w14:paraId="56994FDC"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30" w:type="pct"/>
            <w:tcBorders>
              <w:top w:val="nil"/>
              <w:left w:val="nil"/>
              <w:bottom w:val="single" w:sz="4" w:space="0" w:color="auto"/>
              <w:right w:val="nil"/>
            </w:tcBorders>
            <w:shd w:val="clear" w:color="000000" w:fill="FCD5B4"/>
            <w:noWrap/>
            <w:vAlign w:val="center"/>
            <w:hideMark/>
          </w:tcPr>
          <w:p w14:paraId="52998E47"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c>
          <w:tcPr>
            <w:tcW w:w="366" w:type="pct"/>
            <w:tcBorders>
              <w:top w:val="nil"/>
              <w:left w:val="nil"/>
              <w:bottom w:val="single" w:sz="4" w:space="0" w:color="auto"/>
              <w:right w:val="single" w:sz="4" w:space="0" w:color="auto"/>
            </w:tcBorders>
            <w:shd w:val="clear" w:color="000000" w:fill="FCD5B4"/>
            <w:noWrap/>
            <w:vAlign w:val="center"/>
            <w:hideMark/>
          </w:tcPr>
          <w:p w14:paraId="67F40E16"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 </w:t>
            </w:r>
          </w:p>
        </w:tc>
      </w:tr>
      <w:tr w:rsidR="00ED147A" w:rsidRPr="00ED147A" w14:paraId="2CBE1DDE" w14:textId="77777777" w:rsidTr="00ED147A">
        <w:trPr>
          <w:trHeight w:val="283"/>
        </w:trPr>
        <w:tc>
          <w:tcPr>
            <w:tcW w:w="142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79F52A"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Наличие садово-парковой зоны</w:t>
            </w:r>
          </w:p>
        </w:tc>
        <w:tc>
          <w:tcPr>
            <w:tcW w:w="71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FBEFEC2"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ЕСТЬ</w:t>
            </w:r>
          </w:p>
        </w:tc>
        <w:tc>
          <w:tcPr>
            <w:tcW w:w="404" w:type="pct"/>
            <w:tcBorders>
              <w:top w:val="nil"/>
              <w:left w:val="nil"/>
              <w:bottom w:val="single" w:sz="4" w:space="0" w:color="auto"/>
              <w:right w:val="single" w:sz="4" w:space="0" w:color="auto"/>
            </w:tcBorders>
            <w:shd w:val="clear" w:color="auto" w:fill="auto"/>
            <w:noWrap/>
            <w:vAlign w:val="center"/>
            <w:hideMark/>
          </w:tcPr>
          <w:p w14:paraId="3D4042A7"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2</w:t>
            </w:r>
          </w:p>
        </w:tc>
        <w:tc>
          <w:tcPr>
            <w:tcW w:w="305" w:type="pct"/>
            <w:tcBorders>
              <w:top w:val="nil"/>
              <w:left w:val="nil"/>
              <w:bottom w:val="single" w:sz="4" w:space="0" w:color="auto"/>
              <w:right w:val="single" w:sz="4" w:space="0" w:color="auto"/>
            </w:tcBorders>
            <w:shd w:val="clear" w:color="auto" w:fill="auto"/>
            <w:noWrap/>
            <w:vAlign w:val="center"/>
            <w:hideMark/>
          </w:tcPr>
          <w:p w14:paraId="6549C2E7"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6" w:type="pct"/>
            <w:tcBorders>
              <w:top w:val="nil"/>
              <w:left w:val="nil"/>
              <w:bottom w:val="single" w:sz="4" w:space="0" w:color="auto"/>
              <w:right w:val="single" w:sz="4" w:space="0" w:color="auto"/>
            </w:tcBorders>
            <w:shd w:val="clear" w:color="auto" w:fill="auto"/>
            <w:noWrap/>
            <w:vAlign w:val="center"/>
            <w:hideMark/>
          </w:tcPr>
          <w:p w14:paraId="59C707A3"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232" w:type="pct"/>
            <w:tcBorders>
              <w:top w:val="nil"/>
              <w:left w:val="nil"/>
              <w:bottom w:val="single" w:sz="4" w:space="0" w:color="auto"/>
              <w:right w:val="single" w:sz="4" w:space="0" w:color="auto"/>
            </w:tcBorders>
            <w:shd w:val="clear" w:color="auto" w:fill="auto"/>
            <w:noWrap/>
            <w:vAlign w:val="center"/>
            <w:hideMark/>
          </w:tcPr>
          <w:p w14:paraId="437CCB63"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3</w:t>
            </w:r>
          </w:p>
        </w:tc>
        <w:tc>
          <w:tcPr>
            <w:tcW w:w="305" w:type="pct"/>
            <w:tcBorders>
              <w:top w:val="nil"/>
              <w:left w:val="nil"/>
              <w:bottom w:val="single" w:sz="4" w:space="0" w:color="auto"/>
              <w:right w:val="single" w:sz="4" w:space="0" w:color="auto"/>
            </w:tcBorders>
            <w:shd w:val="clear" w:color="auto" w:fill="auto"/>
            <w:noWrap/>
            <w:vAlign w:val="center"/>
            <w:hideMark/>
          </w:tcPr>
          <w:p w14:paraId="25936045"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2</w:t>
            </w:r>
          </w:p>
        </w:tc>
        <w:tc>
          <w:tcPr>
            <w:tcW w:w="305" w:type="pct"/>
            <w:tcBorders>
              <w:top w:val="nil"/>
              <w:left w:val="nil"/>
              <w:bottom w:val="single" w:sz="4" w:space="0" w:color="auto"/>
              <w:right w:val="single" w:sz="4" w:space="0" w:color="auto"/>
            </w:tcBorders>
            <w:shd w:val="clear" w:color="auto" w:fill="auto"/>
            <w:noWrap/>
            <w:vAlign w:val="center"/>
            <w:hideMark/>
          </w:tcPr>
          <w:p w14:paraId="21E0FF99"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2</w:t>
            </w:r>
          </w:p>
        </w:tc>
        <w:tc>
          <w:tcPr>
            <w:tcW w:w="306" w:type="pct"/>
            <w:tcBorders>
              <w:top w:val="nil"/>
              <w:left w:val="nil"/>
              <w:bottom w:val="single" w:sz="4" w:space="0" w:color="auto"/>
              <w:right w:val="single" w:sz="4" w:space="0" w:color="auto"/>
            </w:tcBorders>
            <w:shd w:val="clear" w:color="auto" w:fill="auto"/>
            <w:noWrap/>
            <w:vAlign w:val="center"/>
            <w:hideMark/>
          </w:tcPr>
          <w:p w14:paraId="4FBA63D4"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1</w:t>
            </w:r>
          </w:p>
        </w:tc>
        <w:tc>
          <w:tcPr>
            <w:tcW w:w="330" w:type="pct"/>
            <w:tcBorders>
              <w:top w:val="nil"/>
              <w:left w:val="nil"/>
              <w:bottom w:val="single" w:sz="4" w:space="0" w:color="auto"/>
              <w:right w:val="single" w:sz="4" w:space="0" w:color="auto"/>
            </w:tcBorders>
            <w:shd w:val="clear" w:color="auto" w:fill="auto"/>
            <w:noWrap/>
            <w:vAlign w:val="center"/>
            <w:hideMark/>
          </w:tcPr>
          <w:p w14:paraId="3C948E4A"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1</w:t>
            </w:r>
          </w:p>
        </w:tc>
        <w:tc>
          <w:tcPr>
            <w:tcW w:w="366" w:type="pct"/>
            <w:tcBorders>
              <w:top w:val="nil"/>
              <w:left w:val="nil"/>
              <w:bottom w:val="single" w:sz="4" w:space="0" w:color="auto"/>
              <w:right w:val="single" w:sz="4" w:space="0" w:color="auto"/>
            </w:tcBorders>
            <w:shd w:val="clear" w:color="auto" w:fill="auto"/>
            <w:noWrap/>
            <w:vAlign w:val="center"/>
            <w:hideMark/>
          </w:tcPr>
          <w:p w14:paraId="2A23714B"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1</w:t>
            </w:r>
          </w:p>
        </w:tc>
      </w:tr>
      <w:tr w:rsidR="00ED147A" w:rsidRPr="00ED147A" w14:paraId="14040F2F" w14:textId="77777777" w:rsidTr="00ED147A">
        <w:trPr>
          <w:trHeight w:val="283"/>
        </w:trPr>
        <w:tc>
          <w:tcPr>
            <w:tcW w:w="142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C9C67"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Наличие лесов</w:t>
            </w:r>
          </w:p>
        </w:tc>
        <w:tc>
          <w:tcPr>
            <w:tcW w:w="718" w:type="pct"/>
            <w:tcBorders>
              <w:top w:val="nil"/>
              <w:left w:val="single" w:sz="4" w:space="0" w:color="auto"/>
              <w:bottom w:val="single" w:sz="4" w:space="0" w:color="auto"/>
              <w:right w:val="single" w:sz="4" w:space="0" w:color="auto"/>
            </w:tcBorders>
            <w:shd w:val="clear" w:color="000000" w:fill="FFFF00"/>
            <w:vAlign w:val="center"/>
            <w:hideMark/>
          </w:tcPr>
          <w:p w14:paraId="7158CB38"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НЕТ</w:t>
            </w:r>
          </w:p>
        </w:tc>
        <w:tc>
          <w:tcPr>
            <w:tcW w:w="40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6791F32"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AECB1C"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FB2B416"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B36B56"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2996AF"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86AC9C"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E98D23D"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3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7C62169"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6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FC9C47"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r>
      <w:tr w:rsidR="00ED147A" w:rsidRPr="00ED147A" w14:paraId="45E3C64F" w14:textId="77777777" w:rsidTr="00ED147A">
        <w:trPr>
          <w:trHeight w:val="283"/>
        </w:trPr>
        <w:tc>
          <w:tcPr>
            <w:tcW w:w="142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C74B2C"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Наличие водоемов доступных для купания и/или рыбалки</w:t>
            </w:r>
          </w:p>
        </w:tc>
        <w:tc>
          <w:tcPr>
            <w:tcW w:w="718" w:type="pct"/>
            <w:tcBorders>
              <w:top w:val="nil"/>
              <w:left w:val="single" w:sz="4" w:space="0" w:color="auto"/>
              <w:bottom w:val="single" w:sz="4" w:space="0" w:color="auto"/>
              <w:right w:val="single" w:sz="4" w:space="0" w:color="auto"/>
            </w:tcBorders>
            <w:shd w:val="clear" w:color="000000" w:fill="FFFF00"/>
            <w:vAlign w:val="center"/>
            <w:hideMark/>
          </w:tcPr>
          <w:p w14:paraId="4A9BD3AA"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НЕТ</w:t>
            </w:r>
          </w:p>
        </w:tc>
        <w:tc>
          <w:tcPr>
            <w:tcW w:w="40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140430"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F180B3"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E33603"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9BC28C"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8323D8"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02C4AD"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3FE4F6"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3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3F691C"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6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1B05CC4"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r>
      <w:tr w:rsidR="00ED147A" w:rsidRPr="00ED147A" w14:paraId="21553719" w14:textId="77777777" w:rsidTr="00ED147A">
        <w:trPr>
          <w:trHeight w:val="283"/>
        </w:trPr>
        <w:tc>
          <w:tcPr>
            <w:tcW w:w="142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3BAF3F"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Наличие гор/холмов (потенциальные горнолыжные склоны)</w:t>
            </w:r>
          </w:p>
        </w:tc>
        <w:tc>
          <w:tcPr>
            <w:tcW w:w="718" w:type="pct"/>
            <w:tcBorders>
              <w:top w:val="nil"/>
              <w:left w:val="single" w:sz="4" w:space="0" w:color="auto"/>
              <w:bottom w:val="single" w:sz="4" w:space="0" w:color="auto"/>
              <w:right w:val="single" w:sz="4" w:space="0" w:color="auto"/>
            </w:tcBorders>
            <w:shd w:val="clear" w:color="000000" w:fill="FFFF00"/>
            <w:vAlign w:val="center"/>
            <w:hideMark/>
          </w:tcPr>
          <w:p w14:paraId="62BEE8F7"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НЕТ</w:t>
            </w:r>
          </w:p>
        </w:tc>
        <w:tc>
          <w:tcPr>
            <w:tcW w:w="40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FC26D8"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6B0182"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825DEA6"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FDB5B0C"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40C5E8"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8F53A82"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D27648"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3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104E98"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c>
          <w:tcPr>
            <w:tcW w:w="36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FA3FE08" w14:textId="77777777" w:rsidR="00ED147A" w:rsidRPr="00ED147A" w:rsidRDefault="00ED147A">
            <w:pPr>
              <w:jc w:val="center"/>
              <w:rPr>
                <w:rFonts w:asciiTheme="majorHAnsi" w:hAnsiTheme="majorHAnsi" w:cstheme="majorHAnsi"/>
                <w:color w:val="000000"/>
                <w:sz w:val="20"/>
                <w:szCs w:val="20"/>
              </w:rPr>
            </w:pPr>
            <w:r w:rsidRPr="00ED147A">
              <w:rPr>
                <w:rFonts w:asciiTheme="majorHAnsi" w:hAnsiTheme="majorHAnsi" w:cstheme="majorHAnsi"/>
                <w:color w:val="000000"/>
                <w:sz w:val="20"/>
                <w:szCs w:val="20"/>
              </w:rPr>
              <w:t>0</w:t>
            </w:r>
          </w:p>
        </w:tc>
      </w:tr>
      <w:tr w:rsidR="00ED147A" w:rsidRPr="00ED147A" w14:paraId="18378FE3" w14:textId="77777777" w:rsidTr="00ED147A">
        <w:trPr>
          <w:trHeight w:val="283"/>
        </w:trPr>
        <w:tc>
          <w:tcPr>
            <w:tcW w:w="2142" w:type="pct"/>
            <w:gridSpan w:val="4"/>
            <w:tcBorders>
              <w:top w:val="single" w:sz="4" w:space="0" w:color="auto"/>
              <w:left w:val="single" w:sz="4" w:space="0" w:color="auto"/>
              <w:bottom w:val="single" w:sz="8" w:space="0" w:color="auto"/>
              <w:right w:val="single" w:sz="4" w:space="0" w:color="000000"/>
            </w:tcBorders>
            <w:shd w:val="clear" w:color="auto" w:fill="auto"/>
            <w:noWrap/>
            <w:vAlign w:val="center"/>
            <w:hideMark/>
          </w:tcPr>
          <w:p w14:paraId="5D2F8AC7" w14:textId="77777777" w:rsidR="00ED147A" w:rsidRPr="00ED147A" w:rsidRDefault="00ED147A">
            <w:pPr>
              <w:jc w:val="cente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РЕЗУЛЬТАТ</w:t>
            </w:r>
          </w:p>
        </w:tc>
        <w:tc>
          <w:tcPr>
            <w:tcW w:w="404" w:type="pct"/>
            <w:tcBorders>
              <w:top w:val="single" w:sz="4" w:space="0" w:color="auto"/>
              <w:left w:val="single" w:sz="4" w:space="0" w:color="auto"/>
              <w:bottom w:val="single" w:sz="8" w:space="0" w:color="auto"/>
              <w:right w:val="single" w:sz="4" w:space="0" w:color="auto"/>
            </w:tcBorders>
            <w:shd w:val="clear" w:color="000000" w:fill="8ACB84"/>
            <w:noWrap/>
            <w:vAlign w:val="center"/>
            <w:hideMark/>
          </w:tcPr>
          <w:p w14:paraId="03EBE630"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11</w:t>
            </w:r>
          </w:p>
        </w:tc>
        <w:tc>
          <w:tcPr>
            <w:tcW w:w="305" w:type="pct"/>
            <w:tcBorders>
              <w:top w:val="nil"/>
              <w:left w:val="nil"/>
              <w:bottom w:val="single" w:sz="8" w:space="0" w:color="auto"/>
              <w:right w:val="single" w:sz="4" w:space="0" w:color="auto"/>
            </w:tcBorders>
            <w:shd w:val="clear" w:color="auto" w:fill="auto"/>
            <w:noWrap/>
            <w:vAlign w:val="center"/>
            <w:hideMark/>
          </w:tcPr>
          <w:p w14:paraId="0BEA7683"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НЕТ</w:t>
            </w:r>
          </w:p>
        </w:tc>
        <w:tc>
          <w:tcPr>
            <w:tcW w:w="306" w:type="pct"/>
            <w:tcBorders>
              <w:top w:val="nil"/>
              <w:left w:val="nil"/>
              <w:bottom w:val="single" w:sz="8" w:space="0" w:color="auto"/>
              <w:right w:val="single" w:sz="4" w:space="0" w:color="auto"/>
            </w:tcBorders>
            <w:shd w:val="clear" w:color="auto" w:fill="auto"/>
            <w:noWrap/>
            <w:vAlign w:val="center"/>
            <w:hideMark/>
          </w:tcPr>
          <w:p w14:paraId="3CD14679"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НЕТ</w:t>
            </w:r>
          </w:p>
        </w:tc>
        <w:tc>
          <w:tcPr>
            <w:tcW w:w="232" w:type="pct"/>
            <w:tcBorders>
              <w:top w:val="single" w:sz="4" w:space="0" w:color="auto"/>
              <w:left w:val="single" w:sz="4" w:space="0" w:color="auto"/>
              <w:bottom w:val="single" w:sz="8" w:space="0" w:color="auto"/>
              <w:right w:val="single" w:sz="4" w:space="0" w:color="auto"/>
            </w:tcBorders>
            <w:shd w:val="clear" w:color="000000" w:fill="63BE7B"/>
            <w:noWrap/>
            <w:vAlign w:val="center"/>
            <w:hideMark/>
          </w:tcPr>
          <w:p w14:paraId="4389635A"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12</w:t>
            </w:r>
          </w:p>
        </w:tc>
        <w:tc>
          <w:tcPr>
            <w:tcW w:w="305" w:type="pct"/>
            <w:tcBorders>
              <w:top w:val="nil"/>
              <w:left w:val="nil"/>
              <w:bottom w:val="single" w:sz="8" w:space="0" w:color="auto"/>
              <w:right w:val="single" w:sz="4" w:space="0" w:color="auto"/>
            </w:tcBorders>
            <w:shd w:val="clear" w:color="auto" w:fill="auto"/>
            <w:noWrap/>
            <w:vAlign w:val="center"/>
            <w:hideMark/>
          </w:tcPr>
          <w:p w14:paraId="08B553E8"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НЕТ</w:t>
            </w:r>
          </w:p>
        </w:tc>
        <w:tc>
          <w:tcPr>
            <w:tcW w:w="305" w:type="pct"/>
            <w:tcBorders>
              <w:top w:val="nil"/>
              <w:left w:val="nil"/>
              <w:bottom w:val="single" w:sz="8" w:space="0" w:color="auto"/>
              <w:right w:val="single" w:sz="4" w:space="0" w:color="auto"/>
            </w:tcBorders>
            <w:shd w:val="clear" w:color="auto" w:fill="auto"/>
            <w:noWrap/>
            <w:vAlign w:val="center"/>
            <w:hideMark/>
          </w:tcPr>
          <w:p w14:paraId="2F60A773"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НЕТ</w:t>
            </w:r>
          </w:p>
        </w:tc>
        <w:tc>
          <w:tcPr>
            <w:tcW w:w="306" w:type="pct"/>
            <w:tcBorders>
              <w:top w:val="nil"/>
              <w:left w:val="nil"/>
              <w:bottom w:val="single" w:sz="8" w:space="0" w:color="auto"/>
              <w:right w:val="single" w:sz="4" w:space="0" w:color="auto"/>
            </w:tcBorders>
            <w:shd w:val="clear" w:color="auto" w:fill="auto"/>
            <w:noWrap/>
            <w:vAlign w:val="center"/>
            <w:hideMark/>
          </w:tcPr>
          <w:p w14:paraId="2A04BB26"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НЕТ</w:t>
            </w:r>
          </w:p>
        </w:tc>
        <w:tc>
          <w:tcPr>
            <w:tcW w:w="330" w:type="pct"/>
            <w:tcBorders>
              <w:top w:val="single" w:sz="4" w:space="0" w:color="auto"/>
              <w:left w:val="single" w:sz="4" w:space="0" w:color="auto"/>
              <w:bottom w:val="single" w:sz="8" w:space="0" w:color="auto"/>
              <w:right w:val="single" w:sz="4" w:space="0" w:color="auto"/>
            </w:tcBorders>
            <w:shd w:val="clear" w:color="000000" w:fill="B1D78C"/>
            <w:noWrap/>
            <w:vAlign w:val="center"/>
            <w:hideMark/>
          </w:tcPr>
          <w:p w14:paraId="128C6884"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10</w:t>
            </w:r>
          </w:p>
        </w:tc>
        <w:tc>
          <w:tcPr>
            <w:tcW w:w="366" w:type="pct"/>
            <w:tcBorders>
              <w:top w:val="single" w:sz="4" w:space="0" w:color="auto"/>
              <w:left w:val="single" w:sz="4" w:space="0" w:color="auto"/>
              <w:bottom w:val="single" w:sz="8" w:space="0" w:color="auto"/>
              <w:right w:val="single" w:sz="4" w:space="0" w:color="auto"/>
            </w:tcBorders>
            <w:shd w:val="clear" w:color="000000" w:fill="FFEF9C"/>
            <w:noWrap/>
            <w:vAlign w:val="center"/>
            <w:hideMark/>
          </w:tcPr>
          <w:p w14:paraId="2F923CE9"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8</w:t>
            </w:r>
          </w:p>
        </w:tc>
      </w:tr>
      <w:tr w:rsidR="00ED147A" w:rsidRPr="00ED147A" w14:paraId="2E4C248C" w14:textId="77777777" w:rsidTr="00ED147A">
        <w:trPr>
          <w:trHeight w:val="283"/>
        </w:trPr>
        <w:tc>
          <w:tcPr>
            <w:tcW w:w="2142" w:type="pct"/>
            <w:gridSpan w:val="4"/>
            <w:tcBorders>
              <w:top w:val="nil"/>
              <w:left w:val="single" w:sz="4" w:space="0" w:color="auto"/>
              <w:bottom w:val="single" w:sz="4" w:space="0" w:color="auto"/>
              <w:right w:val="single" w:sz="4" w:space="0" w:color="000000"/>
            </w:tcBorders>
            <w:shd w:val="clear" w:color="auto" w:fill="auto"/>
            <w:vAlign w:val="center"/>
            <w:hideMark/>
          </w:tcPr>
          <w:p w14:paraId="2697B7C1"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Если есть возможность увеличения полезной площади</w:t>
            </w:r>
          </w:p>
        </w:tc>
        <w:tc>
          <w:tcPr>
            <w:tcW w:w="404" w:type="pct"/>
            <w:tcBorders>
              <w:top w:val="nil"/>
              <w:left w:val="single" w:sz="4" w:space="0" w:color="auto"/>
              <w:bottom w:val="single" w:sz="4" w:space="0" w:color="auto"/>
              <w:right w:val="single" w:sz="4" w:space="0" w:color="auto"/>
            </w:tcBorders>
            <w:shd w:val="clear" w:color="000000" w:fill="8ACB84"/>
            <w:noWrap/>
            <w:vAlign w:val="center"/>
            <w:hideMark/>
          </w:tcPr>
          <w:p w14:paraId="25713B1C"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11</w:t>
            </w:r>
          </w:p>
        </w:tc>
        <w:tc>
          <w:tcPr>
            <w:tcW w:w="305" w:type="pct"/>
            <w:tcBorders>
              <w:top w:val="nil"/>
              <w:left w:val="nil"/>
              <w:bottom w:val="single" w:sz="4" w:space="0" w:color="auto"/>
              <w:right w:val="single" w:sz="4" w:space="0" w:color="auto"/>
            </w:tcBorders>
            <w:shd w:val="clear" w:color="auto" w:fill="auto"/>
            <w:noWrap/>
            <w:vAlign w:val="center"/>
            <w:hideMark/>
          </w:tcPr>
          <w:p w14:paraId="03F56C67"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НЕТ</w:t>
            </w:r>
          </w:p>
        </w:tc>
        <w:tc>
          <w:tcPr>
            <w:tcW w:w="306" w:type="pct"/>
            <w:tcBorders>
              <w:top w:val="nil"/>
              <w:left w:val="nil"/>
              <w:bottom w:val="single" w:sz="4" w:space="0" w:color="auto"/>
              <w:right w:val="single" w:sz="4" w:space="0" w:color="auto"/>
            </w:tcBorders>
            <w:shd w:val="clear" w:color="auto" w:fill="auto"/>
            <w:noWrap/>
            <w:vAlign w:val="center"/>
            <w:hideMark/>
          </w:tcPr>
          <w:p w14:paraId="794C6CFA"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НЕТ</w:t>
            </w:r>
          </w:p>
        </w:tc>
        <w:tc>
          <w:tcPr>
            <w:tcW w:w="232" w:type="pct"/>
            <w:tcBorders>
              <w:top w:val="nil"/>
              <w:left w:val="single" w:sz="4" w:space="0" w:color="auto"/>
              <w:bottom w:val="single" w:sz="4" w:space="0" w:color="auto"/>
              <w:right w:val="single" w:sz="4" w:space="0" w:color="auto"/>
            </w:tcBorders>
            <w:shd w:val="clear" w:color="000000" w:fill="63BE7B"/>
            <w:noWrap/>
            <w:vAlign w:val="center"/>
            <w:hideMark/>
          </w:tcPr>
          <w:p w14:paraId="03FDB08E"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12</w:t>
            </w:r>
          </w:p>
        </w:tc>
        <w:tc>
          <w:tcPr>
            <w:tcW w:w="305" w:type="pct"/>
            <w:tcBorders>
              <w:top w:val="nil"/>
              <w:left w:val="nil"/>
              <w:bottom w:val="single" w:sz="4" w:space="0" w:color="auto"/>
              <w:right w:val="single" w:sz="4" w:space="0" w:color="auto"/>
            </w:tcBorders>
            <w:shd w:val="clear" w:color="auto" w:fill="auto"/>
            <w:noWrap/>
            <w:vAlign w:val="center"/>
            <w:hideMark/>
          </w:tcPr>
          <w:p w14:paraId="366AE345"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НЕТ</w:t>
            </w:r>
          </w:p>
        </w:tc>
        <w:tc>
          <w:tcPr>
            <w:tcW w:w="305" w:type="pct"/>
            <w:tcBorders>
              <w:top w:val="nil"/>
              <w:left w:val="nil"/>
              <w:bottom w:val="single" w:sz="4" w:space="0" w:color="auto"/>
              <w:right w:val="single" w:sz="4" w:space="0" w:color="auto"/>
            </w:tcBorders>
            <w:shd w:val="clear" w:color="auto" w:fill="auto"/>
            <w:noWrap/>
            <w:vAlign w:val="center"/>
            <w:hideMark/>
          </w:tcPr>
          <w:p w14:paraId="3D9DA3EF"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НЕТ</w:t>
            </w:r>
          </w:p>
        </w:tc>
        <w:tc>
          <w:tcPr>
            <w:tcW w:w="306" w:type="pct"/>
            <w:tcBorders>
              <w:top w:val="nil"/>
              <w:left w:val="nil"/>
              <w:bottom w:val="single" w:sz="4" w:space="0" w:color="auto"/>
              <w:right w:val="single" w:sz="4" w:space="0" w:color="auto"/>
            </w:tcBorders>
            <w:shd w:val="clear" w:color="auto" w:fill="auto"/>
            <w:noWrap/>
            <w:vAlign w:val="center"/>
            <w:hideMark/>
          </w:tcPr>
          <w:p w14:paraId="63A6E7CE"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НЕТ</w:t>
            </w:r>
          </w:p>
        </w:tc>
        <w:tc>
          <w:tcPr>
            <w:tcW w:w="330" w:type="pct"/>
            <w:tcBorders>
              <w:top w:val="nil"/>
              <w:left w:val="single" w:sz="4" w:space="0" w:color="auto"/>
              <w:bottom w:val="single" w:sz="4" w:space="0" w:color="auto"/>
              <w:right w:val="single" w:sz="4" w:space="0" w:color="auto"/>
            </w:tcBorders>
            <w:shd w:val="clear" w:color="000000" w:fill="B1D78C"/>
            <w:noWrap/>
            <w:vAlign w:val="center"/>
            <w:hideMark/>
          </w:tcPr>
          <w:p w14:paraId="1517BDD4"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10</w:t>
            </w:r>
          </w:p>
        </w:tc>
        <w:tc>
          <w:tcPr>
            <w:tcW w:w="366" w:type="pct"/>
            <w:tcBorders>
              <w:top w:val="nil"/>
              <w:left w:val="single" w:sz="4" w:space="0" w:color="auto"/>
              <w:bottom w:val="single" w:sz="4" w:space="0" w:color="auto"/>
              <w:right w:val="single" w:sz="4" w:space="0" w:color="auto"/>
            </w:tcBorders>
            <w:shd w:val="clear" w:color="000000" w:fill="FFEF9C"/>
            <w:noWrap/>
            <w:vAlign w:val="center"/>
            <w:hideMark/>
          </w:tcPr>
          <w:p w14:paraId="4ADA2862"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8</w:t>
            </w:r>
          </w:p>
        </w:tc>
      </w:tr>
      <w:tr w:rsidR="00ED147A" w:rsidRPr="00ED147A" w14:paraId="3BF36B96" w14:textId="77777777" w:rsidTr="00ED147A">
        <w:trPr>
          <w:trHeight w:val="283"/>
        </w:trPr>
        <w:tc>
          <w:tcPr>
            <w:tcW w:w="2142"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A22ECBF"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Если есть возможность увеличения площади земельного участка</w:t>
            </w:r>
          </w:p>
        </w:tc>
        <w:tc>
          <w:tcPr>
            <w:tcW w:w="404" w:type="pct"/>
            <w:tcBorders>
              <w:top w:val="single" w:sz="4" w:space="0" w:color="auto"/>
              <w:left w:val="single" w:sz="4" w:space="0" w:color="auto"/>
              <w:bottom w:val="single" w:sz="4" w:space="0" w:color="auto"/>
              <w:right w:val="single" w:sz="4" w:space="0" w:color="auto"/>
            </w:tcBorders>
            <w:shd w:val="clear" w:color="000000" w:fill="7AC580"/>
            <w:noWrap/>
            <w:vAlign w:val="center"/>
            <w:hideMark/>
          </w:tcPr>
          <w:p w14:paraId="68E125B7"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11</w:t>
            </w:r>
          </w:p>
        </w:tc>
        <w:tc>
          <w:tcPr>
            <w:tcW w:w="305" w:type="pct"/>
            <w:tcBorders>
              <w:top w:val="single" w:sz="4" w:space="0" w:color="auto"/>
              <w:left w:val="single" w:sz="4" w:space="0" w:color="auto"/>
              <w:bottom w:val="single" w:sz="4" w:space="0" w:color="auto"/>
              <w:right w:val="single" w:sz="4" w:space="0" w:color="auto"/>
            </w:tcBorders>
            <w:shd w:val="clear" w:color="000000" w:fill="A6D38A"/>
            <w:noWrap/>
            <w:vAlign w:val="center"/>
            <w:hideMark/>
          </w:tcPr>
          <w:p w14:paraId="2070BE84"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9</w:t>
            </w:r>
          </w:p>
        </w:tc>
        <w:tc>
          <w:tcPr>
            <w:tcW w:w="306" w:type="pct"/>
            <w:tcBorders>
              <w:top w:val="nil"/>
              <w:left w:val="nil"/>
              <w:bottom w:val="single" w:sz="4" w:space="0" w:color="auto"/>
              <w:right w:val="single" w:sz="4" w:space="0" w:color="auto"/>
            </w:tcBorders>
            <w:shd w:val="clear" w:color="auto" w:fill="auto"/>
            <w:noWrap/>
            <w:vAlign w:val="center"/>
            <w:hideMark/>
          </w:tcPr>
          <w:p w14:paraId="20498A0C"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НЕТ</w:t>
            </w:r>
          </w:p>
        </w:tc>
        <w:tc>
          <w:tcPr>
            <w:tcW w:w="232"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4041BBC3"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12</w:t>
            </w:r>
          </w:p>
        </w:tc>
        <w:tc>
          <w:tcPr>
            <w:tcW w:w="305" w:type="pct"/>
            <w:tcBorders>
              <w:top w:val="single" w:sz="4" w:space="0" w:color="auto"/>
              <w:left w:val="single" w:sz="4" w:space="0" w:color="auto"/>
              <w:bottom w:val="single" w:sz="4" w:space="0" w:color="auto"/>
              <w:right w:val="single" w:sz="4" w:space="0" w:color="auto"/>
            </w:tcBorders>
            <w:shd w:val="clear" w:color="000000" w:fill="BDDA8E"/>
            <w:noWrap/>
            <w:vAlign w:val="center"/>
            <w:hideMark/>
          </w:tcPr>
          <w:p w14:paraId="34CCF3AB"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8</w:t>
            </w:r>
          </w:p>
        </w:tc>
        <w:tc>
          <w:tcPr>
            <w:tcW w:w="305" w:type="pct"/>
            <w:tcBorders>
              <w:top w:val="nil"/>
              <w:left w:val="nil"/>
              <w:bottom w:val="single" w:sz="4" w:space="0" w:color="auto"/>
              <w:right w:val="single" w:sz="4" w:space="0" w:color="auto"/>
            </w:tcBorders>
            <w:shd w:val="clear" w:color="auto" w:fill="auto"/>
            <w:noWrap/>
            <w:vAlign w:val="center"/>
            <w:hideMark/>
          </w:tcPr>
          <w:p w14:paraId="35ACBA11"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НЕТ</w:t>
            </w:r>
          </w:p>
        </w:tc>
        <w:tc>
          <w:tcPr>
            <w:tcW w:w="306" w:type="pct"/>
            <w:tcBorders>
              <w:top w:val="single" w:sz="4" w:space="0" w:color="auto"/>
              <w:left w:val="single" w:sz="4" w:space="0" w:color="auto"/>
              <w:bottom w:val="single" w:sz="4" w:space="0" w:color="auto"/>
              <w:right w:val="single" w:sz="4" w:space="0" w:color="auto"/>
            </w:tcBorders>
            <w:shd w:val="clear" w:color="000000" w:fill="D3E193"/>
            <w:noWrap/>
            <w:vAlign w:val="center"/>
            <w:hideMark/>
          </w:tcPr>
          <w:p w14:paraId="3E6AFAF0"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7</w:t>
            </w:r>
          </w:p>
        </w:tc>
        <w:tc>
          <w:tcPr>
            <w:tcW w:w="330" w:type="pct"/>
            <w:tcBorders>
              <w:top w:val="single" w:sz="4" w:space="0" w:color="auto"/>
              <w:left w:val="single" w:sz="4" w:space="0" w:color="auto"/>
              <w:bottom w:val="single" w:sz="4" w:space="0" w:color="auto"/>
              <w:right w:val="single" w:sz="4" w:space="0" w:color="auto"/>
            </w:tcBorders>
            <w:shd w:val="clear" w:color="000000" w:fill="90CC85"/>
            <w:noWrap/>
            <w:vAlign w:val="center"/>
            <w:hideMark/>
          </w:tcPr>
          <w:p w14:paraId="29299E15"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10</w:t>
            </w:r>
          </w:p>
        </w:tc>
        <w:tc>
          <w:tcPr>
            <w:tcW w:w="366" w:type="pct"/>
            <w:tcBorders>
              <w:top w:val="single" w:sz="4" w:space="0" w:color="auto"/>
              <w:left w:val="single" w:sz="4" w:space="0" w:color="auto"/>
              <w:bottom w:val="single" w:sz="4" w:space="0" w:color="auto"/>
              <w:right w:val="single" w:sz="4" w:space="0" w:color="auto"/>
            </w:tcBorders>
            <w:shd w:val="clear" w:color="000000" w:fill="BDDA8E"/>
            <w:noWrap/>
            <w:vAlign w:val="center"/>
            <w:hideMark/>
          </w:tcPr>
          <w:p w14:paraId="3CA25DC0"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8</w:t>
            </w:r>
          </w:p>
        </w:tc>
      </w:tr>
      <w:tr w:rsidR="00ED147A" w:rsidRPr="00ED147A" w14:paraId="64970AE4" w14:textId="77777777" w:rsidTr="00ED147A">
        <w:trPr>
          <w:trHeight w:val="283"/>
        </w:trPr>
        <w:tc>
          <w:tcPr>
            <w:tcW w:w="2142"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473355C" w14:textId="77777777" w:rsidR="00ED147A" w:rsidRPr="00ED147A" w:rsidRDefault="00ED147A">
            <w:pPr>
              <w:rPr>
                <w:rFonts w:asciiTheme="majorHAnsi" w:hAnsiTheme="majorHAnsi" w:cstheme="majorHAnsi"/>
                <w:b/>
                <w:bCs/>
                <w:color w:val="000000"/>
                <w:sz w:val="20"/>
                <w:szCs w:val="20"/>
              </w:rPr>
            </w:pPr>
            <w:r w:rsidRPr="00ED147A">
              <w:rPr>
                <w:rFonts w:asciiTheme="majorHAnsi" w:hAnsiTheme="majorHAnsi" w:cstheme="majorHAnsi"/>
                <w:b/>
                <w:bCs/>
                <w:color w:val="000000"/>
                <w:sz w:val="20"/>
                <w:szCs w:val="20"/>
              </w:rPr>
              <w:t>Если есть возможность увеличения полезной площади и площади земельного участка</w:t>
            </w:r>
          </w:p>
        </w:tc>
        <w:tc>
          <w:tcPr>
            <w:tcW w:w="404" w:type="pct"/>
            <w:tcBorders>
              <w:top w:val="single" w:sz="4" w:space="0" w:color="auto"/>
              <w:left w:val="single" w:sz="4" w:space="0" w:color="auto"/>
              <w:bottom w:val="single" w:sz="4" w:space="0" w:color="auto"/>
              <w:right w:val="single" w:sz="4" w:space="0" w:color="auto"/>
            </w:tcBorders>
            <w:shd w:val="clear" w:color="000000" w:fill="7AC580"/>
            <w:noWrap/>
            <w:vAlign w:val="center"/>
            <w:hideMark/>
          </w:tcPr>
          <w:p w14:paraId="52D2B20F"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11</w:t>
            </w:r>
          </w:p>
        </w:tc>
        <w:tc>
          <w:tcPr>
            <w:tcW w:w="305" w:type="pct"/>
            <w:tcBorders>
              <w:top w:val="single" w:sz="4" w:space="0" w:color="auto"/>
              <w:left w:val="single" w:sz="4" w:space="0" w:color="auto"/>
              <w:bottom w:val="single" w:sz="4" w:space="0" w:color="auto"/>
              <w:right w:val="single" w:sz="4" w:space="0" w:color="auto"/>
            </w:tcBorders>
            <w:shd w:val="clear" w:color="000000" w:fill="A6D38A"/>
            <w:noWrap/>
            <w:vAlign w:val="center"/>
            <w:hideMark/>
          </w:tcPr>
          <w:p w14:paraId="7805C6A8"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9</w:t>
            </w:r>
          </w:p>
        </w:tc>
        <w:tc>
          <w:tcPr>
            <w:tcW w:w="306" w:type="pct"/>
            <w:tcBorders>
              <w:top w:val="nil"/>
              <w:left w:val="nil"/>
              <w:bottom w:val="single" w:sz="4" w:space="0" w:color="auto"/>
              <w:right w:val="single" w:sz="4" w:space="0" w:color="auto"/>
            </w:tcBorders>
            <w:shd w:val="clear" w:color="auto" w:fill="auto"/>
            <w:noWrap/>
            <w:vAlign w:val="center"/>
            <w:hideMark/>
          </w:tcPr>
          <w:p w14:paraId="10A319BD"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НЕТ</w:t>
            </w:r>
          </w:p>
        </w:tc>
        <w:tc>
          <w:tcPr>
            <w:tcW w:w="232" w:type="pct"/>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5C1F2121"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12</w:t>
            </w:r>
          </w:p>
        </w:tc>
        <w:tc>
          <w:tcPr>
            <w:tcW w:w="305" w:type="pct"/>
            <w:tcBorders>
              <w:top w:val="single" w:sz="4" w:space="0" w:color="auto"/>
              <w:left w:val="single" w:sz="4" w:space="0" w:color="auto"/>
              <w:bottom w:val="single" w:sz="4" w:space="0" w:color="auto"/>
              <w:right w:val="single" w:sz="4" w:space="0" w:color="auto"/>
            </w:tcBorders>
            <w:shd w:val="clear" w:color="000000" w:fill="BDDA8E"/>
            <w:noWrap/>
            <w:vAlign w:val="center"/>
            <w:hideMark/>
          </w:tcPr>
          <w:p w14:paraId="3146D50B"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8</w:t>
            </w:r>
          </w:p>
        </w:tc>
        <w:tc>
          <w:tcPr>
            <w:tcW w:w="305" w:type="pct"/>
            <w:tcBorders>
              <w:top w:val="single" w:sz="4" w:space="0" w:color="auto"/>
              <w:left w:val="single" w:sz="4" w:space="0" w:color="auto"/>
              <w:bottom w:val="single" w:sz="4" w:space="0" w:color="auto"/>
              <w:right w:val="single" w:sz="4" w:space="0" w:color="auto"/>
            </w:tcBorders>
            <w:shd w:val="clear" w:color="000000" w:fill="FFEF9C"/>
            <w:noWrap/>
            <w:vAlign w:val="center"/>
            <w:hideMark/>
          </w:tcPr>
          <w:p w14:paraId="0567C99C"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5</w:t>
            </w:r>
          </w:p>
        </w:tc>
        <w:tc>
          <w:tcPr>
            <w:tcW w:w="306" w:type="pct"/>
            <w:tcBorders>
              <w:top w:val="single" w:sz="4" w:space="0" w:color="auto"/>
              <w:left w:val="single" w:sz="4" w:space="0" w:color="auto"/>
              <w:bottom w:val="single" w:sz="4" w:space="0" w:color="auto"/>
              <w:right w:val="single" w:sz="4" w:space="0" w:color="auto"/>
            </w:tcBorders>
            <w:shd w:val="clear" w:color="000000" w:fill="D3E193"/>
            <w:noWrap/>
            <w:vAlign w:val="center"/>
            <w:hideMark/>
          </w:tcPr>
          <w:p w14:paraId="79AE2B80"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7</w:t>
            </w:r>
          </w:p>
        </w:tc>
        <w:tc>
          <w:tcPr>
            <w:tcW w:w="330" w:type="pct"/>
            <w:tcBorders>
              <w:top w:val="single" w:sz="4" w:space="0" w:color="auto"/>
              <w:left w:val="single" w:sz="4" w:space="0" w:color="auto"/>
              <w:bottom w:val="single" w:sz="4" w:space="0" w:color="auto"/>
              <w:right w:val="single" w:sz="4" w:space="0" w:color="auto"/>
            </w:tcBorders>
            <w:shd w:val="clear" w:color="000000" w:fill="90CC85"/>
            <w:noWrap/>
            <w:vAlign w:val="center"/>
            <w:hideMark/>
          </w:tcPr>
          <w:p w14:paraId="29C7D8CB"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10</w:t>
            </w:r>
          </w:p>
        </w:tc>
        <w:tc>
          <w:tcPr>
            <w:tcW w:w="366" w:type="pct"/>
            <w:tcBorders>
              <w:top w:val="single" w:sz="4" w:space="0" w:color="auto"/>
              <w:left w:val="single" w:sz="4" w:space="0" w:color="auto"/>
              <w:bottom w:val="single" w:sz="4" w:space="0" w:color="auto"/>
              <w:right w:val="single" w:sz="4" w:space="0" w:color="auto"/>
            </w:tcBorders>
            <w:shd w:val="clear" w:color="000000" w:fill="BDDA8E"/>
            <w:noWrap/>
            <w:vAlign w:val="center"/>
            <w:hideMark/>
          </w:tcPr>
          <w:p w14:paraId="72D4B0FF" w14:textId="77777777" w:rsidR="00ED147A" w:rsidRPr="00ED147A" w:rsidRDefault="00ED147A">
            <w:pPr>
              <w:jc w:val="center"/>
              <w:rPr>
                <w:rFonts w:asciiTheme="majorHAnsi" w:hAnsiTheme="majorHAnsi" w:cstheme="majorHAnsi"/>
                <w:color w:val="000000"/>
                <w:sz w:val="18"/>
                <w:szCs w:val="18"/>
              </w:rPr>
            </w:pPr>
            <w:r w:rsidRPr="00ED147A">
              <w:rPr>
                <w:rFonts w:asciiTheme="majorHAnsi" w:hAnsiTheme="majorHAnsi" w:cstheme="majorHAnsi"/>
                <w:color w:val="000000"/>
                <w:sz w:val="18"/>
                <w:szCs w:val="18"/>
              </w:rPr>
              <w:t>8</w:t>
            </w:r>
          </w:p>
        </w:tc>
      </w:tr>
    </w:tbl>
    <w:p w14:paraId="6D0CBEE8" w14:textId="4A1D8D97" w:rsidR="00ED147A" w:rsidRDefault="00ED147A">
      <w:pPr>
        <w:rPr>
          <w:rFonts w:asciiTheme="majorHAnsi" w:hAnsiTheme="majorHAnsi" w:cstheme="majorHAnsi"/>
        </w:rPr>
      </w:pPr>
      <w:r>
        <w:rPr>
          <w:rFonts w:asciiTheme="majorHAnsi" w:hAnsiTheme="majorHAnsi" w:cstheme="majorHAnsi"/>
        </w:rPr>
        <w:br w:type="page"/>
      </w:r>
    </w:p>
    <w:p w14:paraId="6EFE7624" w14:textId="233CF0F0" w:rsidR="00656DB5" w:rsidRPr="00FD1506" w:rsidRDefault="00656DB5" w:rsidP="00FD353D">
      <w:pPr>
        <w:pStyle w:val="afffff1"/>
        <w:ind w:left="0"/>
        <w:jc w:val="center"/>
        <w:rPr>
          <w:rFonts w:asciiTheme="majorHAnsi" w:hAnsiTheme="majorHAnsi" w:cstheme="majorHAnsi"/>
          <w:b/>
        </w:rPr>
      </w:pPr>
      <w:r w:rsidRPr="00FD1506">
        <w:rPr>
          <w:rFonts w:asciiTheme="majorHAnsi" w:hAnsiTheme="majorHAnsi" w:cstheme="majorHAnsi"/>
          <w:b/>
        </w:rPr>
        <w:lastRenderedPageBreak/>
        <w:t>СПИСОК ЛИТЕРАТУРЫ</w:t>
      </w:r>
    </w:p>
    <w:p w14:paraId="330741A2" w14:textId="77777777" w:rsidR="00656DB5" w:rsidRPr="00FD1506" w:rsidRDefault="00656DB5" w:rsidP="00FD353D">
      <w:pPr>
        <w:pStyle w:val="afffff1"/>
        <w:ind w:left="0"/>
        <w:jc w:val="center"/>
        <w:rPr>
          <w:rFonts w:asciiTheme="majorHAnsi" w:hAnsiTheme="majorHAnsi" w:cstheme="majorHAnsi"/>
        </w:rPr>
      </w:pPr>
    </w:p>
    <w:p w14:paraId="3D8BC87B" w14:textId="77777777" w:rsidR="001628AA" w:rsidRPr="00B67C4B" w:rsidRDefault="001628AA" w:rsidP="00BA75FD">
      <w:pPr>
        <w:pStyle w:val="afffff1"/>
        <w:numPr>
          <w:ilvl w:val="0"/>
          <w:numId w:val="23"/>
        </w:numPr>
        <w:tabs>
          <w:tab w:val="left" w:pos="1134"/>
        </w:tabs>
        <w:ind w:left="0" w:firstLine="709"/>
        <w:jc w:val="both"/>
        <w:rPr>
          <w:rFonts w:asciiTheme="majorHAnsi" w:hAnsiTheme="majorHAnsi" w:cstheme="majorHAnsi"/>
          <w:sz w:val="20"/>
        </w:rPr>
      </w:pPr>
      <w:r w:rsidRPr="00BA75FD">
        <w:rPr>
          <w:rFonts w:asciiTheme="majorHAnsi" w:hAnsiTheme="majorHAnsi" w:cstheme="majorHAnsi"/>
          <w:sz w:val="20"/>
        </w:rPr>
        <w:t xml:space="preserve">Комеч А.И. Правовая ситуация в области охраны архитектурного наследия //Охрана и реставрация архитектурного наследия России. </w:t>
      </w:r>
      <w:r w:rsidRPr="00CD003E">
        <w:rPr>
          <w:rFonts w:asciiTheme="majorHAnsi" w:hAnsiTheme="majorHAnsi" w:cstheme="majorHAnsi"/>
          <w:sz w:val="20"/>
        </w:rPr>
        <w:t xml:space="preserve">Организационно-правовые и экономические проблемы: мат. Всеросс. конф. М.: Информационно-издательский отдел РААСН, 2000. </w:t>
      </w:r>
      <w:r w:rsidRPr="00B67C4B">
        <w:rPr>
          <w:rFonts w:asciiTheme="majorHAnsi" w:hAnsiTheme="majorHAnsi" w:cstheme="majorHAnsi"/>
          <w:sz w:val="20"/>
        </w:rPr>
        <w:t>С. 24</w:t>
      </w:r>
    </w:p>
    <w:p w14:paraId="3696DF4A" w14:textId="5F04D6ED" w:rsidR="001628AA" w:rsidRPr="00BA75FD" w:rsidRDefault="001628AA"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CD003E">
        <w:rPr>
          <w:rFonts w:asciiTheme="majorHAnsi" w:hAnsiTheme="majorHAnsi" w:cstheme="majorHAnsi"/>
          <w:sz w:val="20"/>
        </w:rPr>
        <w:t xml:space="preserve">Чижков А.Б. Подмосковные усадьбы. Аннотированный каталог с картой расположения усадеб. </w:t>
      </w:r>
      <w:r w:rsidRPr="00BA75FD">
        <w:rPr>
          <w:rFonts w:asciiTheme="majorHAnsi" w:hAnsiTheme="majorHAnsi" w:cstheme="majorHAnsi"/>
          <w:sz w:val="20"/>
          <w:lang w:val="en-US"/>
        </w:rPr>
        <w:t>ISBN 5-8125-0763-5 изд. М.: НП "Русская усадьба", 2006.</w:t>
      </w:r>
      <w:r w:rsidR="001640BF" w:rsidRPr="00BA75FD">
        <w:rPr>
          <w:rFonts w:asciiTheme="majorHAnsi" w:hAnsiTheme="majorHAnsi" w:cstheme="majorHAnsi"/>
          <w:sz w:val="20"/>
          <w:lang w:val="en-US"/>
        </w:rPr>
        <w:t xml:space="preserve"> 139 с.</w:t>
      </w:r>
    </w:p>
    <w:p w14:paraId="5500F418" w14:textId="6A9D8E07" w:rsidR="001628AA" w:rsidRPr="00CD003E" w:rsidRDefault="001628AA" w:rsidP="00BA75FD">
      <w:pPr>
        <w:pStyle w:val="afffff1"/>
        <w:numPr>
          <w:ilvl w:val="0"/>
          <w:numId w:val="23"/>
        </w:numPr>
        <w:tabs>
          <w:tab w:val="left" w:pos="1134"/>
        </w:tabs>
        <w:ind w:left="0" w:firstLine="709"/>
        <w:jc w:val="both"/>
        <w:rPr>
          <w:rFonts w:asciiTheme="majorHAnsi" w:hAnsiTheme="majorHAnsi" w:cstheme="majorHAnsi"/>
          <w:sz w:val="20"/>
        </w:rPr>
      </w:pPr>
      <w:r w:rsidRPr="00CD003E">
        <w:rPr>
          <w:rFonts w:asciiTheme="majorHAnsi" w:hAnsiTheme="majorHAnsi" w:cstheme="majorHAnsi"/>
          <w:sz w:val="20"/>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w:t>
      </w:r>
      <w:r w:rsidRPr="00BA75FD">
        <w:rPr>
          <w:rFonts w:asciiTheme="majorHAnsi" w:hAnsiTheme="majorHAnsi" w:cstheme="majorHAnsi"/>
          <w:sz w:val="20"/>
          <w:lang w:val="en-US"/>
        </w:rPr>
        <w:t>N</w:t>
      </w:r>
      <w:r w:rsidRPr="00CD003E">
        <w:rPr>
          <w:rFonts w:asciiTheme="majorHAnsi" w:hAnsiTheme="majorHAnsi" w:cstheme="majorHAnsi"/>
          <w:sz w:val="20"/>
        </w:rPr>
        <w:t xml:space="preserve"> 6-ФКЗ, от 30.12.2008 </w:t>
      </w:r>
      <w:r w:rsidRPr="00BA75FD">
        <w:rPr>
          <w:rFonts w:asciiTheme="majorHAnsi" w:hAnsiTheme="majorHAnsi" w:cstheme="majorHAnsi"/>
          <w:sz w:val="20"/>
          <w:lang w:val="en-US"/>
        </w:rPr>
        <w:t>N</w:t>
      </w:r>
      <w:r w:rsidRPr="00CD003E">
        <w:rPr>
          <w:rFonts w:asciiTheme="majorHAnsi" w:hAnsiTheme="majorHAnsi" w:cstheme="majorHAnsi"/>
          <w:sz w:val="20"/>
        </w:rPr>
        <w:t xml:space="preserve"> 7-ФКЗ, от 05.02.2014 </w:t>
      </w:r>
      <w:r w:rsidRPr="00BA75FD">
        <w:rPr>
          <w:rFonts w:asciiTheme="majorHAnsi" w:hAnsiTheme="majorHAnsi" w:cstheme="majorHAnsi"/>
          <w:sz w:val="20"/>
          <w:lang w:val="en-US"/>
        </w:rPr>
        <w:t>N</w:t>
      </w:r>
      <w:r w:rsidRPr="00CD003E">
        <w:rPr>
          <w:rFonts w:asciiTheme="majorHAnsi" w:hAnsiTheme="majorHAnsi" w:cstheme="majorHAnsi"/>
          <w:sz w:val="20"/>
        </w:rPr>
        <w:t xml:space="preserve"> 2-ФКЗ ) // «Собрание законодательства РФ», 14.04.2014, </w:t>
      </w:r>
      <w:r w:rsidRPr="00BA75FD">
        <w:rPr>
          <w:rFonts w:asciiTheme="majorHAnsi" w:hAnsiTheme="majorHAnsi" w:cstheme="majorHAnsi"/>
          <w:sz w:val="20"/>
          <w:lang w:val="en-US"/>
        </w:rPr>
        <w:t>N</w:t>
      </w:r>
      <w:r w:rsidRPr="00CD003E">
        <w:rPr>
          <w:rFonts w:asciiTheme="majorHAnsi" w:hAnsiTheme="majorHAnsi" w:cstheme="majorHAnsi"/>
          <w:sz w:val="20"/>
        </w:rPr>
        <w:t xml:space="preserve"> 15, ст. 44. </w:t>
      </w:r>
    </w:p>
    <w:p w14:paraId="20A1313C" w14:textId="0EE517F0" w:rsidR="001628AA" w:rsidRPr="00BA75FD" w:rsidRDefault="001628AA"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CD003E">
        <w:rPr>
          <w:rFonts w:asciiTheme="majorHAnsi" w:hAnsiTheme="majorHAnsi" w:cstheme="majorHAnsi"/>
          <w:sz w:val="20"/>
        </w:rPr>
        <w:t xml:space="preserve">Федеральный закон "Об объектах культурного наследия (памятниках истории и культуры) народов Российской Федерации (с изменениями на 27 декабря 2018 года)" от 25.06.2002 № 73-ФЗ // Собрание законодательства Российской Федерации. </w:t>
      </w:r>
      <w:r w:rsidRPr="00BA75FD">
        <w:rPr>
          <w:rFonts w:asciiTheme="majorHAnsi" w:hAnsiTheme="majorHAnsi" w:cstheme="majorHAnsi"/>
          <w:sz w:val="20"/>
          <w:lang w:val="en-US"/>
        </w:rPr>
        <w:t>01.07.2002 г. № 26.  Ст. 2519.</w:t>
      </w:r>
    </w:p>
    <w:p w14:paraId="62EA8F94" w14:textId="061BD0EF" w:rsidR="001628AA" w:rsidRPr="00BA75FD" w:rsidRDefault="001628AA"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CD003E">
        <w:rPr>
          <w:rFonts w:asciiTheme="majorHAnsi" w:hAnsiTheme="majorHAnsi" w:cstheme="majorHAnsi"/>
          <w:sz w:val="20"/>
        </w:rPr>
        <w:t xml:space="preserve">Шубенков М.В. Устойчивое развитие. Вызовы современности // Устойчивое развитие территорий [Электронный ресурс]: сборник докладов международной научно-практической конференции (г. Москва, 16 мая 2018 г.) / М-во образования и науки Рос. Федерации, Нац. исследоват. Моск. гос. строит. ун-т.  Электрон. дан. и прогр. </w:t>
      </w:r>
      <w:r w:rsidRPr="00BA75FD">
        <w:rPr>
          <w:rFonts w:asciiTheme="majorHAnsi" w:hAnsiTheme="majorHAnsi" w:cstheme="majorHAnsi"/>
          <w:sz w:val="20"/>
          <w:lang w:val="en-US"/>
        </w:rPr>
        <w:t>(9 Мб).  Москва:</w:t>
      </w:r>
      <w:r w:rsidR="004C5C61" w:rsidRPr="00BA75FD">
        <w:rPr>
          <w:rFonts w:asciiTheme="majorHAnsi" w:hAnsiTheme="majorHAnsi" w:cstheme="majorHAnsi"/>
          <w:sz w:val="20"/>
          <w:lang w:val="en-US"/>
        </w:rPr>
        <w:t xml:space="preserve"> </w:t>
      </w:r>
      <w:r w:rsidRPr="00BA75FD">
        <w:rPr>
          <w:rFonts w:asciiTheme="majorHAnsi" w:hAnsiTheme="majorHAnsi" w:cstheme="majorHAnsi"/>
          <w:sz w:val="20"/>
          <w:lang w:val="en-US"/>
        </w:rPr>
        <w:t>Издательство МИСИ–МГСУ, 2018.</w:t>
      </w:r>
    </w:p>
    <w:p w14:paraId="5B93173A" w14:textId="3371A2C0" w:rsidR="001628AA" w:rsidRPr="00BA75FD" w:rsidRDefault="001628AA"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CD003E">
        <w:rPr>
          <w:rFonts w:asciiTheme="majorHAnsi" w:hAnsiTheme="majorHAnsi" w:cstheme="majorHAnsi"/>
          <w:sz w:val="20"/>
        </w:rPr>
        <w:t xml:space="preserve">Шевченко Э.А. Градостроительное наследие России – градостроительное искусство // Устойчивое развитие территорий [Электронный ресурс]: сборник докладов международной научно-практической конференции (г. Москва, 16 мая 2018 г.) / М-во образования и науки Рос. Федерации, Нац. исследоват. Моск. гос. строит. ун-т.  Электрон. дан. и прогр. </w:t>
      </w:r>
      <w:r w:rsidRPr="00BA75FD">
        <w:rPr>
          <w:rFonts w:asciiTheme="majorHAnsi" w:hAnsiTheme="majorHAnsi" w:cstheme="majorHAnsi"/>
          <w:sz w:val="20"/>
          <w:lang w:val="en-US"/>
        </w:rPr>
        <w:t>(9 Мб).  Москва:</w:t>
      </w:r>
      <w:r w:rsidR="004C5C61" w:rsidRPr="00BA75FD">
        <w:rPr>
          <w:rFonts w:asciiTheme="majorHAnsi" w:hAnsiTheme="majorHAnsi" w:cstheme="majorHAnsi"/>
          <w:sz w:val="20"/>
          <w:lang w:val="en-US"/>
        </w:rPr>
        <w:t xml:space="preserve"> </w:t>
      </w:r>
      <w:r w:rsidRPr="00BA75FD">
        <w:rPr>
          <w:rFonts w:asciiTheme="majorHAnsi" w:hAnsiTheme="majorHAnsi" w:cstheme="majorHAnsi"/>
          <w:sz w:val="20"/>
          <w:lang w:val="en-US"/>
        </w:rPr>
        <w:t>Издательство МИСИ–МГСУ, 2018.</w:t>
      </w:r>
    </w:p>
    <w:p w14:paraId="34EEEC94" w14:textId="38895C38" w:rsidR="001628AA" w:rsidRPr="00BA75FD" w:rsidRDefault="001628AA"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CD003E">
        <w:rPr>
          <w:rFonts w:asciiTheme="majorHAnsi" w:hAnsiTheme="majorHAnsi" w:cstheme="majorHAnsi"/>
          <w:sz w:val="20"/>
        </w:rPr>
        <w:t xml:space="preserve">Есаулов Г.В. Устойчивая архитектура - от принципов к стратегии развития // Вестник ТГАСУ. </w:t>
      </w:r>
      <w:r w:rsidRPr="00BA75FD">
        <w:rPr>
          <w:rFonts w:asciiTheme="majorHAnsi" w:hAnsiTheme="majorHAnsi" w:cstheme="majorHAnsi"/>
          <w:sz w:val="20"/>
          <w:lang w:val="en-US"/>
        </w:rPr>
        <w:t>2014.</w:t>
      </w:r>
      <w:r w:rsidR="001640BF" w:rsidRPr="00BA75FD">
        <w:rPr>
          <w:rFonts w:asciiTheme="majorHAnsi" w:hAnsiTheme="majorHAnsi" w:cstheme="majorHAnsi"/>
          <w:sz w:val="20"/>
          <w:lang w:val="en-US"/>
        </w:rPr>
        <w:t xml:space="preserve"> </w:t>
      </w:r>
      <w:r w:rsidRPr="00BA75FD">
        <w:rPr>
          <w:rFonts w:asciiTheme="majorHAnsi" w:hAnsiTheme="majorHAnsi" w:cstheme="majorHAnsi"/>
          <w:sz w:val="20"/>
          <w:lang w:val="en-US"/>
        </w:rPr>
        <w:t xml:space="preserve">№6. С. 15. </w:t>
      </w:r>
    </w:p>
    <w:p w14:paraId="4CF6C1CE" w14:textId="341D9E5A" w:rsidR="001628AA" w:rsidRPr="00BA75FD" w:rsidRDefault="001628AA"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CD003E">
        <w:rPr>
          <w:rFonts w:asciiTheme="majorHAnsi" w:hAnsiTheme="majorHAnsi" w:cstheme="majorHAnsi"/>
          <w:sz w:val="20"/>
        </w:rPr>
        <w:t xml:space="preserve">Миронова Т.Н. Наследие как социокультурный феномен // Вопросы культурологии. </w:t>
      </w:r>
      <w:r w:rsidRPr="00BA75FD">
        <w:rPr>
          <w:rFonts w:asciiTheme="majorHAnsi" w:hAnsiTheme="majorHAnsi" w:cstheme="majorHAnsi"/>
          <w:sz w:val="20"/>
          <w:lang w:val="en-US"/>
        </w:rPr>
        <w:t>2013. № 12. С. 94-98.</w:t>
      </w:r>
    </w:p>
    <w:p w14:paraId="3175E616" w14:textId="5152A1E2" w:rsidR="001628AA" w:rsidRPr="00BA75FD" w:rsidRDefault="001628AA"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CD003E">
        <w:rPr>
          <w:rFonts w:asciiTheme="majorHAnsi" w:hAnsiTheme="majorHAnsi" w:cstheme="majorHAnsi"/>
          <w:sz w:val="20"/>
        </w:rPr>
        <w:t xml:space="preserve">Шульгин П.М. Историко-культурное наследие как особый ресурс региона и фактор его социально-экономического развития // Мир России. </w:t>
      </w:r>
      <w:r w:rsidRPr="00BA75FD">
        <w:rPr>
          <w:rFonts w:asciiTheme="majorHAnsi" w:hAnsiTheme="majorHAnsi" w:cstheme="majorHAnsi"/>
          <w:sz w:val="20"/>
          <w:lang w:val="en-US"/>
        </w:rPr>
        <w:t xml:space="preserve">2004. №2. С. 115-133. </w:t>
      </w:r>
    </w:p>
    <w:p w14:paraId="1308A333" w14:textId="032EF3E0" w:rsidR="001628AA" w:rsidRPr="00BA75FD" w:rsidRDefault="001628AA"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CD003E">
        <w:rPr>
          <w:rFonts w:asciiTheme="majorHAnsi" w:hAnsiTheme="majorHAnsi" w:cstheme="majorHAnsi"/>
          <w:sz w:val="20"/>
        </w:rPr>
        <w:t xml:space="preserve">Замятин Д.Н. Геокультурный брендинг городов и территорий: от гения места к имиджевым ресурсам // Современные проблемы сервиса и туризма. </w:t>
      </w:r>
      <w:r w:rsidRPr="00BA75FD">
        <w:rPr>
          <w:rFonts w:asciiTheme="majorHAnsi" w:hAnsiTheme="majorHAnsi" w:cstheme="majorHAnsi"/>
          <w:sz w:val="20"/>
          <w:lang w:val="en-US"/>
        </w:rPr>
        <w:t>2015. №2. С. 25-31.</w:t>
      </w:r>
    </w:p>
    <w:p w14:paraId="4D69A0C3" w14:textId="1DCA6064" w:rsidR="001628AA" w:rsidRPr="00BA75FD" w:rsidRDefault="001628AA"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CD003E">
        <w:rPr>
          <w:rFonts w:asciiTheme="majorHAnsi" w:hAnsiTheme="majorHAnsi" w:cstheme="majorHAnsi"/>
          <w:sz w:val="20"/>
        </w:rPr>
        <w:t xml:space="preserve">Гайнутдинова А.Р. Будущее в прошедшем: через устойчивое развитие к новой жизни памятника // ПРОЕКТ </w:t>
      </w:r>
      <w:r w:rsidRPr="00BA75FD">
        <w:rPr>
          <w:rFonts w:asciiTheme="majorHAnsi" w:hAnsiTheme="majorHAnsi" w:cstheme="majorHAnsi"/>
          <w:sz w:val="20"/>
          <w:lang w:val="en-US"/>
        </w:rPr>
        <w:t>International</w:t>
      </w:r>
      <w:r w:rsidRPr="00CD003E">
        <w:rPr>
          <w:rFonts w:asciiTheme="majorHAnsi" w:hAnsiTheme="majorHAnsi" w:cstheme="majorHAnsi"/>
          <w:sz w:val="20"/>
        </w:rPr>
        <w:t xml:space="preserve">. </w:t>
      </w:r>
      <w:r w:rsidRPr="00BA75FD">
        <w:rPr>
          <w:rFonts w:asciiTheme="majorHAnsi" w:hAnsiTheme="majorHAnsi" w:cstheme="majorHAnsi"/>
          <w:sz w:val="20"/>
          <w:lang w:val="en-US"/>
        </w:rPr>
        <w:t>2016. №40. С. 42-49.</w:t>
      </w:r>
    </w:p>
    <w:p w14:paraId="68492C62" w14:textId="74E9D4E8" w:rsidR="001628AA" w:rsidRPr="00CD003E" w:rsidRDefault="001628AA" w:rsidP="00BA75FD">
      <w:pPr>
        <w:pStyle w:val="afffff1"/>
        <w:numPr>
          <w:ilvl w:val="0"/>
          <w:numId w:val="23"/>
        </w:numPr>
        <w:tabs>
          <w:tab w:val="left" w:pos="1134"/>
        </w:tabs>
        <w:ind w:left="0" w:firstLine="709"/>
        <w:jc w:val="both"/>
        <w:rPr>
          <w:rFonts w:asciiTheme="majorHAnsi" w:hAnsiTheme="majorHAnsi" w:cstheme="majorHAnsi"/>
          <w:sz w:val="20"/>
        </w:rPr>
      </w:pPr>
      <w:r w:rsidRPr="00CD003E">
        <w:rPr>
          <w:rFonts w:asciiTheme="majorHAnsi" w:hAnsiTheme="majorHAnsi" w:cstheme="majorHAnsi"/>
          <w:sz w:val="20"/>
        </w:rPr>
        <w:t>Проблемы охраны и современного использования памятников архитектуры. Междунар. коллоквиум ИКОМОС, ЭССР, Таллин, 4-7 июня 1985 г. Таллинн : Валгус, 1987. 215 с.</w:t>
      </w:r>
    </w:p>
    <w:p w14:paraId="5A3899BF" w14:textId="5D6F0595" w:rsidR="001628AA" w:rsidRPr="00BA75FD" w:rsidRDefault="001628AA"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CD003E">
        <w:rPr>
          <w:rFonts w:asciiTheme="majorHAnsi" w:hAnsiTheme="majorHAnsi" w:cstheme="majorHAnsi"/>
          <w:sz w:val="20"/>
        </w:rPr>
        <w:t xml:space="preserve">Аксенова И.В., Клавир Е.В. Проблемы охраны и современного использования загородных дворянских усадеб // Вестник МГСУ. 2014. </w:t>
      </w:r>
      <w:r w:rsidRPr="00BA75FD">
        <w:rPr>
          <w:rFonts w:asciiTheme="majorHAnsi" w:hAnsiTheme="majorHAnsi" w:cstheme="majorHAnsi"/>
          <w:sz w:val="20"/>
          <w:lang w:val="en-US"/>
        </w:rPr>
        <w:t xml:space="preserve">№11. С. 14-25. </w:t>
      </w:r>
    </w:p>
    <w:p w14:paraId="486F0EAD" w14:textId="75898244" w:rsidR="001628AA" w:rsidRPr="001628AA" w:rsidRDefault="001628AA"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1628AA">
        <w:rPr>
          <w:rFonts w:asciiTheme="majorHAnsi" w:hAnsiTheme="majorHAnsi" w:cstheme="majorHAnsi"/>
          <w:sz w:val="20"/>
          <w:lang w:val="en-US"/>
        </w:rPr>
        <w:t xml:space="preserve">Aksenova I.V. Opportunity analysis of cultural heritage objects’ modern use // Man In India. 2017. no. 97 (22). pp. 53-63. </w:t>
      </w:r>
    </w:p>
    <w:p w14:paraId="077405C3" w14:textId="1BE43E61" w:rsidR="001628AA" w:rsidRPr="00CD003E" w:rsidRDefault="001628AA" w:rsidP="00BA75FD">
      <w:pPr>
        <w:pStyle w:val="afffff1"/>
        <w:numPr>
          <w:ilvl w:val="0"/>
          <w:numId w:val="23"/>
        </w:numPr>
        <w:tabs>
          <w:tab w:val="left" w:pos="1134"/>
        </w:tabs>
        <w:ind w:left="0" w:firstLine="709"/>
        <w:jc w:val="both"/>
        <w:rPr>
          <w:rFonts w:asciiTheme="majorHAnsi" w:hAnsiTheme="majorHAnsi" w:cstheme="majorHAnsi"/>
          <w:sz w:val="20"/>
        </w:rPr>
      </w:pPr>
      <w:r w:rsidRPr="00CD003E">
        <w:rPr>
          <w:rFonts w:asciiTheme="majorHAnsi" w:hAnsiTheme="majorHAnsi" w:cstheme="majorHAnsi"/>
          <w:sz w:val="20"/>
        </w:rPr>
        <w:t>Забытый актив // Проект Россия. 2014. №74. С. 177-191.</w:t>
      </w:r>
    </w:p>
    <w:p w14:paraId="090DB3F4" w14:textId="04294623" w:rsidR="001628AA" w:rsidRPr="00BA75FD" w:rsidRDefault="001628AA" w:rsidP="00BA75FD">
      <w:pPr>
        <w:pStyle w:val="afffff1"/>
        <w:numPr>
          <w:ilvl w:val="0"/>
          <w:numId w:val="23"/>
        </w:numPr>
        <w:tabs>
          <w:tab w:val="left" w:pos="1134"/>
        </w:tabs>
        <w:ind w:left="0" w:firstLine="709"/>
        <w:jc w:val="both"/>
        <w:rPr>
          <w:rFonts w:asciiTheme="majorHAnsi" w:hAnsiTheme="majorHAnsi" w:cstheme="majorHAnsi"/>
          <w:sz w:val="20"/>
          <w:lang w:val="en-US"/>
        </w:rPr>
      </w:pPr>
      <w:bookmarkStart w:id="4" w:name="_Hlk74968415"/>
      <w:r w:rsidRPr="00CD003E">
        <w:rPr>
          <w:rFonts w:asciiTheme="majorHAnsi" w:hAnsiTheme="majorHAnsi" w:cstheme="majorHAnsi"/>
          <w:sz w:val="20"/>
        </w:rPr>
        <w:t xml:space="preserve">Боголюбова Н. М., Николаева Ю. В. Охрана культурного наследия: международный и российский опыт // Вестник СПбГУКИ. </w:t>
      </w:r>
      <w:r w:rsidRPr="00BA75FD">
        <w:rPr>
          <w:rFonts w:asciiTheme="majorHAnsi" w:hAnsiTheme="majorHAnsi" w:cstheme="majorHAnsi"/>
          <w:sz w:val="20"/>
          <w:lang w:val="en-US"/>
        </w:rPr>
        <w:t>2014. № 4 (21). С. 6-13.</w:t>
      </w:r>
    </w:p>
    <w:bookmarkEnd w:id="4"/>
    <w:p w14:paraId="6DBD4E43" w14:textId="12CE9B1A" w:rsidR="001628AA" w:rsidRPr="00BA75FD" w:rsidRDefault="001628AA"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Яровой И.Ю. Современное использование усадеб: опыт систематизации // Architecture and modern information technologies. 2015. №1(30). С. 9-20.</w:t>
      </w:r>
    </w:p>
    <w:p w14:paraId="12704A24" w14:textId="7E879E9F" w:rsidR="001628AA" w:rsidRPr="00BA75FD" w:rsidRDefault="001628AA"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CD003E">
        <w:rPr>
          <w:rFonts w:asciiTheme="majorHAnsi" w:hAnsiTheme="majorHAnsi" w:cstheme="majorHAnsi"/>
          <w:sz w:val="20"/>
        </w:rPr>
        <w:t xml:space="preserve">Копьева Т.А. Опыт Великобритании в сфере современного использования исторических зданий // Научное обозрение. </w:t>
      </w:r>
      <w:r w:rsidRPr="00BA75FD">
        <w:rPr>
          <w:rFonts w:asciiTheme="majorHAnsi" w:hAnsiTheme="majorHAnsi" w:cstheme="majorHAnsi"/>
          <w:sz w:val="20"/>
          <w:lang w:val="en-US"/>
        </w:rPr>
        <w:t>2017. №21. С. 24-32.</w:t>
      </w:r>
    </w:p>
    <w:p w14:paraId="33DD3638" w14:textId="52E6EA12" w:rsidR="00155F54" w:rsidRDefault="00155F54"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155F54">
        <w:rPr>
          <w:rFonts w:asciiTheme="majorHAnsi" w:hAnsiTheme="majorHAnsi" w:cstheme="majorHAnsi"/>
          <w:sz w:val="20"/>
          <w:lang w:val="en-US"/>
        </w:rPr>
        <w:t>Karol Król</w:t>
      </w:r>
      <w:r>
        <w:rPr>
          <w:rFonts w:asciiTheme="majorHAnsi" w:hAnsiTheme="majorHAnsi" w:cstheme="majorHAnsi"/>
          <w:sz w:val="20"/>
          <w:lang w:val="en-US"/>
        </w:rPr>
        <w:t xml:space="preserve">. </w:t>
      </w:r>
      <w:r w:rsidRPr="00155F54">
        <w:rPr>
          <w:rFonts w:asciiTheme="majorHAnsi" w:hAnsiTheme="majorHAnsi" w:cstheme="majorHAnsi"/>
          <w:sz w:val="20"/>
          <w:lang w:val="en-US"/>
        </w:rPr>
        <w:t>Assessment of the Cultural Heritage Potential in Poland // Sustainability 2021, 13(12), 6637.</w:t>
      </w:r>
    </w:p>
    <w:p w14:paraId="7B673F06" w14:textId="4DE818A1" w:rsidR="00EA2684" w:rsidRPr="00EA2684" w:rsidRDefault="00EA2684"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EA2684">
        <w:rPr>
          <w:rFonts w:asciiTheme="majorHAnsi" w:hAnsiTheme="majorHAnsi" w:cstheme="majorHAnsi"/>
          <w:sz w:val="20"/>
          <w:lang w:val="en-US"/>
        </w:rPr>
        <w:t>Harsha Munasinghe. The Politics of the Past: Constructing a National Identity through Heritage Conservation // International Journal of Heritage Studies. Vol. '11, No.3, July 2005, pp. 251-260</w:t>
      </w:r>
    </w:p>
    <w:p w14:paraId="73B2E6D6" w14:textId="7A12C587" w:rsidR="00EA2684" w:rsidRPr="00EA2684" w:rsidRDefault="00EA2684"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EA2684">
        <w:rPr>
          <w:rFonts w:asciiTheme="majorHAnsi" w:hAnsiTheme="majorHAnsi" w:cstheme="majorHAnsi"/>
          <w:sz w:val="20"/>
          <w:lang w:val="en-US"/>
        </w:rPr>
        <w:t xml:space="preserve">John R. Mansfield. The ethics of conservation: some dilemmas in cultural built heritage projects in England // </w:t>
      </w:r>
      <w:bookmarkStart w:id="5" w:name="_Hlk74965237"/>
      <w:r w:rsidRPr="00EA2684">
        <w:rPr>
          <w:rFonts w:asciiTheme="majorHAnsi" w:hAnsiTheme="majorHAnsi" w:cstheme="majorHAnsi"/>
          <w:sz w:val="20"/>
          <w:lang w:val="en-US"/>
        </w:rPr>
        <w:t xml:space="preserve">Engineering, Construction and Architectural Management. Vol. 15 No. 3, 2008. </w:t>
      </w:r>
      <w:r w:rsidRPr="00BA75FD">
        <w:rPr>
          <w:rFonts w:asciiTheme="majorHAnsi" w:hAnsiTheme="majorHAnsi" w:cstheme="majorHAnsi"/>
          <w:sz w:val="20"/>
          <w:lang w:val="en-US"/>
        </w:rPr>
        <w:t>Р</w:t>
      </w:r>
      <w:r w:rsidRPr="00EA2684">
        <w:rPr>
          <w:rFonts w:asciiTheme="majorHAnsi" w:hAnsiTheme="majorHAnsi" w:cstheme="majorHAnsi"/>
          <w:sz w:val="20"/>
          <w:lang w:val="en-US"/>
        </w:rPr>
        <w:t>p. 270-281. DOI 10.1108/09699980810867424</w:t>
      </w:r>
    </w:p>
    <w:p w14:paraId="469DE375" w14:textId="4E7EDB61" w:rsidR="00774698" w:rsidRPr="00EA2684" w:rsidRDefault="00EA2684"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EA2684">
        <w:rPr>
          <w:rFonts w:asciiTheme="majorHAnsi" w:hAnsiTheme="majorHAnsi" w:cstheme="majorHAnsi"/>
          <w:sz w:val="20"/>
          <w:lang w:val="en-US"/>
        </w:rPr>
        <w:t>Noha Nasser</w:t>
      </w:r>
      <w:r>
        <w:rPr>
          <w:rFonts w:asciiTheme="majorHAnsi" w:hAnsiTheme="majorHAnsi" w:cstheme="majorHAnsi"/>
          <w:sz w:val="20"/>
          <w:lang w:val="en-US"/>
        </w:rPr>
        <w:t xml:space="preserve">. </w:t>
      </w:r>
      <w:r w:rsidRPr="00EA2684">
        <w:rPr>
          <w:rFonts w:asciiTheme="majorHAnsi" w:hAnsiTheme="majorHAnsi" w:cstheme="majorHAnsi"/>
          <w:sz w:val="20"/>
          <w:lang w:val="en-US"/>
        </w:rPr>
        <w:t>Planning for Urban</w:t>
      </w:r>
      <w:r>
        <w:rPr>
          <w:rFonts w:asciiTheme="majorHAnsi" w:hAnsiTheme="majorHAnsi" w:cstheme="majorHAnsi"/>
          <w:sz w:val="20"/>
          <w:lang w:val="en-US"/>
        </w:rPr>
        <w:t xml:space="preserve"> </w:t>
      </w:r>
      <w:r w:rsidRPr="00EA2684">
        <w:rPr>
          <w:rFonts w:asciiTheme="majorHAnsi" w:hAnsiTheme="majorHAnsi" w:cstheme="majorHAnsi"/>
          <w:sz w:val="20"/>
          <w:lang w:val="en-US"/>
        </w:rPr>
        <w:t>Heritage Places: Reconciling</w:t>
      </w:r>
      <w:r>
        <w:rPr>
          <w:rFonts w:asciiTheme="majorHAnsi" w:hAnsiTheme="majorHAnsi" w:cstheme="majorHAnsi"/>
          <w:sz w:val="20"/>
          <w:lang w:val="en-US"/>
        </w:rPr>
        <w:t xml:space="preserve"> </w:t>
      </w:r>
      <w:r w:rsidRPr="00EA2684">
        <w:rPr>
          <w:rFonts w:asciiTheme="majorHAnsi" w:hAnsiTheme="majorHAnsi" w:cstheme="majorHAnsi"/>
          <w:sz w:val="20"/>
          <w:lang w:val="en-US"/>
        </w:rPr>
        <w:t>Conservation, Tourism, and</w:t>
      </w:r>
      <w:r>
        <w:rPr>
          <w:rFonts w:asciiTheme="majorHAnsi" w:hAnsiTheme="majorHAnsi" w:cstheme="majorHAnsi"/>
          <w:sz w:val="20"/>
          <w:lang w:val="en-US"/>
        </w:rPr>
        <w:t xml:space="preserve"> </w:t>
      </w:r>
      <w:r w:rsidRPr="00EA2684">
        <w:rPr>
          <w:rFonts w:asciiTheme="majorHAnsi" w:hAnsiTheme="majorHAnsi" w:cstheme="majorHAnsi"/>
          <w:sz w:val="20"/>
          <w:lang w:val="en-US"/>
        </w:rPr>
        <w:t>Sustainable Development</w:t>
      </w:r>
      <w:r>
        <w:rPr>
          <w:rFonts w:asciiTheme="majorHAnsi" w:hAnsiTheme="majorHAnsi" w:cstheme="majorHAnsi"/>
          <w:sz w:val="20"/>
          <w:lang w:val="en-US"/>
        </w:rPr>
        <w:t xml:space="preserve"> </w:t>
      </w:r>
      <w:r w:rsidRPr="00EA2684">
        <w:rPr>
          <w:rFonts w:asciiTheme="majorHAnsi" w:hAnsiTheme="majorHAnsi" w:cstheme="majorHAnsi"/>
          <w:sz w:val="20"/>
          <w:lang w:val="en-US"/>
        </w:rPr>
        <w:t>// Journal of Planning Literature, Vol. 17, No. 4 (May 2003). DOI: 10.1177/0885412203251149</w:t>
      </w:r>
    </w:p>
    <w:p w14:paraId="78D90CD5" w14:textId="3D30CE0B" w:rsidR="001628AA" w:rsidRPr="00BA75FD" w:rsidRDefault="001628AA"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CD003E">
        <w:rPr>
          <w:rFonts w:asciiTheme="majorHAnsi" w:hAnsiTheme="majorHAnsi" w:cstheme="majorHAnsi"/>
          <w:sz w:val="20"/>
        </w:rPr>
        <w:t xml:space="preserve">Постановление Правительства РФ "О федеральной целевой программе "Культура России (2012-2018 годы)" (с изменениями на 9 ноября 2018 года)" от 03.03.2012 № 186 // Собрание законодательства Российской Федерации. </w:t>
      </w:r>
      <w:r w:rsidRPr="00BA75FD">
        <w:rPr>
          <w:rFonts w:asciiTheme="majorHAnsi" w:hAnsiTheme="majorHAnsi" w:cstheme="majorHAnsi"/>
          <w:sz w:val="20"/>
          <w:lang w:val="en-US"/>
        </w:rPr>
        <w:t>26.03.2012 г. № 13. Ст. 1516.</w:t>
      </w:r>
    </w:p>
    <w:p w14:paraId="39CE4BB4" w14:textId="17A592E5" w:rsidR="001628AA" w:rsidRPr="00BA75FD" w:rsidRDefault="001628AA"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CD003E">
        <w:rPr>
          <w:rFonts w:asciiTheme="majorHAnsi" w:hAnsiTheme="majorHAnsi" w:cstheme="majorHAnsi"/>
          <w:sz w:val="20"/>
        </w:rPr>
        <w:t xml:space="preserve">Возрождение русской усадьбы. </w:t>
      </w:r>
      <w:r w:rsidRPr="00BA75FD">
        <w:rPr>
          <w:rFonts w:asciiTheme="majorHAnsi" w:hAnsiTheme="majorHAnsi" w:cstheme="majorHAnsi"/>
          <w:sz w:val="20"/>
          <w:lang w:val="en-US"/>
        </w:rPr>
        <w:t>XXI</w:t>
      </w:r>
      <w:r w:rsidRPr="00CD003E">
        <w:rPr>
          <w:rFonts w:asciiTheme="majorHAnsi" w:hAnsiTheme="majorHAnsi" w:cstheme="majorHAnsi"/>
          <w:sz w:val="20"/>
        </w:rPr>
        <w:t xml:space="preserve"> век.. </w:t>
      </w:r>
      <w:r w:rsidRPr="00BA75FD">
        <w:rPr>
          <w:rFonts w:asciiTheme="majorHAnsi" w:hAnsiTheme="majorHAnsi" w:cstheme="majorHAnsi"/>
          <w:sz w:val="20"/>
          <w:lang w:val="en-US"/>
        </w:rPr>
        <w:t>М.: НП "Русская усадьба", 2015.</w:t>
      </w:r>
    </w:p>
    <w:p w14:paraId="3A3B09D7" w14:textId="0B1BB474" w:rsidR="001628AA" w:rsidRPr="001628AA" w:rsidRDefault="001628AA"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1628AA">
        <w:rPr>
          <w:rFonts w:asciiTheme="majorHAnsi" w:hAnsiTheme="majorHAnsi" w:cstheme="majorHAnsi"/>
          <w:sz w:val="20"/>
          <w:lang w:val="en-US"/>
        </w:rPr>
        <w:t xml:space="preserve">Aksenova I., Lukonina </w:t>
      </w:r>
      <w:r w:rsidRPr="00BA75FD">
        <w:rPr>
          <w:rFonts w:asciiTheme="majorHAnsi" w:hAnsiTheme="majorHAnsi" w:cstheme="majorHAnsi"/>
          <w:sz w:val="20"/>
          <w:lang w:val="en-US"/>
        </w:rPr>
        <w:t>Т</w:t>
      </w:r>
      <w:r w:rsidRPr="001628AA">
        <w:rPr>
          <w:rFonts w:asciiTheme="majorHAnsi" w:hAnsiTheme="majorHAnsi" w:cstheme="majorHAnsi"/>
          <w:sz w:val="20"/>
          <w:lang w:val="en-US"/>
        </w:rPr>
        <w:t xml:space="preserve">. Integration </w:t>
      </w:r>
      <w:bookmarkEnd w:id="5"/>
      <w:r w:rsidRPr="001628AA">
        <w:rPr>
          <w:rFonts w:asciiTheme="majorHAnsi" w:hAnsiTheme="majorHAnsi" w:cstheme="majorHAnsi"/>
          <w:sz w:val="20"/>
          <w:lang w:val="en-US"/>
        </w:rPr>
        <w:t>of Historical Manor Complexes into the Urban and Suburban Infrastructure // OP Conference Series: Materials Science and Engineering. 2018. no. 365. pp. 1-10. DOI: 10.1088/1757-899X/365/2/022063</w:t>
      </w:r>
    </w:p>
    <w:p w14:paraId="05F54198" w14:textId="633C466F" w:rsidR="001628AA" w:rsidRPr="00B67C4B" w:rsidRDefault="001628AA" w:rsidP="00BA75FD">
      <w:pPr>
        <w:pStyle w:val="afffff1"/>
        <w:numPr>
          <w:ilvl w:val="0"/>
          <w:numId w:val="23"/>
        </w:numPr>
        <w:tabs>
          <w:tab w:val="left" w:pos="1134"/>
        </w:tabs>
        <w:ind w:left="0" w:firstLine="709"/>
        <w:jc w:val="both"/>
        <w:rPr>
          <w:rFonts w:asciiTheme="majorHAnsi" w:hAnsiTheme="majorHAnsi" w:cstheme="majorHAnsi"/>
          <w:sz w:val="20"/>
        </w:rPr>
      </w:pPr>
      <w:r w:rsidRPr="00CD003E">
        <w:rPr>
          <w:rFonts w:asciiTheme="majorHAnsi" w:hAnsiTheme="majorHAnsi" w:cstheme="majorHAnsi"/>
          <w:sz w:val="20"/>
        </w:rPr>
        <w:lastRenderedPageBreak/>
        <w:t xml:space="preserve">Асаул А.Н. Экономика недвижимости: Учебник для вузов. 3-е изд. Стандарт третьего поколения. </w:t>
      </w:r>
      <w:r w:rsidRPr="00B67C4B">
        <w:rPr>
          <w:rFonts w:asciiTheme="majorHAnsi" w:hAnsiTheme="majorHAnsi" w:cstheme="majorHAnsi"/>
          <w:sz w:val="20"/>
        </w:rPr>
        <w:t>СПб.: Питер, 2013, с. 66-76.</w:t>
      </w:r>
    </w:p>
    <w:p w14:paraId="2CE21872" w14:textId="56B43C4C" w:rsidR="001628AA" w:rsidRPr="00CD003E" w:rsidRDefault="001628AA" w:rsidP="00BA75FD">
      <w:pPr>
        <w:pStyle w:val="afffff1"/>
        <w:numPr>
          <w:ilvl w:val="0"/>
          <w:numId w:val="23"/>
        </w:numPr>
        <w:tabs>
          <w:tab w:val="left" w:pos="1134"/>
        </w:tabs>
        <w:ind w:left="0" w:firstLine="709"/>
        <w:jc w:val="both"/>
        <w:rPr>
          <w:rFonts w:asciiTheme="majorHAnsi" w:hAnsiTheme="majorHAnsi" w:cstheme="majorHAnsi"/>
          <w:sz w:val="20"/>
        </w:rPr>
      </w:pPr>
      <w:r w:rsidRPr="00CD003E">
        <w:rPr>
          <w:rFonts w:asciiTheme="majorHAnsi" w:hAnsiTheme="majorHAnsi" w:cstheme="majorHAnsi"/>
          <w:sz w:val="20"/>
        </w:rPr>
        <w:t xml:space="preserve">Выставка убытков: "ДП" проанализировал доходы и расходы музеев Петербурга // Деловой Петербург </w:t>
      </w:r>
      <w:r w:rsidRPr="00BA75FD">
        <w:rPr>
          <w:rFonts w:asciiTheme="majorHAnsi" w:hAnsiTheme="majorHAnsi" w:cstheme="majorHAnsi"/>
          <w:sz w:val="20"/>
          <w:lang w:val="en-US"/>
        </w:rPr>
        <w:t>URL</w:t>
      </w:r>
      <w:r w:rsidRPr="00CD003E">
        <w:rPr>
          <w:rFonts w:asciiTheme="majorHAnsi" w:hAnsiTheme="majorHAnsi" w:cstheme="majorHAnsi"/>
          <w:sz w:val="20"/>
        </w:rPr>
        <w:t xml:space="preserve">: </w:t>
      </w:r>
      <w:r w:rsidRPr="00BA75FD">
        <w:rPr>
          <w:rFonts w:asciiTheme="majorHAnsi" w:hAnsiTheme="majorHAnsi" w:cstheme="majorHAnsi"/>
          <w:sz w:val="20"/>
          <w:lang w:val="en-US"/>
        </w:rPr>
        <w:t>https</w:t>
      </w:r>
      <w:r w:rsidRPr="00CD003E">
        <w:rPr>
          <w:rFonts w:asciiTheme="majorHAnsi" w:hAnsiTheme="majorHAnsi" w:cstheme="majorHAnsi"/>
          <w:sz w:val="20"/>
        </w:rPr>
        <w:t>://</w:t>
      </w:r>
      <w:r w:rsidRPr="00BA75FD">
        <w:rPr>
          <w:rFonts w:asciiTheme="majorHAnsi" w:hAnsiTheme="majorHAnsi" w:cstheme="majorHAnsi"/>
          <w:sz w:val="20"/>
          <w:lang w:val="en-US"/>
        </w:rPr>
        <w:t>www</w:t>
      </w:r>
      <w:r w:rsidRPr="00CD003E">
        <w:rPr>
          <w:rFonts w:asciiTheme="majorHAnsi" w:hAnsiTheme="majorHAnsi" w:cstheme="majorHAnsi"/>
          <w:sz w:val="20"/>
        </w:rPr>
        <w:t>.</w:t>
      </w:r>
      <w:r w:rsidRPr="00BA75FD">
        <w:rPr>
          <w:rFonts w:asciiTheme="majorHAnsi" w:hAnsiTheme="majorHAnsi" w:cstheme="majorHAnsi"/>
          <w:sz w:val="20"/>
          <w:lang w:val="en-US"/>
        </w:rPr>
        <w:t>dp</w:t>
      </w:r>
      <w:r w:rsidRPr="00CD003E">
        <w:rPr>
          <w:rFonts w:asciiTheme="majorHAnsi" w:hAnsiTheme="majorHAnsi" w:cstheme="majorHAnsi"/>
          <w:sz w:val="20"/>
        </w:rPr>
        <w:t>.</w:t>
      </w:r>
      <w:r w:rsidRPr="00BA75FD">
        <w:rPr>
          <w:rFonts w:asciiTheme="majorHAnsi" w:hAnsiTheme="majorHAnsi" w:cstheme="majorHAnsi"/>
          <w:sz w:val="20"/>
          <w:lang w:val="en-US"/>
        </w:rPr>
        <w:t>ru</w:t>
      </w:r>
      <w:r w:rsidRPr="00CD003E">
        <w:rPr>
          <w:rFonts w:asciiTheme="majorHAnsi" w:hAnsiTheme="majorHAnsi" w:cstheme="majorHAnsi"/>
          <w:sz w:val="20"/>
        </w:rPr>
        <w:t>/</w:t>
      </w:r>
      <w:r w:rsidRPr="00BA75FD">
        <w:rPr>
          <w:rFonts w:asciiTheme="majorHAnsi" w:hAnsiTheme="majorHAnsi" w:cstheme="majorHAnsi"/>
          <w:sz w:val="20"/>
          <w:lang w:val="en-US"/>
        </w:rPr>
        <w:t>a</w:t>
      </w:r>
      <w:r w:rsidRPr="00CD003E">
        <w:rPr>
          <w:rFonts w:asciiTheme="majorHAnsi" w:hAnsiTheme="majorHAnsi" w:cstheme="majorHAnsi"/>
          <w:sz w:val="20"/>
        </w:rPr>
        <w:t>/2017/02/07/</w:t>
      </w:r>
      <w:r w:rsidRPr="00BA75FD">
        <w:rPr>
          <w:rFonts w:asciiTheme="majorHAnsi" w:hAnsiTheme="majorHAnsi" w:cstheme="majorHAnsi"/>
          <w:sz w:val="20"/>
          <w:lang w:val="en-US"/>
        </w:rPr>
        <w:t>Vistavka</w:t>
      </w:r>
      <w:r w:rsidRPr="00CD003E">
        <w:rPr>
          <w:rFonts w:asciiTheme="majorHAnsi" w:hAnsiTheme="majorHAnsi" w:cstheme="majorHAnsi"/>
          <w:sz w:val="20"/>
        </w:rPr>
        <w:t>_</w:t>
      </w:r>
      <w:r w:rsidRPr="00BA75FD">
        <w:rPr>
          <w:rFonts w:asciiTheme="majorHAnsi" w:hAnsiTheme="majorHAnsi" w:cstheme="majorHAnsi"/>
          <w:sz w:val="20"/>
          <w:lang w:val="en-US"/>
        </w:rPr>
        <w:t>ubitkov</w:t>
      </w:r>
      <w:r w:rsidRPr="00CD003E">
        <w:rPr>
          <w:rFonts w:asciiTheme="majorHAnsi" w:hAnsiTheme="majorHAnsi" w:cstheme="majorHAnsi"/>
          <w:sz w:val="20"/>
        </w:rPr>
        <w:t>_</w:t>
      </w:r>
      <w:r w:rsidRPr="00BA75FD">
        <w:rPr>
          <w:rFonts w:asciiTheme="majorHAnsi" w:hAnsiTheme="majorHAnsi" w:cstheme="majorHAnsi"/>
          <w:sz w:val="20"/>
          <w:lang w:val="en-US"/>
        </w:rPr>
        <w:t>analiz</w:t>
      </w:r>
      <w:r w:rsidRPr="00CD003E">
        <w:rPr>
          <w:rFonts w:asciiTheme="majorHAnsi" w:hAnsiTheme="majorHAnsi" w:cstheme="majorHAnsi"/>
          <w:sz w:val="20"/>
        </w:rPr>
        <w:t xml:space="preserve">  (дата обращения: 01.03.20</w:t>
      </w:r>
      <w:r w:rsidR="008F6E9C" w:rsidRPr="00CD003E">
        <w:rPr>
          <w:rFonts w:asciiTheme="majorHAnsi" w:hAnsiTheme="majorHAnsi" w:cstheme="majorHAnsi"/>
          <w:sz w:val="20"/>
        </w:rPr>
        <w:t>21</w:t>
      </w:r>
      <w:r w:rsidRPr="00CD003E">
        <w:rPr>
          <w:rFonts w:asciiTheme="majorHAnsi" w:hAnsiTheme="majorHAnsi" w:cstheme="majorHAnsi"/>
          <w:sz w:val="20"/>
        </w:rPr>
        <w:t>).</w:t>
      </w:r>
    </w:p>
    <w:p w14:paraId="4145363D" w14:textId="34F7480C" w:rsidR="00656DB5" w:rsidRPr="00BA75FD" w:rsidRDefault="001628AA" w:rsidP="00BA75FD">
      <w:pPr>
        <w:pStyle w:val="afffff1"/>
        <w:numPr>
          <w:ilvl w:val="0"/>
          <w:numId w:val="23"/>
        </w:numPr>
        <w:tabs>
          <w:tab w:val="left" w:pos="1134"/>
        </w:tabs>
        <w:ind w:left="0" w:firstLine="709"/>
        <w:jc w:val="both"/>
        <w:rPr>
          <w:rFonts w:asciiTheme="majorHAnsi" w:hAnsiTheme="majorHAnsi" w:cstheme="majorHAnsi"/>
          <w:sz w:val="20"/>
          <w:lang w:val="en-US"/>
        </w:rPr>
      </w:pPr>
      <w:r w:rsidRPr="00CD003E">
        <w:rPr>
          <w:rFonts w:asciiTheme="majorHAnsi" w:hAnsiTheme="majorHAnsi" w:cstheme="majorHAnsi"/>
          <w:sz w:val="20"/>
        </w:rPr>
        <w:t xml:space="preserve">Краснобаев И.В. Сохранение сельских усадеб: проблемы и перспективы. </w:t>
      </w:r>
      <w:r w:rsidRPr="00BA75FD">
        <w:rPr>
          <w:rFonts w:asciiTheme="majorHAnsi" w:hAnsiTheme="majorHAnsi" w:cstheme="majorHAnsi"/>
          <w:sz w:val="20"/>
          <w:lang w:val="en-US"/>
        </w:rPr>
        <w:t xml:space="preserve">ISBN 978-5-4462-0008-5 изд. СПб.: Коло, 2013. С. 1-168 </w:t>
      </w:r>
    </w:p>
    <w:p w14:paraId="173E999B" w14:textId="77777777" w:rsidR="00656DB5" w:rsidRPr="008C2954" w:rsidRDefault="00656DB5" w:rsidP="00FD353D">
      <w:pPr>
        <w:ind w:left="357"/>
        <w:jc w:val="center"/>
        <w:rPr>
          <w:rFonts w:asciiTheme="majorHAnsi" w:hAnsiTheme="majorHAnsi" w:cstheme="majorHAnsi"/>
          <w:b/>
          <w:lang w:val="en-US"/>
        </w:rPr>
      </w:pPr>
      <w:r w:rsidRPr="008C2954">
        <w:rPr>
          <w:rFonts w:asciiTheme="majorHAnsi" w:hAnsiTheme="majorHAnsi" w:cstheme="majorHAnsi"/>
          <w:b/>
          <w:lang w:val="en-US"/>
        </w:rPr>
        <w:t>REFERENCES</w:t>
      </w:r>
    </w:p>
    <w:p w14:paraId="579781CF" w14:textId="77777777" w:rsidR="00656DB5" w:rsidRPr="008C2954" w:rsidRDefault="00656DB5" w:rsidP="00FD353D">
      <w:pPr>
        <w:jc w:val="center"/>
        <w:rPr>
          <w:rFonts w:asciiTheme="majorHAnsi" w:hAnsiTheme="majorHAnsi" w:cstheme="majorHAnsi"/>
          <w:lang w:val="en-US"/>
        </w:rPr>
      </w:pPr>
    </w:p>
    <w:p w14:paraId="4095EFF7" w14:textId="48886FE2" w:rsidR="00BA75FD" w:rsidRP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Komech A.I. Pravovaya situatsiya v oblasti okhrany arkhitekturnogo naslediya [Legal situation in the field of protection of architectural heritage]</w:t>
      </w:r>
      <w:r w:rsidR="003A1A75" w:rsidRPr="003A1A75">
        <w:rPr>
          <w:rFonts w:asciiTheme="majorHAnsi" w:hAnsiTheme="majorHAnsi" w:cstheme="majorHAnsi"/>
          <w:sz w:val="20"/>
          <w:lang w:val="en-US"/>
        </w:rPr>
        <w:t xml:space="preserve">. </w:t>
      </w:r>
      <w:r w:rsidRPr="00BA75FD">
        <w:rPr>
          <w:rFonts w:asciiTheme="majorHAnsi" w:hAnsiTheme="majorHAnsi" w:cstheme="majorHAnsi"/>
          <w:sz w:val="20"/>
          <w:lang w:val="en-US"/>
        </w:rPr>
        <w:t>Okhrana i restavratsiya arkhitekturnogo naslediya Rossii. Organizatsionno-pravovyye i ekonomicheskiye problemy : mat. Vseross. Konf [Materials of the All-Russian confonference "Protection and restoration of the architectural heritage of Russia. Organizational, legal and economic problems"]. Informatsionno-izdatel’skiy otdel RAASN [Information and publishing trail of Russian Academy of Architecture and Construction Sciences]</w:t>
      </w:r>
      <w:r w:rsidR="003A1A75" w:rsidRPr="003A1A75">
        <w:rPr>
          <w:rFonts w:asciiTheme="majorHAnsi" w:hAnsiTheme="majorHAnsi" w:cstheme="majorHAnsi"/>
          <w:sz w:val="20"/>
          <w:lang w:val="en-US"/>
        </w:rPr>
        <w:t xml:space="preserve">. </w:t>
      </w:r>
      <w:r w:rsidRPr="00BA75FD">
        <w:rPr>
          <w:rFonts w:asciiTheme="majorHAnsi" w:hAnsiTheme="majorHAnsi" w:cstheme="majorHAnsi"/>
          <w:sz w:val="20"/>
          <w:lang w:val="en-US"/>
        </w:rPr>
        <w:t>Moscow</w:t>
      </w:r>
      <w:r w:rsidR="003A1A75">
        <w:rPr>
          <w:rFonts w:asciiTheme="majorHAnsi" w:hAnsiTheme="majorHAnsi" w:cstheme="majorHAnsi"/>
          <w:sz w:val="20"/>
        </w:rPr>
        <w:t>.</w:t>
      </w:r>
      <w:r w:rsidRPr="00BA75FD">
        <w:rPr>
          <w:rFonts w:asciiTheme="majorHAnsi" w:hAnsiTheme="majorHAnsi" w:cstheme="majorHAnsi"/>
          <w:sz w:val="20"/>
          <w:lang w:val="en-US"/>
        </w:rPr>
        <w:t xml:space="preserve"> 2000</w:t>
      </w:r>
      <w:r w:rsidR="003A1A75">
        <w:rPr>
          <w:rFonts w:asciiTheme="majorHAnsi" w:hAnsiTheme="majorHAnsi" w:cstheme="majorHAnsi"/>
          <w:sz w:val="20"/>
        </w:rPr>
        <w:t>.</w:t>
      </w:r>
      <w:r w:rsidRPr="00BA75FD">
        <w:rPr>
          <w:rFonts w:asciiTheme="majorHAnsi" w:hAnsiTheme="majorHAnsi" w:cstheme="majorHAnsi"/>
          <w:sz w:val="20"/>
          <w:lang w:val="en-US"/>
        </w:rPr>
        <w:t xml:space="preserve"> 24</w:t>
      </w:r>
      <w:r w:rsidR="003A1A75" w:rsidRPr="003A1A75">
        <w:rPr>
          <w:rFonts w:asciiTheme="majorHAnsi" w:hAnsiTheme="majorHAnsi" w:cstheme="majorHAnsi"/>
          <w:sz w:val="20"/>
          <w:lang w:val="en-US"/>
        </w:rPr>
        <w:t xml:space="preserve"> </w:t>
      </w:r>
      <w:r w:rsidR="003A1A75" w:rsidRPr="00BA75FD">
        <w:rPr>
          <w:rFonts w:asciiTheme="majorHAnsi" w:hAnsiTheme="majorHAnsi" w:cstheme="majorHAnsi"/>
          <w:sz w:val="20"/>
          <w:lang w:val="en-US"/>
        </w:rPr>
        <w:t>p</w:t>
      </w:r>
      <w:r w:rsidRPr="00BA75FD">
        <w:rPr>
          <w:rFonts w:asciiTheme="majorHAnsi" w:hAnsiTheme="majorHAnsi" w:cstheme="majorHAnsi"/>
          <w:sz w:val="20"/>
          <w:lang w:val="en-US"/>
        </w:rPr>
        <w:t xml:space="preserve">. </w:t>
      </w:r>
      <w:r>
        <w:rPr>
          <w:rFonts w:asciiTheme="majorHAnsi" w:hAnsiTheme="majorHAnsi" w:cstheme="majorHAnsi"/>
          <w:sz w:val="20"/>
          <w:lang w:val="en-US"/>
        </w:rPr>
        <w:t>(rus)</w:t>
      </w:r>
    </w:p>
    <w:p w14:paraId="5323BEA8" w14:textId="674BDDE5" w:rsidR="00BA75FD" w:rsidRP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Chizhkov A.B. Podmoskovnyye usad’by. Annotirovannyy katalog s kartoy raspolozheniya usadeb [Near Moscow manor. Annotated catalog with farmstead location map]. ISBN 5-8125-0763-5 izd. M.: NP "Russkaya usad’ba" [Publisher non-profit partnership "Russian manor"]</w:t>
      </w:r>
      <w:r w:rsidR="003A1A75" w:rsidRPr="003A1A75">
        <w:rPr>
          <w:rFonts w:asciiTheme="majorHAnsi" w:hAnsiTheme="majorHAnsi" w:cstheme="majorHAnsi"/>
          <w:sz w:val="20"/>
          <w:lang w:val="en-US"/>
        </w:rPr>
        <w:t>.</w:t>
      </w:r>
      <w:r w:rsidRPr="00BA75FD">
        <w:rPr>
          <w:rFonts w:asciiTheme="majorHAnsi" w:hAnsiTheme="majorHAnsi" w:cstheme="majorHAnsi"/>
          <w:sz w:val="20"/>
          <w:lang w:val="en-US"/>
        </w:rPr>
        <w:t xml:space="preserve"> 2006. </w:t>
      </w:r>
      <w:r>
        <w:rPr>
          <w:rFonts w:asciiTheme="majorHAnsi" w:hAnsiTheme="majorHAnsi" w:cstheme="majorHAnsi"/>
          <w:sz w:val="20"/>
          <w:lang w:val="en-US"/>
        </w:rPr>
        <w:t>(rus)</w:t>
      </w:r>
    </w:p>
    <w:p w14:paraId="1D560A66" w14:textId="36820445" w:rsidR="00BA75FD" w:rsidRP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«Konstitutsiya Rossiyskoy Federatsii» [Constitution of the Russian Federation]</w:t>
      </w:r>
      <w:r w:rsidR="000435D1">
        <w:rPr>
          <w:rFonts w:asciiTheme="majorHAnsi" w:hAnsiTheme="majorHAnsi" w:cstheme="majorHAnsi"/>
          <w:sz w:val="20"/>
          <w:lang w:val="en-US"/>
        </w:rPr>
        <w:t xml:space="preserve">. </w:t>
      </w:r>
      <w:r w:rsidR="006D1D92">
        <w:rPr>
          <w:rFonts w:asciiTheme="majorHAnsi" w:hAnsiTheme="majorHAnsi" w:cstheme="majorHAnsi"/>
          <w:sz w:val="20"/>
          <w:lang w:val="en-US"/>
        </w:rPr>
        <w:t>V</w:t>
      </w:r>
      <w:r w:rsidRPr="00BA75FD">
        <w:rPr>
          <w:rFonts w:asciiTheme="majorHAnsi" w:hAnsiTheme="majorHAnsi" w:cstheme="majorHAnsi"/>
          <w:sz w:val="20"/>
          <w:lang w:val="en-US"/>
        </w:rPr>
        <w:t>ol.15</w:t>
      </w:r>
      <w:r w:rsidR="000435D1">
        <w:rPr>
          <w:rFonts w:asciiTheme="majorHAnsi" w:hAnsiTheme="majorHAnsi" w:cstheme="majorHAnsi"/>
          <w:sz w:val="20"/>
          <w:lang w:val="en-US"/>
        </w:rPr>
        <w:t xml:space="preserve">. </w:t>
      </w:r>
      <w:r w:rsidRPr="00BA75FD">
        <w:rPr>
          <w:rFonts w:asciiTheme="majorHAnsi" w:hAnsiTheme="majorHAnsi" w:cstheme="majorHAnsi"/>
          <w:sz w:val="20"/>
          <w:lang w:val="en-US"/>
        </w:rPr>
        <w:t xml:space="preserve">art. 44. </w:t>
      </w:r>
      <w:r>
        <w:rPr>
          <w:rFonts w:asciiTheme="majorHAnsi" w:hAnsiTheme="majorHAnsi" w:cstheme="majorHAnsi"/>
          <w:sz w:val="20"/>
          <w:lang w:val="en-US"/>
        </w:rPr>
        <w:t>(rus)</w:t>
      </w:r>
    </w:p>
    <w:p w14:paraId="08D9BCF4" w14:textId="410FE94B" w:rsidR="00BA75FD" w:rsidRP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 xml:space="preserve">Federal’nyy zakon "Ob ob”yektakh kul’turnogo naslediya (pamyatnikakh istorii i kul’tury) narodov Rossiyskoy Federatsii» [Federal Law "On the objects of cultural heritage (historical and cultural monuments) of the peoples of the Russian Federation"] </w:t>
      </w:r>
      <w:r>
        <w:rPr>
          <w:rFonts w:asciiTheme="majorHAnsi" w:hAnsiTheme="majorHAnsi" w:cstheme="majorHAnsi"/>
          <w:sz w:val="20"/>
          <w:lang w:val="en-US"/>
        </w:rPr>
        <w:t>(rus)</w:t>
      </w:r>
    </w:p>
    <w:p w14:paraId="2432A493" w14:textId="352A0D1E" w:rsidR="00BA75FD" w:rsidRP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 xml:space="preserve">Shubenkov M.V. Ustoychivoye razvitiye. Vyzovy sovremennosti </w:t>
      </w:r>
      <w:r w:rsidR="003A1A75" w:rsidRPr="00BA75FD">
        <w:rPr>
          <w:rFonts w:asciiTheme="majorHAnsi" w:hAnsiTheme="majorHAnsi" w:cstheme="majorHAnsi"/>
          <w:sz w:val="20"/>
          <w:lang w:val="en-US"/>
        </w:rPr>
        <w:t>[Sustainable development. Challenges of modernity</w:t>
      </w:r>
      <w:r w:rsidR="003A1A75">
        <w:rPr>
          <w:rFonts w:asciiTheme="majorHAnsi" w:hAnsiTheme="majorHAnsi" w:cstheme="majorHAnsi"/>
          <w:sz w:val="20"/>
          <w:lang w:val="en-US"/>
        </w:rPr>
        <w:t xml:space="preserve">]. </w:t>
      </w:r>
      <w:r w:rsidRPr="00BA75FD">
        <w:rPr>
          <w:rFonts w:asciiTheme="majorHAnsi" w:hAnsiTheme="majorHAnsi" w:cstheme="majorHAnsi"/>
          <w:sz w:val="20"/>
          <w:lang w:val="en-US"/>
        </w:rPr>
        <w:t xml:space="preserve">Ustoychivoye razvitiye territoriy: sbornik dokladov mezhdunarodnoy nauchno-prakticheskoy konferentsii </w:t>
      </w:r>
      <w:r w:rsidR="003A1A75">
        <w:rPr>
          <w:rFonts w:asciiTheme="majorHAnsi" w:hAnsiTheme="majorHAnsi" w:cstheme="majorHAnsi"/>
          <w:sz w:val="20"/>
          <w:lang w:val="en-US"/>
        </w:rPr>
        <w:t>[</w:t>
      </w:r>
      <w:r w:rsidRPr="00BA75FD">
        <w:rPr>
          <w:rFonts w:asciiTheme="majorHAnsi" w:hAnsiTheme="majorHAnsi" w:cstheme="majorHAnsi"/>
          <w:sz w:val="20"/>
          <w:lang w:val="en-US"/>
        </w:rPr>
        <w:t>Sustainable development of territories: a collection of reports of the international scientific-practical conference]. Izdatel’stvo MISI–MGSU [Publishing house of the Moscow State University of Civil Engineering]</w:t>
      </w:r>
      <w:r w:rsidR="003A1A75">
        <w:rPr>
          <w:rFonts w:asciiTheme="majorHAnsi" w:hAnsiTheme="majorHAnsi" w:cstheme="majorHAnsi"/>
          <w:sz w:val="20"/>
          <w:lang w:val="en-US"/>
        </w:rPr>
        <w:t>.</w:t>
      </w:r>
      <w:r w:rsidRPr="00BA75FD">
        <w:rPr>
          <w:rFonts w:asciiTheme="majorHAnsi" w:hAnsiTheme="majorHAnsi" w:cstheme="majorHAnsi"/>
          <w:sz w:val="20"/>
          <w:lang w:val="en-US"/>
        </w:rPr>
        <w:t xml:space="preserve"> 2018. </w:t>
      </w:r>
      <w:r>
        <w:rPr>
          <w:rFonts w:asciiTheme="majorHAnsi" w:hAnsiTheme="majorHAnsi" w:cstheme="majorHAnsi"/>
          <w:sz w:val="20"/>
          <w:lang w:val="en-US"/>
        </w:rPr>
        <w:t>(rus)</w:t>
      </w:r>
    </w:p>
    <w:p w14:paraId="45E05D44" w14:textId="7F3174A7" w:rsidR="00BA75FD" w:rsidRP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 xml:space="preserve">Shevchenko E.A. Gradostroitel’noye naslediye Rossii – gradostroitel’noye iskusstvo </w:t>
      </w:r>
      <w:r w:rsidR="00CB1E93" w:rsidRPr="00BA75FD">
        <w:rPr>
          <w:rFonts w:asciiTheme="majorHAnsi" w:hAnsiTheme="majorHAnsi" w:cstheme="majorHAnsi"/>
          <w:sz w:val="20"/>
          <w:lang w:val="en-US"/>
        </w:rPr>
        <w:t>[Urban Planning Heritage of Russia - Urban Planning Art</w:t>
      </w:r>
      <w:r w:rsidR="00CB1E93">
        <w:rPr>
          <w:rFonts w:asciiTheme="majorHAnsi" w:hAnsiTheme="majorHAnsi" w:cstheme="majorHAnsi"/>
          <w:sz w:val="20"/>
          <w:lang w:val="en-US"/>
        </w:rPr>
        <w:t>].</w:t>
      </w:r>
      <w:r w:rsidRPr="00BA75FD">
        <w:rPr>
          <w:rFonts w:asciiTheme="majorHAnsi" w:hAnsiTheme="majorHAnsi" w:cstheme="majorHAnsi"/>
          <w:sz w:val="20"/>
          <w:lang w:val="en-US"/>
        </w:rPr>
        <w:t xml:space="preserve"> Ustoychivoye razvitiye territoriy: sbornik dokladov mezhdunarodnoy nauchno-prakticheskoy konferentsii </w:t>
      </w:r>
      <w:r w:rsidR="00CB1E93">
        <w:rPr>
          <w:rFonts w:asciiTheme="majorHAnsi" w:hAnsiTheme="majorHAnsi" w:cstheme="majorHAnsi"/>
          <w:sz w:val="20"/>
          <w:lang w:val="en-US"/>
        </w:rPr>
        <w:t>[</w:t>
      </w:r>
      <w:r w:rsidRPr="00BA75FD">
        <w:rPr>
          <w:rFonts w:asciiTheme="majorHAnsi" w:hAnsiTheme="majorHAnsi" w:cstheme="majorHAnsi"/>
          <w:sz w:val="20"/>
          <w:lang w:val="en-US"/>
        </w:rPr>
        <w:t>Sustainable Development of Territories: collection of reports of the international scientific-practical conference]. Izdatel’stvo MISI–MGSU [Publishing house of the Moscow State University of Civil Engineering]</w:t>
      </w:r>
      <w:r w:rsidR="00CB1E93">
        <w:rPr>
          <w:rFonts w:asciiTheme="majorHAnsi" w:hAnsiTheme="majorHAnsi" w:cstheme="majorHAnsi"/>
          <w:sz w:val="20"/>
          <w:lang w:val="en-US"/>
        </w:rPr>
        <w:t>.</w:t>
      </w:r>
      <w:r w:rsidRPr="00BA75FD">
        <w:rPr>
          <w:rFonts w:asciiTheme="majorHAnsi" w:hAnsiTheme="majorHAnsi" w:cstheme="majorHAnsi"/>
          <w:sz w:val="20"/>
          <w:lang w:val="en-US"/>
        </w:rPr>
        <w:t xml:space="preserve"> 2018. </w:t>
      </w:r>
      <w:r>
        <w:rPr>
          <w:rFonts w:asciiTheme="majorHAnsi" w:hAnsiTheme="majorHAnsi" w:cstheme="majorHAnsi"/>
          <w:sz w:val="20"/>
          <w:lang w:val="en-US"/>
        </w:rPr>
        <w:t>(rus)</w:t>
      </w:r>
    </w:p>
    <w:p w14:paraId="69A72147" w14:textId="4BD9712D" w:rsidR="002D426A" w:rsidRDefault="00BA75FD" w:rsidP="002D426A">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 xml:space="preserve">Esaulov G.V. Ustoychivaya arkhitektura - ot printsipov k strategii razvitiya [Sustainable architecture - from principles to development strategy]. </w:t>
      </w:r>
      <w:r w:rsidRPr="00CB1E93">
        <w:rPr>
          <w:rFonts w:asciiTheme="majorHAnsi" w:hAnsiTheme="majorHAnsi" w:cstheme="majorHAnsi"/>
          <w:i/>
          <w:iCs/>
          <w:sz w:val="20"/>
          <w:lang w:val="en-US"/>
        </w:rPr>
        <w:t>Vestnik TGASU</w:t>
      </w:r>
      <w:r w:rsidRPr="00BA75FD">
        <w:rPr>
          <w:rFonts w:asciiTheme="majorHAnsi" w:hAnsiTheme="majorHAnsi" w:cstheme="majorHAnsi"/>
          <w:sz w:val="20"/>
          <w:lang w:val="en-US"/>
        </w:rPr>
        <w:t xml:space="preserve"> [Proceedings </w:t>
      </w:r>
      <w:bookmarkStart w:id="6" w:name="_Hlk5752307"/>
      <w:r w:rsidRPr="00BA75FD">
        <w:rPr>
          <w:rFonts w:asciiTheme="majorHAnsi" w:hAnsiTheme="majorHAnsi" w:cstheme="majorHAnsi"/>
          <w:sz w:val="20"/>
          <w:lang w:val="en-US"/>
        </w:rPr>
        <w:t>of the Tomsk State University of Architecture and Building]</w:t>
      </w:r>
      <w:bookmarkEnd w:id="6"/>
      <w:r w:rsidRPr="00BA75FD">
        <w:rPr>
          <w:rFonts w:asciiTheme="majorHAnsi" w:hAnsiTheme="majorHAnsi" w:cstheme="majorHAnsi"/>
          <w:sz w:val="20"/>
          <w:lang w:val="en-US"/>
        </w:rPr>
        <w:t>. 2014</w:t>
      </w:r>
      <w:r w:rsidR="00CB1E93">
        <w:rPr>
          <w:rFonts w:asciiTheme="majorHAnsi" w:hAnsiTheme="majorHAnsi" w:cstheme="majorHAnsi"/>
          <w:sz w:val="20"/>
          <w:lang w:val="en-US"/>
        </w:rPr>
        <w:t>.</w:t>
      </w:r>
      <w:r w:rsidRPr="00BA75FD">
        <w:rPr>
          <w:rFonts w:asciiTheme="majorHAnsi" w:hAnsiTheme="majorHAnsi" w:cstheme="majorHAnsi"/>
          <w:sz w:val="20"/>
          <w:lang w:val="en-US"/>
        </w:rPr>
        <w:t xml:space="preserve"> </w:t>
      </w:r>
      <w:r w:rsidR="006D1D92">
        <w:rPr>
          <w:rFonts w:asciiTheme="majorHAnsi" w:hAnsiTheme="majorHAnsi" w:cstheme="majorHAnsi"/>
          <w:sz w:val="20"/>
          <w:lang w:val="en-US"/>
        </w:rPr>
        <w:t>N</w:t>
      </w:r>
      <w:r w:rsidRPr="00BA75FD">
        <w:rPr>
          <w:rFonts w:asciiTheme="majorHAnsi" w:hAnsiTheme="majorHAnsi" w:cstheme="majorHAnsi"/>
          <w:sz w:val="20"/>
          <w:lang w:val="en-US"/>
        </w:rPr>
        <w:t>o.</w:t>
      </w:r>
      <w:r w:rsidR="00CB1E93">
        <w:rPr>
          <w:rFonts w:asciiTheme="majorHAnsi" w:hAnsiTheme="majorHAnsi" w:cstheme="majorHAnsi"/>
          <w:sz w:val="20"/>
          <w:lang w:val="en-US"/>
        </w:rPr>
        <w:t xml:space="preserve"> </w:t>
      </w:r>
      <w:r w:rsidRPr="00BA75FD">
        <w:rPr>
          <w:rFonts w:asciiTheme="majorHAnsi" w:hAnsiTheme="majorHAnsi" w:cstheme="majorHAnsi"/>
          <w:sz w:val="20"/>
          <w:lang w:val="en-US"/>
        </w:rPr>
        <w:t>6</w:t>
      </w:r>
      <w:r w:rsidR="006D1D92">
        <w:rPr>
          <w:rFonts w:asciiTheme="majorHAnsi" w:hAnsiTheme="majorHAnsi" w:cstheme="majorHAnsi"/>
          <w:sz w:val="20"/>
          <w:lang w:val="en-US"/>
        </w:rPr>
        <w:t>.</w:t>
      </w:r>
      <w:r w:rsidRPr="00BA75FD">
        <w:rPr>
          <w:rFonts w:asciiTheme="majorHAnsi" w:hAnsiTheme="majorHAnsi" w:cstheme="majorHAnsi"/>
          <w:sz w:val="20"/>
          <w:lang w:val="en-US"/>
        </w:rPr>
        <w:t xml:space="preserve"> </w:t>
      </w:r>
      <w:r w:rsidR="006D1D92">
        <w:rPr>
          <w:rFonts w:asciiTheme="majorHAnsi" w:hAnsiTheme="majorHAnsi" w:cstheme="majorHAnsi"/>
          <w:sz w:val="20"/>
          <w:lang w:val="en-US"/>
        </w:rPr>
        <w:t>P</w:t>
      </w:r>
      <w:r w:rsidR="00CB1E93">
        <w:rPr>
          <w:rFonts w:asciiTheme="majorHAnsi" w:hAnsiTheme="majorHAnsi" w:cstheme="majorHAnsi"/>
          <w:sz w:val="20"/>
          <w:lang w:val="en-US"/>
        </w:rPr>
        <w:t>.</w:t>
      </w:r>
      <w:r w:rsidRPr="00BA75FD">
        <w:rPr>
          <w:rFonts w:asciiTheme="majorHAnsi" w:hAnsiTheme="majorHAnsi" w:cstheme="majorHAnsi"/>
          <w:sz w:val="20"/>
          <w:lang w:val="en-US"/>
        </w:rPr>
        <w:t xml:space="preserve">15. </w:t>
      </w:r>
      <w:r>
        <w:rPr>
          <w:rFonts w:asciiTheme="majorHAnsi" w:hAnsiTheme="majorHAnsi" w:cstheme="majorHAnsi"/>
          <w:sz w:val="20"/>
          <w:lang w:val="en-US"/>
        </w:rPr>
        <w:t>(rus)</w:t>
      </w:r>
    </w:p>
    <w:p w14:paraId="40DD038B" w14:textId="5DBFEE34" w:rsidR="00BA75FD" w:rsidRPr="002D426A" w:rsidRDefault="002D426A" w:rsidP="002D426A">
      <w:pPr>
        <w:pStyle w:val="afffff1"/>
        <w:numPr>
          <w:ilvl w:val="0"/>
          <w:numId w:val="48"/>
        </w:numPr>
        <w:tabs>
          <w:tab w:val="left" w:pos="1134"/>
        </w:tabs>
        <w:ind w:left="0" w:firstLine="709"/>
        <w:jc w:val="both"/>
        <w:rPr>
          <w:rFonts w:asciiTheme="majorHAnsi" w:hAnsiTheme="majorHAnsi" w:cstheme="majorHAnsi"/>
          <w:sz w:val="20"/>
          <w:lang w:val="en-US"/>
        </w:rPr>
      </w:pPr>
      <w:r>
        <w:rPr>
          <w:rFonts w:asciiTheme="majorHAnsi" w:hAnsiTheme="majorHAnsi" w:cstheme="majorHAnsi"/>
          <w:sz w:val="20"/>
          <w:lang w:val="en-US"/>
        </w:rPr>
        <w:t>Mironova</w:t>
      </w:r>
      <w:r w:rsidRPr="002D426A">
        <w:rPr>
          <w:rFonts w:asciiTheme="majorHAnsi" w:hAnsiTheme="majorHAnsi" w:cstheme="majorHAnsi"/>
          <w:sz w:val="20"/>
          <w:lang w:val="en-US"/>
        </w:rPr>
        <w:t xml:space="preserve"> </w:t>
      </w:r>
      <w:r>
        <w:rPr>
          <w:rFonts w:asciiTheme="majorHAnsi" w:hAnsiTheme="majorHAnsi" w:cstheme="majorHAnsi"/>
          <w:sz w:val="20"/>
          <w:lang w:val="en-US"/>
        </w:rPr>
        <w:t>T</w:t>
      </w:r>
      <w:r w:rsidRPr="002D426A">
        <w:rPr>
          <w:rFonts w:asciiTheme="majorHAnsi" w:hAnsiTheme="majorHAnsi" w:cstheme="majorHAnsi"/>
          <w:sz w:val="20"/>
          <w:lang w:val="en-US"/>
        </w:rPr>
        <w:t>.</w:t>
      </w:r>
      <w:r>
        <w:rPr>
          <w:rFonts w:asciiTheme="majorHAnsi" w:hAnsiTheme="majorHAnsi" w:cstheme="majorHAnsi"/>
          <w:sz w:val="20"/>
          <w:lang w:val="en-US"/>
        </w:rPr>
        <w:t>N</w:t>
      </w:r>
      <w:r w:rsidRPr="002D426A">
        <w:rPr>
          <w:rFonts w:asciiTheme="majorHAnsi" w:hAnsiTheme="majorHAnsi" w:cstheme="majorHAnsi"/>
          <w:sz w:val="20"/>
          <w:lang w:val="en-US"/>
        </w:rPr>
        <w:t>. Nasledie kak sociokul`turny`j fenomen</w:t>
      </w:r>
      <w:r w:rsidRPr="002D426A">
        <w:rPr>
          <w:lang w:val="en-US"/>
        </w:rPr>
        <w:t xml:space="preserve"> </w:t>
      </w:r>
      <w:r>
        <w:rPr>
          <w:lang w:val="en-US"/>
        </w:rPr>
        <w:t>[</w:t>
      </w:r>
      <w:r w:rsidRPr="002D426A">
        <w:rPr>
          <w:rFonts w:asciiTheme="majorHAnsi" w:hAnsiTheme="majorHAnsi" w:cstheme="majorHAnsi"/>
          <w:sz w:val="20"/>
          <w:lang w:val="en-US"/>
        </w:rPr>
        <w:t>Heritage as a socioculatory phenomenon</w:t>
      </w:r>
      <w:r>
        <w:rPr>
          <w:rFonts w:asciiTheme="majorHAnsi" w:hAnsiTheme="majorHAnsi" w:cstheme="majorHAnsi"/>
          <w:sz w:val="20"/>
          <w:lang w:val="en-US"/>
        </w:rPr>
        <w:t>]</w:t>
      </w:r>
      <w:r w:rsidR="00CB1E93">
        <w:rPr>
          <w:rFonts w:asciiTheme="majorHAnsi" w:hAnsiTheme="majorHAnsi" w:cstheme="majorHAnsi"/>
          <w:sz w:val="20"/>
          <w:lang w:val="en-US"/>
        </w:rPr>
        <w:t xml:space="preserve">. </w:t>
      </w:r>
      <w:r w:rsidRPr="00CB1E93">
        <w:rPr>
          <w:rFonts w:asciiTheme="majorHAnsi" w:hAnsiTheme="majorHAnsi" w:cstheme="majorHAnsi"/>
          <w:i/>
          <w:iCs/>
          <w:sz w:val="20"/>
          <w:lang w:val="en-US"/>
        </w:rPr>
        <w:t>Voprosy` kul`turologii</w:t>
      </w:r>
      <w:r>
        <w:rPr>
          <w:rFonts w:asciiTheme="majorHAnsi" w:hAnsiTheme="majorHAnsi" w:cstheme="majorHAnsi"/>
          <w:sz w:val="20"/>
          <w:lang w:val="en-US"/>
        </w:rPr>
        <w:t xml:space="preserve"> [</w:t>
      </w:r>
      <w:r w:rsidR="00652DDC" w:rsidRPr="00652DDC">
        <w:rPr>
          <w:rFonts w:asciiTheme="majorHAnsi" w:hAnsiTheme="majorHAnsi" w:cstheme="majorHAnsi"/>
          <w:sz w:val="20"/>
          <w:lang w:val="en-US"/>
        </w:rPr>
        <w:t>Questions of cultural studies</w:t>
      </w:r>
      <w:r>
        <w:rPr>
          <w:rFonts w:asciiTheme="majorHAnsi" w:hAnsiTheme="majorHAnsi" w:cstheme="majorHAnsi"/>
          <w:sz w:val="20"/>
          <w:lang w:val="en-US"/>
        </w:rPr>
        <w:t>].</w:t>
      </w:r>
      <w:r w:rsidRPr="002D426A">
        <w:rPr>
          <w:rFonts w:asciiTheme="majorHAnsi" w:hAnsiTheme="majorHAnsi" w:cstheme="majorHAnsi"/>
          <w:sz w:val="20"/>
          <w:lang w:val="en-US"/>
        </w:rPr>
        <w:t xml:space="preserve"> 2013. </w:t>
      </w:r>
      <w:r>
        <w:rPr>
          <w:rFonts w:asciiTheme="majorHAnsi" w:hAnsiTheme="majorHAnsi" w:cstheme="majorHAnsi"/>
          <w:sz w:val="20"/>
          <w:lang w:val="en-US"/>
        </w:rPr>
        <w:t>No</w:t>
      </w:r>
      <w:r w:rsidR="00CB1E93">
        <w:rPr>
          <w:rFonts w:asciiTheme="majorHAnsi" w:hAnsiTheme="majorHAnsi" w:cstheme="majorHAnsi"/>
          <w:sz w:val="20"/>
          <w:lang w:val="en-US"/>
        </w:rPr>
        <w:t>.</w:t>
      </w:r>
      <w:r w:rsidRPr="002D426A">
        <w:rPr>
          <w:rFonts w:asciiTheme="majorHAnsi" w:hAnsiTheme="majorHAnsi" w:cstheme="majorHAnsi"/>
          <w:sz w:val="20"/>
          <w:lang w:val="en-US"/>
        </w:rPr>
        <w:t xml:space="preserve"> 12. </w:t>
      </w:r>
      <w:r>
        <w:rPr>
          <w:rFonts w:asciiTheme="majorHAnsi" w:hAnsiTheme="majorHAnsi" w:cstheme="majorHAnsi"/>
          <w:sz w:val="20"/>
          <w:lang w:val="en-US"/>
        </w:rPr>
        <w:t>Pp</w:t>
      </w:r>
      <w:r w:rsidR="00CB1E93">
        <w:rPr>
          <w:rFonts w:asciiTheme="majorHAnsi" w:hAnsiTheme="majorHAnsi" w:cstheme="majorHAnsi"/>
          <w:sz w:val="20"/>
          <w:lang w:val="en-US"/>
        </w:rPr>
        <w:t>.</w:t>
      </w:r>
      <w:r w:rsidRPr="002D426A">
        <w:rPr>
          <w:rFonts w:asciiTheme="majorHAnsi" w:hAnsiTheme="majorHAnsi" w:cstheme="majorHAnsi"/>
          <w:sz w:val="20"/>
          <w:lang w:val="en-US"/>
        </w:rPr>
        <w:t xml:space="preserve"> 94-9</w:t>
      </w:r>
      <w:r w:rsidR="00CB1E93">
        <w:rPr>
          <w:rFonts w:asciiTheme="majorHAnsi" w:hAnsiTheme="majorHAnsi" w:cstheme="majorHAnsi"/>
          <w:sz w:val="20"/>
          <w:lang w:val="en-US"/>
        </w:rPr>
        <w:t>.</w:t>
      </w:r>
    </w:p>
    <w:p w14:paraId="79DDB4EC" w14:textId="7C890435" w:rsidR="00BA75FD" w:rsidRP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 xml:space="preserve">Shul’gin P.M. Istoriko-kul’turnoye naslediye kak osobyy resurs regiona i faktor ego sotsial’no-ekonomicheskogo razvitiya [Historical and cultural heritage as a special resource of the region and a factor of its socio-economic development]. </w:t>
      </w:r>
      <w:r w:rsidRPr="00CB1E93">
        <w:rPr>
          <w:rFonts w:asciiTheme="majorHAnsi" w:hAnsiTheme="majorHAnsi" w:cstheme="majorHAnsi"/>
          <w:i/>
          <w:iCs/>
          <w:sz w:val="20"/>
          <w:lang w:val="en-US"/>
        </w:rPr>
        <w:t>Mir Rossii</w:t>
      </w:r>
      <w:r w:rsidRPr="00BA75FD">
        <w:rPr>
          <w:rFonts w:asciiTheme="majorHAnsi" w:hAnsiTheme="majorHAnsi" w:cstheme="majorHAnsi"/>
          <w:sz w:val="20"/>
          <w:lang w:val="en-US"/>
        </w:rPr>
        <w:t xml:space="preserve"> [Russian world]. 2004</w:t>
      </w:r>
      <w:r w:rsidR="006D1D92">
        <w:rPr>
          <w:rFonts w:asciiTheme="majorHAnsi" w:hAnsiTheme="majorHAnsi" w:cstheme="majorHAnsi"/>
          <w:sz w:val="20"/>
          <w:lang w:val="en-US"/>
        </w:rPr>
        <w:t>. N</w:t>
      </w:r>
      <w:r w:rsidRPr="00BA75FD">
        <w:rPr>
          <w:rFonts w:asciiTheme="majorHAnsi" w:hAnsiTheme="majorHAnsi" w:cstheme="majorHAnsi"/>
          <w:sz w:val="20"/>
          <w:lang w:val="en-US"/>
        </w:rPr>
        <w:t>o.</w:t>
      </w:r>
      <w:r w:rsidR="00CB1E93">
        <w:rPr>
          <w:rFonts w:asciiTheme="majorHAnsi" w:hAnsiTheme="majorHAnsi" w:cstheme="majorHAnsi"/>
          <w:sz w:val="20"/>
          <w:lang w:val="en-US"/>
        </w:rPr>
        <w:t xml:space="preserve"> </w:t>
      </w:r>
      <w:r w:rsidRPr="00BA75FD">
        <w:rPr>
          <w:rFonts w:asciiTheme="majorHAnsi" w:hAnsiTheme="majorHAnsi" w:cstheme="majorHAnsi"/>
          <w:sz w:val="20"/>
          <w:lang w:val="en-US"/>
        </w:rPr>
        <w:t>2</w:t>
      </w:r>
      <w:r w:rsidR="006D1D92">
        <w:rPr>
          <w:rFonts w:asciiTheme="majorHAnsi" w:hAnsiTheme="majorHAnsi" w:cstheme="majorHAnsi"/>
          <w:sz w:val="20"/>
          <w:lang w:val="en-US"/>
        </w:rPr>
        <w:t>. P</w:t>
      </w:r>
      <w:r w:rsidRPr="00BA75FD">
        <w:rPr>
          <w:rFonts w:asciiTheme="majorHAnsi" w:hAnsiTheme="majorHAnsi" w:cstheme="majorHAnsi"/>
          <w:sz w:val="20"/>
          <w:lang w:val="en-US"/>
        </w:rPr>
        <w:t>p</w:t>
      </w:r>
      <w:r w:rsidR="00CB1E93">
        <w:rPr>
          <w:rFonts w:asciiTheme="majorHAnsi" w:hAnsiTheme="majorHAnsi" w:cstheme="majorHAnsi"/>
          <w:sz w:val="20"/>
          <w:lang w:val="en-US"/>
        </w:rPr>
        <w:t>.</w:t>
      </w:r>
      <w:r w:rsidRPr="00BA75FD">
        <w:rPr>
          <w:rFonts w:asciiTheme="majorHAnsi" w:hAnsiTheme="majorHAnsi" w:cstheme="majorHAnsi"/>
          <w:sz w:val="20"/>
          <w:lang w:val="en-US"/>
        </w:rPr>
        <w:t xml:space="preserve">115-133. </w:t>
      </w:r>
      <w:r>
        <w:rPr>
          <w:rFonts w:asciiTheme="majorHAnsi" w:hAnsiTheme="majorHAnsi" w:cstheme="majorHAnsi"/>
          <w:sz w:val="20"/>
          <w:lang w:val="en-US"/>
        </w:rPr>
        <w:t>(rus)</w:t>
      </w:r>
    </w:p>
    <w:p w14:paraId="4972C23C" w14:textId="24B778A4" w:rsidR="00BA75FD" w:rsidRP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 xml:space="preserve">Zamyatin D.N. Geokul’turnyy brending gorodov i territoriy: ot geniya mesta k imidzhevym resursam [Geo-cultural branding of cities and territories: from the genius of a place to image resources]. </w:t>
      </w:r>
      <w:r w:rsidRPr="00CB1E93">
        <w:rPr>
          <w:rFonts w:asciiTheme="majorHAnsi" w:hAnsiTheme="majorHAnsi" w:cstheme="majorHAnsi"/>
          <w:i/>
          <w:iCs/>
          <w:sz w:val="20"/>
          <w:lang w:val="en-US"/>
        </w:rPr>
        <w:t>Sovremennyye problemy servisa i turizma</w:t>
      </w:r>
      <w:r w:rsidRPr="00BA75FD">
        <w:rPr>
          <w:rFonts w:asciiTheme="majorHAnsi" w:hAnsiTheme="majorHAnsi" w:cstheme="majorHAnsi"/>
          <w:sz w:val="20"/>
          <w:lang w:val="en-US"/>
        </w:rPr>
        <w:t xml:space="preserve"> [Modern problems of service and tourism]. 2015</w:t>
      </w:r>
      <w:r w:rsidR="006D1D92">
        <w:rPr>
          <w:rFonts w:asciiTheme="majorHAnsi" w:hAnsiTheme="majorHAnsi" w:cstheme="majorHAnsi"/>
          <w:sz w:val="20"/>
          <w:lang w:val="en-US"/>
        </w:rPr>
        <w:t>. N</w:t>
      </w:r>
      <w:r w:rsidRPr="00BA75FD">
        <w:rPr>
          <w:rFonts w:asciiTheme="majorHAnsi" w:hAnsiTheme="majorHAnsi" w:cstheme="majorHAnsi"/>
          <w:sz w:val="20"/>
          <w:lang w:val="en-US"/>
        </w:rPr>
        <w:t>o.2</w:t>
      </w:r>
      <w:r w:rsidR="006D1D92">
        <w:rPr>
          <w:rFonts w:asciiTheme="majorHAnsi" w:hAnsiTheme="majorHAnsi" w:cstheme="majorHAnsi"/>
          <w:sz w:val="20"/>
          <w:lang w:val="en-US"/>
        </w:rPr>
        <w:t>. P</w:t>
      </w:r>
      <w:r w:rsidRPr="00BA75FD">
        <w:rPr>
          <w:rFonts w:asciiTheme="majorHAnsi" w:hAnsiTheme="majorHAnsi" w:cstheme="majorHAnsi"/>
          <w:sz w:val="20"/>
          <w:lang w:val="en-US"/>
        </w:rPr>
        <w:t>p</w:t>
      </w:r>
      <w:r w:rsidR="000435D1">
        <w:rPr>
          <w:rFonts w:asciiTheme="majorHAnsi" w:hAnsiTheme="majorHAnsi" w:cstheme="majorHAnsi"/>
          <w:sz w:val="20"/>
          <w:lang w:val="en-US"/>
        </w:rPr>
        <w:t>.</w:t>
      </w:r>
      <w:r w:rsidRPr="00BA75FD">
        <w:rPr>
          <w:rFonts w:asciiTheme="majorHAnsi" w:hAnsiTheme="majorHAnsi" w:cstheme="majorHAnsi"/>
          <w:sz w:val="20"/>
          <w:lang w:val="en-US"/>
        </w:rPr>
        <w:t xml:space="preserve"> 25-31. </w:t>
      </w:r>
      <w:r>
        <w:rPr>
          <w:rFonts w:asciiTheme="majorHAnsi" w:hAnsiTheme="majorHAnsi" w:cstheme="majorHAnsi"/>
          <w:sz w:val="20"/>
          <w:lang w:val="en-US"/>
        </w:rPr>
        <w:t>(rus)</w:t>
      </w:r>
    </w:p>
    <w:p w14:paraId="5292656B" w14:textId="746B73A5" w:rsidR="00BA75FD" w:rsidRP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 xml:space="preserve">Gaynutdinova A.R. Budushcheye v proshedshem: cherez ustoychivoye razvitiye k novoy zhizni pamyatnika [The future in the past: through sustainable development to the new life of the monument]. </w:t>
      </w:r>
      <w:r w:rsidRPr="00CB1E93">
        <w:rPr>
          <w:rFonts w:asciiTheme="majorHAnsi" w:hAnsiTheme="majorHAnsi" w:cstheme="majorHAnsi"/>
          <w:i/>
          <w:iCs/>
          <w:sz w:val="20"/>
          <w:lang w:val="en-US"/>
        </w:rPr>
        <w:t>PROEKT International</w:t>
      </w:r>
      <w:r w:rsidRPr="00BA75FD">
        <w:rPr>
          <w:rFonts w:asciiTheme="majorHAnsi" w:hAnsiTheme="majorHAnsi" w:cstheme="majorHAnsi"/>
          <w:sz w:val="20"/>
          <w:lang w:val="en-US"/>
        </w:rPr>
        <w:t xml:space="preserve"> [Рroject International].</w:t>
      </w:r>
      <w:r w:rsidR="00CB1E93">
        <w:rPr>
          <w:rFonts w:asciiTheme="majorHAnsi" w:hAnsiTheme="majorHAnsi" w:cstheme="majorHAnsi"/>
          <w:sz w:val="20"/>
          <w:lang w:val="en-US"/>
        </w:rPr>
        <w:t xml:space="preserve"> </w:t>
      </w:r>
      <w:r w:rsidRPr="00BA75FD">
        <w:rPr>
          <w:rFonts w:asciiTheme="majorHAnsi" w:hAnsiTheme="majorHAnsi" w:cstheme="majorHAnsi"/>
          <w:sz w:val="20"/>
          <w:lang w:val="en-US"/>
        </w:rPr>
        <w:t>2016</w:t>
      </w:r>
      <w:r w:rsidR="006D1D92">
        <w:rPr>
          <w:rFonts w:asciiTheme="majorHAnsi" w:hAnsiTheme="majorHAnsi" w:cstheme="majorHAnsi"/>
          <w:sz w:val="20"/>
          <w:lang w:val="en-US"/>
        </w:rPr>
        <w:t>. N</w:t>
      </w:r>
      <w:r w:rsidRPr="00BA75FD">
        <w:rPr>
          <w:rFonts w:asciiTheme="majorHAnsi" w:hAnsiTheme="majorHAnsi" w:cstheme="majorHAnsi"/>
          <w:sz w:val="20"/>
          <w:lang w:val="en-US"/>
        </w:rPr>
        <w:t>o.</w:t>
      </w:r>
      <w:r w:rsidR="00CB1E93">
        <w:rPr>
          <w:rFonts w:asciiTheme="majorHAnsi" w:hAnsiTheme="majorHAnsi" w:cstheme="majorHAnsi"/>
          <w:sz w:val="20"/>
          <w:lang w:val="en-US"/>
        </w:rPr>
        <w:t xml:space="preserve"> </w:t>
      </w:r>
      <w:r w:rsidRPr="00BA75FD">
        <w:rPr>
          <w:rFonts w:asciiTheme="majorHAnsi" w:hAnsiTheme="majorHAnsi" w:cstheme="majorHAnsi"/>
          <w:sz w:val="20"/>
          <w:lang w:val="en-US"/>
        </w:rPr>
        <w:t>40</w:t>
      </w:r>
      <w:r w:rsidR="006D1D92">
        <w:rPr>
          <w:rFonts w:asciiTheme="majorHAnsi" w:hAnsiTheme="majorHAnsi" w:cstheme="majorHAnsi"/>
          <w:sz w:val="20"/>
          <w:lang w:val="en-US"/>
        </w:rPr>
        <w:t>. P</w:t>
      </w:r>
      <w:r w:rsidRPr="00BA75FD">
        <w:rPr>
          <w:rFonts w:asciiTheme="majorHAnsi" w:hAnsiTheme="majorHAnsi" w:cstheme="majorHAnsi"/>
          <w:sz w:val="20"/>
          <w:lang w:val="en-US"/>
        </w:rPr>
        <w:t>p</w:t>
      </w:r>
      <w:r w:rsidR="00CB1E93">
        <w:rPr>
          <w:rFonts w:asciiTheme="majorHAnsi" w:hAnsiTheme="majorHAnsi" w:cstheme="majorHAnsi"/>
          <w:sz w:val="20"/>
          <w:lang w:val="en-US"/>
        </w:rPr>
        <w:t>.</w:t>
      </w:r>
      <w:r w:rsidRPr="00BA75FD">
        <w:rPr>
          <w:rFonts w:asciiTheme="majorHAnsi" w:hAnsiTheme="majorHAnsi" w:cstheme="majorHAnsi"/>
          <w:sz w:val="20"/>
          <w:lang w:val="en-US"/>
        </w:rPr>
        <w:t xml:space="preserve"> 42-49. </w:t>
      </w:r>
      <w:r>
        <w:rPr>
          <w:rFonts w:asciiTheme="majorHAnsi" w:hAnsiTheme="majorHAnsi" w:cstheme="majorHAnsi"/>
          <w:sz w:val="20"/>
          <w:lang w:val="en-US"/>
        </w:rPr>
        <w:t>(rus)</w:t>
      </w:r>
    </w:p>
    <w:p w14:paraId="01362FFE" w14:textId="01753375" w:rsidR="00BA75FD" w:rsidRP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Problemy okhrany i sovremennogo ispol’zovaniya pamyatnikov arkhitektury: Mezhdunar. kollokvium IKOMOS [Problems of protection and modern use of architectural monuments: International Colloquium ICOMOS], ESSR, Tallin. 1987</w:t>
      </w:r>
      <w:r w:rsidR="006D1D92">
        <w:rPr>
          <w:rFonts w:asciiTheme="majorHAnsi" w:hAnsiTheme="majorHAnsi" w:cstheme="majorHAnsi"/>
          <w:sz w:val="20"/>
          <w:lang w:val="en-US"/>
        </w:rPr>
        <w:t>. P</w:t>
      </w:r>
      <w:r w:rsidRPr="00BA75FD">
        <w:rPr>
          <w:rFonts w:asciiTheme="majorHAnsi" w:hAnsiTheme="majorHAnsi" w:cstheme="majorHAnsi"/>
          <w:sz w:val="20"/>
          <w:lang w:val="en-US"/>
        </w:rPr>
        <w:t>p</w:t>
      </w:r>
      <w:r w:rsidR="00CB1E93">
        <w:rPr>
          <w:rFonts w:asciiTheme="majorHAnsi" w:hAnsiTheme="majorHAnsi" w:cstheme="majorHAnsi"/>
          <w:sz w:val="20"/>
          <w:lang w:val="en-US"/>
        </w:rPr>
        <w:t>.</w:t>
      </w:r>
      <w:r w:rsidRPr="00BA75FD">
        <w:rPr>
          <w:rFonts w:asciiTheme="majorHAnsi" w:hAnsiTheme="majorHAnsi" w:cstheme="majorHAnsi"/>
          <w:sz w:val="20"/>
          <w:lang w:val="en-US"/>
        </w:rPr>
        <w:t xml:space="preserve"> 1-215. </w:t>
      </w:r>
      <w:r>
        <w:rPr>
          <w:rFonts w:asciiTheme="majorHAnsi" w:hAnsiTheme="majorHAnsi" w:cstheme="majorHAnsi"/>
          <w:sz w:val="20"/>
          <w:lang w:val="en-US"/>
        </w:rPr>
        <w:t>(rus)</w:t>
      </w:r>
    </w:p>
    <w:p w14:paraId="16DBE151" w14:textId="346E93E6" w:rsidR="00BA75FD" w:rsidRP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 xml:space="preserve">Aksenova I.V., Klavir E.V. Problemy okhrany i sovremennogo ispol’zovaniya zagorodnykh dvoryanskikh usadeb [Problems of protection and modern use of country noble estates]. </w:t>
      </w:r>
      <w:r w:rsidRPr="00CB1E93">
        <w:rPr>
          <w:rFonts w:asciiTheme="majorHAnsi" w:hAnsiTheme="majorHAnsi" w:cstheme="majorHAnsi"/>
          <w:i/>
          <w:iCs/>
          <w:sz w:val="20"/>
          <w:lang w:val="en-US"/>
        </w:rPr>
        <w:t>Vestnik MGSU</w:t>
      </w:r>
      <w:r w:rsidRPr="00BA75FD">
        <w:rPr>
          <w:rFonts w:asciiTheme="majorHAnsi" w:hAnsiTheme="majorHAnsi" w:cstheme="majorHAnsi"/>
          <w:sz w:val="20"/>
          <w:lang w:val="en-US"/>
        </w:rPr>
        <w:t xml:space="preserve"> [Proceedings of the Moscow State University of Civil Engineering].</w:t>
      </w:r>
      <w:r w:rsidR="00CB1E93">
        <w:rPr>
          <w:rFonts w:asciiTheme="majorHAnsi" w:hAnsiTheme="majorHAnsi" w:cstheme="majorHAnsi"/>
          <w:sz w:val="20"/>
          <w:lang w:val="en-US"/>
        </w:rPr>
        <w:t xml:space="preserve"> </w:t>
      </w:r>
      <w:r w:rsidRPr="00BA75FD">
        <w:rPr>
          <w:rFonts w:asciiTheme="majorHAnsi" w:hAnsiTheme="majorHAnsi" w:cstheme="majorHAnsi"/>
          <w:sz w:val="20"/>
          <w:lang w:val="en-US"/>
        </w:rPr>
        <w:t>2014</w:t>
      </w:r>
      <w:r w:rsidR="006D1D92">
        <w:rPr>
          <w:rFonts w:asciiTheme="majorHAnsi" w:hAnsiTheme="majorHAnsi" w:cstheme="majorHAnsi"/>
          <w:sz w:val="20"/>
          <w:lang w:val="en-US"/>
        </w:rPr>
        <w:t>. N</w:t>
      </w:r>
      <w:r w:rsidRPr="00BA75FD">
        <w:rPr>
          <w:rFonts w:asciiTheme="majorHAnsi" w:hAnsiTheme="majorHAnsi" w:cstheme="majorHAnsi"/>
          <w:sz w:val="20"/>
          <w:lang w:val="en-US"/>
        </w:rPr>
        <w:t>o.</w:t>
      </w:r>
      <w:r w:rsidR="000435D1">
        <w:rPr>
          <w:rFonts w:asciiTheme="majorHAnsi" w:hAnsiTheme="majorHAnsi" w:cstheme="majorHAnsi"/>
          <w:sz w:val="20"/>
          <w:lang w:val="en-US"/>
        </w:rPr>
        <w:t xml:space="preserve"> </w:t>
      </w:r>
      <w:r w:rsidRPr="00BA75FD">
        <w:rPr>
          <w:rFonts w:asciiTheme="majorHAnsi" w:hAnsiTheme="majorHAnsi" w:cstheme="majorHAnsi"/>
          <w:sz w:val="20"/>
          <w:lang w:val="en-US"/>
        </w:rPr>
        <w:t>11</w:t>
      </w:r>
      <w:r w:rsidR="006D1D92">
        <w:rPr>
          <w:rFonts w:asciiTheme="majorHAnsi" w:hAnsiTheme="majorHAnsi" w:cstheme="majorHAnsi"/>
          <w:sz w:val="20"/>
          <w:lang w:val="en-US"/>
        </w:rPr>
        <w:t>.</w:t>
      </w:r>
      <w:r w:rsidRPr="00BA75FD">
        <w:rPr>
          <w:rFonts w:asciiTheme="majorHAnsi" w:hAnsiTheme="majorHAnsi" w:cstheme="majorHAnsi"/>
          <w:sz w:val="20"/>
          <w:lang w:val="en-US"/>
        </w:rPr>
        <w:t xml:space="preserve"> </w:t>
      </w:r>
      <w:r w:rsidR="006D1D92">
        <w:rPr>
          <w:rFonts w:asciiTheme="majorHAnsi" w:hAnsiTheme="majorHAnsi" w:cstheme="majorHAnsi"/>
          <w:sz w:val="20"/>
          <w:lang w:val="en-US"/>
        </w:rPr>
        <w:t>P</w:t>
      </w:r>
      <w:r w:rsidRPr="00BA75FD">
        <w:rPr>
          <w:rFonts w:asciiTheme="majorHAnsi" w:hAnsiTheme="majorHAnsi" w:cstheme="majorHAnsi"/>
          <w:sz w:val="20"/>
          <w:lang w:val="en-US"/>
        </w:rPr>
        <w:t>p</w:t>
      </w:r>
      <w:r w:rsidR="00CB1E93">
        <w:rPr>
          <w:rFonts w:asciiTheme="majorHAnsi" w:hAnsiTheme="majorHAnsi" w:cstheme="majorHAnsi"/>
          <w:sz w:val="20"/>
          <w:lang w:val="en-US"/>
        </w:rPr>
        <w:t>.</w:t>
      </w:r>
      <w:r w:rsidRPr="00BA75FD">
        <w:rPr>
          <w:rFonts w:asciiTheme="majorHAnsi" w:hAnsiTheme="majorHAnsi" w:cstheme="majorHAnsi"/>
          <w:sz w:val="20"/>
          <w:lang w:val="en-US"/>
        </w:rPr>
        <w:t xml:space="preserve"> 14-25. </w:t>
      </w:r>
      <w:r>
        <w:rPr>
          <w:rFonts w:asciiTheme="majorHAnsi" w:hAnsiTheme="majorHAnsi" w:cstheme="majorHAnsi"/>
          <w:sz w:val="20"/>
          <w:lang w:val="en-US"/>
        </w:rPr>
        <w:t>(rus)</w:t>
      </w:r>
    </w:p>
    <w:p w14:paraId="0C5FA331" w14:textId="0F0B75BB" w:rsidR="00BA75FD" w:rsidRP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 xml:space="preserve">Aksenova I.V. Opportunity analysis of cultural heritage objects’ modern use // Man In India. 2017. </w:t>
      </w:r>
      <w:r w:rsidR="006D1D92">
        <w:rPr>
          <w:rFonts w:asciiTheme="majorHAnsi" w:hAnsiTheme="majorHAnsi" w:cstheme="majorHAnsi"/>
          <w:sz w:val="20"/>
          <w:lang w:val="en-US"/>
        </w:rPr>
        <w:t>N</w:t>
      </w:r>
      <w:r w:rsidRPr="00BA75FD">
        <w:rPr>
          <w:rFonts w:asciiTheme="majorHAnsi" w:hAnsiTheme="majorHAnsi" w:cstheme="majorHAnsi"/>
          <w:sz w:val="20"/>
          <w:lang w:val="en-US"/>
        </w:rPr>
        <w:t xml:space="preserve">o. 97 (22). </w:t>
      </w:r>
      <w:r w:rsidR="006D1D92">
        <w:rPr>
          <w:rFonts w:asciiTheme="majorHAnsi" w:hAnsiTheme="majorHAnsi" w:cstheme="majorHAnsi"/>
          <w:sz w:val="20"/>
          <w:lang w:val="en-US"/>
        </w:rPr>
        <w:t>P</w:t>
      </w:r>
      <w:r w:rsidRPr="00BA75FD">
        <w:rPr>
          <w:rFonts w:asciiTheme="majorHAnsi" w:hAnsiTheme="majorHAnsi" w:cstheme="majorHAnsi"/>
          <w:sz w:val="20"/>
          <w:lang w:val="en-US"/>
        </w:rPr>
        <w:t>p</w:t>
      </w:r>
      <w:r w:rsidR="00CB1E93">
        <w:rPr>
          <w:rFonts w:asciiTheme="majorHAnsi" w:hAnsiTheme="majorHAnsi" w:cstheme="majorHAnsi"/>
          <w:sz w:val="20"/>
          <w:lang w:val="en-US"/>
        </w:rPr>
        <w:t>.</w:t>
      </w:r>
      <w:r w:rsidRPr="00BA75FD">
        <w:rPr>
          <w:rFonts w:asciiTheme="majorHAnsi" w:hAnsiTheme="majorHAnsi" w:cstheme="majorHAnsi"/>
          <w:sz w:val="20"/>
          <w:lang w:val="en-US"/>
        </w:rPr>
        <w:t xml:space="preserve"> 53-63. </w:t>
      </w:r>
    </w:p>
    <w:p w14:paraId="5B3FD616" w14:textId="7B609860" w:rsidR="00BA75FD" w:rsidRP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 xml:space="preserve">Zabytyy aktiv [Forgotten Asset]. </w:t>
      </w:r>
      <w:r w:rsidRPr="00CB1E93">
        <w:rPr>
          <w:rFonts w:asciiTheme="majorHAnsi" w:hAnsiTheme="majorHAnsi" w:cstheme="majorHAnsi"/>
          <w:i/>
          <w:iCs/>
          <w:sz w:val="20"/>
          <w:lang w:val="en-US"/>
        </w:rPr>
        <w:t>Proyekt Rossiya</w:t>
      </w:r>
      <w:r w:rsidRPr="00BA75FD">
        <w:rPr>
          <w:rFonts w:asciiTheme="majorHAnsi" w:hAnsiTheme="majorHAnsi" w:cstheme="majorHAnsi"/>
          <w:sz w:val="20"/>
          <w:lang w:val="en-US"/>
        </w:rPr>
        <w:t xml:space="preserve"> [Project Russia]. 2014</w:t>
      </w:r>
      <w:r w:rsidR="006D1D92">
        <w:rPr>
          <w:rFonts w:asciiTheme="majorHAnsi" w:hAnsiTheme="majorHAnsi" w:cstheme="majorHAnsi"/>
          <w:sz w:val="20"/>
          <w:lang w:val="en-US"/>
        </w:rPr>
        <w:t>. N</w:t>
      </w:r>
      <w:r w:rsidRPr="00BA75FD">
        <w:rPr>
          <w:rFonts w:asciiTheme="majorHAnsi" w:hAnsiTheme="majorHAnsi" w:cstheme="majorHAnsi"/>
          <w:sz w:val="20"/>
          <w:lang w:val="en-US"/>
        </w:rPr>
        <w:t>o.</w:t>
      </w:r>
      <w:r w:rsidR="00CB1E93">
        <w:rPr>
          <w:rFonts w:asciiTheme="majorHAnsi" w:hAnsiTheme="majorHAnsi" w:cstheme="majorHAnsi"/>
          <w:sz w:val="20"/>
          <w:lang w:val="en-US"/>
        </w:rPr>
        <w:t xml:space="preserve"> </w:t>
      </w:r>
      <w:r w:rsidRPr="00BA75FD">
        <w:rPr>
          <w:rFonts w:asciiTheme="majorHAnsi" w:hAnsiTheme="majorHAnsi" w:cstheme="majorHAnsi"/>
          <w:sz w:val="20"/>
          <w:lang w:val="en-US"/>
        </w:rPr>
        <w:t>74</w:t>
      </w:r>
      <w:r w:rsidR="006D1D92">
        <w:rPr>
          <w:rFonts w:asciiTheme="majorHAnsi" w:hAnsiTheme="majorHAnsi" w:cstheme="majorHAnsi"/>
          <w:sz w:val="20"/>
          <w:lang w:val="en-US"/>
        </w:rPr>
        <w:t>. P</w:t>
      </w:r>
      <w:r w:rsidRPr="00BA75FD">
        <w:rPr>
          <w:rFonts w:asciiTheme="majorHAnsi" w:hAnsiTheme="majorHAnsi" w:cstheme="majorHAnsi"/>
          <w:sz w:val="20"/>
          <w:lang w:val="en-US"/>
        </w:rPr>
        <w:t>p</w:t>
      </w:r>
      <w:r w:rsidR="00CB1E93">
        <w:rPr>
          <w:rFonts w:asciiTheme="majorHAnsi" w:hAnsiTheme="majorHAnsi" w:cstheme="majorHAnsi"/>
          <w:sz w:val="20"/>
          <w:lang w:val="en-US"/>
        </w:rPr>
        <w:t>.</w:t>
      </w:r>
      <w:r w:rsidR="00D65A94">
        <w:rPr>
          <w:rFonts w:asciiTheme="majorHAnsi" w:hAnsiTheme="majorHAnsi" w:cstheme="majorHAnsi"/>
          <w:sz w:val="20"/>
          <w:lang w:val="en-US"/>
        </w:rPr>
        <w:t xml:space="preserve"> </w:t>
      </w:r>
      <w:r w:rsidRPr="00BA75FD">
        <w:rPr>
          <w:rFonts w:asciiTheme="majorHAnsi" w:hAnsiTheme="majorHAnsi" w:cstheme="majorHAnsi"/>
          <w:sz w:val="20"/>
          <w:lang w:val="en-US"/>
        </w:rPr>
        <w:t xml:space="preserve">177-191. </w:t>
      </w:r>
      <w:r>
        <w:rPr>
          <w:rFonts w:asciiTheme="majorHAnsi" w:hAnsiTheme="majorHAnsi" w:cstheme="majorHAnsi"/>
          <w:sz w:val="20"/>
          <w:lang w:val="en-US"/>
        </w:rPr>
        <w:t>(rus)</w:t>
      </w:r>
    </w:p>
    <w:p w14:paraId="01BF55C2" w14:textId="4EBF95DE" w:rsidR="00CB1E93" w:rsidRDefault="00CB1E93"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CB1E93">
        <w:rPr>
          <w:rFonts w:asciiTheme="majorHAnsi" w:hAnsiTheme="majorHAnsi" w:cstheme="majorHAnsi"/>
          <w:sz w:val="20"/>
          <w:lang w:val="en-US"/>
        </w:rPr>
        <w:t>Bogolyubova N. M., Nikolaeva Y. V. Oxrana kul`turnogo naslediya: mezhdunarodny`j i rossijskij opy`t</w:t>
      </w:r>
      <w:r w:rsidR="00652DDC">
        <w:rPr>
          <w:rFonts w:asciiTheme="majorHAnsi" w:hAnsiTheme="majorHAnsi" w:cstheme="majorHAnsi"/>
          <w:sz w:val="20"/>
          <w:lang w:val="en-US"/>
        </w:rPr>
        <w:t xml:space="preserve"> [</w:t>
      </w:r>
      <w:r w:rsidR="00652DDC" w:rsidRPr="00652DDC">
        <w:rPr>
          <w:rFonts w:asciiTheme="majorHAnsi" w:hAnsiTheme="majorHAnsi" w:cstheme="majorHAnsi"/>
          <w:sz w:val="20"/>
          <w:lang w:val="en-US"/>
        </w:rPr>
        <w:t>Protection of cultural heritage: international and Russian experience</w:t>
      </w:r>
      <w:r w:rsidR="00652DDC">
        <w:rPr>
          <w:rFonts w:asciiTheme="majorHAnsi" w:hAnsiTheme="majorHAnsi" w:cstheme="majorHAnsi"/>
          <w:sz w:val="20"/>
          <w:lang w:val="en-US"/>
        </w:rPr>
        <w:t xml:space="preserve">]. </w:t>
      </w:r>
      <w:r w:rsidRPr="00CB1E93">
        <w:rPr>
          <w:rFonts w:asciiTheme="majorHAnsi" w:hAnsiTheme="majorHAnsi" w:cstheme="majorHAnsi"/>
          <w:sz w:val="20"/>
          <w:lang w:val="en-US"/>
        </w:rPr>
        <w:t xml:space="preserve"> </w:t>
      </w:r>
      <w:r w:rsidRPr="00652DDC">
        <w:rPr>
          <w:rFonts w:asciiTheme="majorHAnsi" w:hAnsiTheme="majorHAnsi" w:cstheme="majorHAnsi"/>
          <w:i/>
          <w:iCs/>
          <w:sz w:val="20"/>
          <w:lang w:val="en-US"/>
        </w:rPr>
        <w:t>Vestnik SPbGUKI</w:t>
      </w:r>
      <w:r w:rsidRPr="00CB1E93">
        <w:rPr>
          <w:rFonts w:asciiTheme="majorHAnsi" w:hAnsiTheme="majorHAnsi" w:cstheme="majorHAnsi"/>
          <w:sz w:val="20"/>
          <w:lang w:val="en-US"/>
        </w:rPr>
        <w:t xml:space="preserve">. 2014. </w:t>
      </w:r>
      <w:r w:rsidR="00652DDC">
        <w:rPr>
          <w:rFonts w:asciiTheme="majorHAnsi" w:hAnsiTheme="majorHAnsi" w:cstheme="majorHAnsi"/>
          <w:sz w:val="20"/>
          <w:lang w:val="en-US"/>
        </w:rPr>
        <w:t>No.</w:t>
      </w:r>
      <w:r w:rsidRPr="00CB1E93">
        <w:rPr>
          <w:rFonts w:asciiTheme="majorHAnsi" w:hAnsiTheme="majorHAnsi" w:cstheme="majorHAnsi"/>
          <w:sz w:val="20"/>
          <w:lang w:val="en-US"/>
        </w:rPr>
        <w:t xml:space="preserve"> 4 (21). </w:t>
      </w:r>
      <w:r w:rsidR="00652DDC">
        <w:rPr>
          <w:rFonts w:asciiTheme="majorHAnsi" w:hAnsiTheme="majorHAnsi" w:cstheme="majorHAnsi"/>
          <w:sz w:val="20"/>
          <w:lang w:val="en-US"/>
        </w:rPr>
        <w:t>Pp.</w:t>
      </w:r>
      <w:r w:rsidRPr="00CB1E93">
        <w:rPr>
          <w:rFonts w:asciiTheme="majorHAnsi" w:hAnsiTheme="majorHAnsi" w:cstheme="majorHAnsi"/>
          <w:sz w:val="20"/>
          <w:lang w:val="en-US"/>
        </w:rPr>
        <w:t xml:space="preserve"> 6-13.</w:t>
      </w:r>
    </w:p>
    <w:p w14:paraId="49AD259F" w14:textId="11E878E8" w:rsidR="00BA75FD" w:rsidRP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 xml:space="preserve">Yarovoy I.Y. Sovremennoye ispol’zovaniye usadeb: opyt sistematizatsii [Modern use of estates: the experience of systematization]. </w:t>
      </w:r>
      <w:r w:rsidRPr="00652DDC">
        <w:rPr>
          <w:rFonts w:asciiTheme="majorHAnsi" w:hAnsiTheme="majorHAnsi" w:cstheme="majorHAnsi"/>
          <w:i/>
          <w:iCs/>
          <w:sz w:val="20"/>
          <w:lang w:val="en-US"/>
        </w:rPr>
        <w:t>Architecture and modern information technologies</w:t>
      </w:r>
      <w:r w:rsidRPr="00BA75FD">
        <w:rPr>
          <w:rFonts w:asciiTheme="majorHAnsi" w:hAnsiTheme="majorHAnsi" w:cstheme="majorHAnsi"/>
          <w:sz w:val="20"/>
          <w:lang w:val="en-US"/>
        </w:rPr>
        <w:t>. 2015</w:t>
      </w:r>
      <w:r w:rsidR="00D65A94">
        <w:rPr>
          <w:rFonts w:asciiTheme="majorHAnsi" w:hAnsiTheme="majorHAnsi" w:cstheme="majorHAnsi"/>
          <w:sz w:val="20"/>
          <w:lang w:val="en-US"/>
        </w:rPr>
        <w:t>. N</w:t>
      </w:r>
      <w:r w:rsidRPr="00BA75FD">
        <w:rPr>
          <w:rFonts w:asciiTheme="majorHAnsi" w:hAnsiTheme="majorHAnsi" w:cstheme="majorHAnsi"/>
          <w:sz w:val="20"/>
          <w:lang w:val="en-US"/>
        </w:rPr>
        <w:t>o.</w:t>
      </w:r>
      <w:r w:rsidR="00652DDC">
        <w:rPr>
          <w:rFonts w:asciiTheme="majorHAnsi" w:hAnsiTheme="majorHAnsi" w:cstheme="majorHAnsi"/>
          <w:sz w:val="20"/>
          <w:lang w:val="en-US"/>
        </w:rPr>
        <w:t xml:space="preserve"> </w:t>
      </w:r>
      <w:r w:rsidRPr="00BA75FD">
        <w:rPr>
          <w:rFonts w:asciiTheme="majorHAnsi" w:hAnsiTheme="majorHAnsi" w:cstheme="majorHAnsi"/>
          <w:sz w:val="20"/>
          <w:lang w:val="en-US"/>
        </w:rPr>
        <w:t>1(30)</w:t>
      </w:r>
      <w:r w:rsidR="00D65A94">
        <w:rPr>
          <w:rFonts w:asciiTheme="majorHAnsi" w:hAnsiTheme="majorHAnsi" w:cstheme="majorHAnsi"/>
          <w:sz w:val="20"/>
          <w:lang w:val="en-US"/>
        </w:rPr>
        <w:t>. P</w:t>
      </w:r>
      <w:r w:rsidRPr="00BA75FD">
        <w:rPr>
          <w:rFonts w:asciiTheme="majorHAnsi" w:hAnsiTheme="majorHAnsi" w:cstheme="majorHAnsi"/>
          <w:sz w:val="20"/>
          <w:lang w:val="en-US"/>
        </w:rPr>
        <w:t>p</w:t>
      </w:r>
      <w:r w:rsidR="00652DDC">
        <w:rPr>
          <w:rFonts w:asciiTheme="majorHAnsi" w:hAnsiTheme="majorHAnsi" w:cstheme="majorHAnsi"/>
          <w:sz w:val="20"/>
          <w:lang w:val="en-US"/>
        </w:rPr>
        <w:t>.</w:t>
      </w:r>
      <w:r w:rsidRPr="00BA75FD">
        <w:rPr>
          <w:rFonts w:asciiTheme="majorHAnsi" w:hAnsiTheme="majorHAnsi" w:cstheme="majorHAnsi"/>
          <w:sz w:val="20"/>
          <w:lang w:val="en-US"/>
        </w:rPr>
        <w:t xml:space="preserve"> 9-20. </w:t>
      </w:r>
      <w:r>
        <w:rPr>
          <w:rFonts w:asciiTheme="majorHAnsi" w:hAnsiTheme="majorHAnsi" w:cstheme="majorHAnsi"/>
          <w:sz w:val="20"/>
          <w:lang w:val="en-US"/>
        </w:rPr>
        <w:t>(rus)</w:t>
      </w:r>
    </w:p>
    <w:p w14:paraId="12892EDD" w14:textId="1E554E86" w:rsid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 xml:space="preserve">Kopyeva T.A. Opyt Velikobritanii v sfere sovremennogo ispol’zovaniya istoricheskikh zdaniy [Experience of Great Britain in the field of modern use of historic buildings]. </w:t>
      </w:r>
      <w:r w:rsidRPr="00652DDC">
        <w:rPr>
          <w:rFonts w:asciiTheme="majorHAnsi" w:hAnsiTheme="majorHAnsi" w:cstheme="majorHAnsi"/>
          <w:i/>
          <w:iCs/>
          <w:sz w:val="20"/>
          <w:lang w:val="en-US"/>
        </w:rPr>
        <w:t xml:space="preserve">Nauchnoye obozreniye </w:t>
      </w:r>
      <w:r w:rsidRPr="00BA75FD">
        <w:rPr>
          <w:rFonts w:asciiTheme="majorHAnsi" w:hAnsiTheme="majorHAnsi" w:cstheme="majorHAnsi"/>
          <w:sz w:val="20"/>
          <w:lang w:val="en-US"/>
        </w:rPr>
        <w:t>[Scientific Review]. 2017</w:t>
      </w:r>
      <w:r w:rsidR="00652DDC">
        <w:rPr>
          <w:rFonts w:asciiTheme="majorHAnsi" w:hAnsiTheme="majorHAnsi" w:cstheme="majorHAnsi"/>
          <w:sz w:val="20"/>
          <w:lang w:val="en-US"/>
        </w:rPr>
        <w:t>.</w:t>
      </w:r>
      <w:r w:rsidRPr="00BA75FD">
        <w:rPr>
          <w:rFonts w:asciiTheme="majorHAnsi" w:hAnsiTheme="majorHAnsi" w:cstheme="majorHAnsi"/>
          <w:sz w:val="20"/>
          <w:lang w:val="en-US"/>
        </w:rPr>
        <w:t xml:space="preserve"> </w:t>
      </w:r>
      <w:r w:rsidR="00D65A94">
        <w:rPr>
          <w:rFonts w:asciiTheme="majorHAnsi" w:hAnsiTheme="majorHAnsi" w:cstheme="majorHAnsi"/>
          <w:sz w:val="20"/>
          <w:lang w:val="en-US"/>
        </w:rPr>
        <w:t>N</w:t>
      </w:r>
      <w:r w:rsidRPr="00BA75FD">
        <w:rPr>
          <w:rFonts w:asciiTheme="majorHAnsi" w:hAnsiTheme="majorHAnsi" w:cstheme="majorHAnsi"/>
          <w:sz w:val="20"/>
          <w:lang w:val="en-US"/>
        </w:rPr>
        <w:t>o. 21</w:t>
      </w:r>
      <w:r w:rsidR="00D65A94">
        <w:rPr>
          <w:rFonts w:asciiTheme="majorHAnsi" w:hAnsiTheme="majorHAnsi" w:cstheme="majorHAnsi"/>
          <w:sz w:val="20"/>
          <w:lang w:val="en-US"/>
        </w:rPr>
        <w:t>. P</w:t>
      </w:r>
      <w:r w:rsidRPr="00BA75FD">
        <w:rPr>
          <w:rFonts w:asciiTheme="majorHAnsi" w:hAnsiTheme="majorHAnsi" w:cstheme="majorHAnsi"/>
          <w:sz w:val="20"/>
          <w:lang w:val="en-US"/>
        </w:rPr>
        <w:t>p</w:t>
      </w:r>
      <w:r w:rsidR="00652DDC">
        <w:rPr>
          <w:rFonts w:asciiTheme="majorHAnsi" w:hAnsiTheme="majorHAnsi" w:cstheme="majorHAnsi"/>
          <w:sz w:val="20"/>
          <w:lang w:val="en-US"/>
        </w:rPr>
        <w:t>.</w:t>
      </w:r>
      <w:r w:rsidRPr="00BA75FD">
        <w:rPr>
          <w:rFonts w:asciiTheme="majorHAnsi" w:hAnsiTheme="majorHAnsi" w:cstheme="majorHAnsi"/>
          <w:sz w:val="20"/>
          <w:lang w:val="en-US"/>
        </w:rPr>
        <w:t xml:space="preserve"> 24-32. </w:t>
      </w:r>
      <w:r>
        <w:rPr>
          <w:rFonts w:asciiTheme="majorHAnsi" w:hAnsiTheme="majorHAnsi" w:cstheme="majorHAnsi"/>
          <w:sz w:val="20"/>
          <w:lang w:val="en-US"/>
        </w:rPr>
        <w:t>(rus)</w:t>
      </w:r>
    </w:p>
    <w:p w14:paraId="1FCF3806" w14:textId="3DDD8B35" w:rsidR="002D426A" w:rsidRDefault="002D426A" w:rsidP="002D426A">
      <w:pPr>
        <w:pStyle w:val="afffff1"/>
        <w:numPr>
          <w:ilvl w:val="0"/>
          <w:numId w:val="48"/>
        </w:numPr>
        <w:tabs>
          <w:tab w:val="left" w:pos="1134"/>
        </w:tabs>
        <w:ind w:left="0" w:firstLine="709"/>
        <w:jc w:val="both"/>
        <w:rPr>
          <w:rFonts w:asciiTheme="majorHAnsi" w:hAnsiTheme="majorHAnsi" w:cstheme="majorHAnsi"/>
          <w:sz w:val="20"/>
          <w:lang w:val="en-US"/>
        </w:rPr>
      </w:pPr>
      <w:r w:rsidRPr="00155F54">
        <w:rPr>
          <w:rFonts w:asciiTheme="majorHAnsi" w:hAnsiTheme="majorHAnsi" w:cstheme="majorHAnsi"/>
          <w:sz w:val="20"/>
          <w:lang w:val="en-US"/>
        </w:rPr>
        <w:lastRenderedPageBreak/>
        <w:t>Karol Król</w:t>
      </w:r>
      <w:r>
        <w:rPr>
          <w:rFonts w:asciiTheme="majorHAnsi" w:hAnsiTheme="majorHAnsi" w:cstheme="majorHAnsi"/>
          <w:sz w:val="20"/>
          <w:lang w:val="en-US"/>
        </w:rPr>
        <w:t xml:space="preserve">. </w:t>
      </w:r>
      <w:r w:rsidRPr="00155F54">
        <w:rPr>
          <w:rFonts w:asciiTheme="majorHAnsi" w:hAnsiTheme="majorHAnsi" w:cstheme="majorHAnsi"/>
          <w:sz w:val="20"/>
          <w:lang w:val="en-US"/>
        </w:rPr>
        <w:t>Assessment of the Cultural Heritage Potential in Poland</w:t>
      </w:r>
      <w:r w:rsidR="00652DDC">
        <w:rPr>
          <w:rFonts w:asciiTheme="majorHAnsi" w:hAnsiTheme="majorHAnsi" w:cstheme="majorHAnsi"/>
          <w:sz w:val="20"/>
          <w:lang w:val="en-US"/>
        </w:rPr>
        <w:t>.</w:t>
      </w:r>
      <w:r w:rsidRPr="00155F54">
        <w:rPr>
          <w:rFonts w:asciiTheme="majorHAnsi" w:hAnsiTheme="majorHAnsi" w:cstheme="majorHAnsi"/>
          <w:sz w:val="20"/>
          <w:lang w:val="en-US"/>
        </w:rPr>
        <w:t xml:space="preserve"> Sustainability</w:t>
      </w:r>
      <w:r w:rsidR="00652DDC">
        <w:rPr>
          <w:rFonts w:asciiTheme="majorHAnsi" w:hAnsiTheme="majorHAnsi" w:cstheme="majorHAnsi"/>
          <w:sz w:val="20"/>
          <w:lang w:val="en-US"/>
        </w:rPr>
        <w:t>.</w:t>
      </w:r>
      <w:r w:rsidRPr="00155F54">
        <w:rPr>
          <w:rFonts w:asciiTheme="majorHAnsi" w:hAnsiTheme="majorHAnsi" w:cstheme="majorHAnsi"/>
          <w:sz w:val="20"/>
          <w:lang w:val="en-US"/>
        </w:rPr>
        <w:t xml:space="preserve"> 2021</w:t>
      </w:r>
      <w:r w:rsidR="00652DDC">
        <w:rPr>
          <w:rFonts w:asciiTheme="majorHAnsi" w:hAnsiTheme="majorHAnsi" w:cstheme="majorHAnsi"/>
          <w:sz w:val="20"/>
          <w:lang w:val="en-US"/>
        </w:rPr>
        <w:t>.</w:t>
      </w:r>
      <w:r w:rsidRPr="00155F54">
        <w:rPr>
          <w:rFonts w:asciiTheme="majorHAnsi" w:hAnsiTheme="majorHAnsi" w:cstheme="majorHAnsi"/>
          <w:sz w:val="20"/>
          <w:lang w:val="en-US"/>
        </w:rPr>
        <w:t xml:space="preserve"> </w:t>
      </w:r>
      <w:r w:rsidR="00652DDC">
        <w:rPr>
          <w:rFonts w:asciiTheme="majorHAnsi" w:hAnsiTheme="majorHAnsi" w:cstheme="majorHAnsi"/>
          <w:sz w:val="20"/>
          <w:lang w:val="en-US"/>
        </w:rPr>
        <w:t xml:space="preserve">No. </w:t>
      </w:r>
      <w:r w:rsidRPr="00155F54">
        <w:rPr>
          <w:rFonts w:asciiTheme="majorHAnsi" w:hAnsiTheme="majorHAnsi" w:cstheme="majorHAnsi"/>
          <w:sz w:val="20"/>
          <w:lang w:val="en-US"/>
        </w:rPr>
        <w:t>13(12)</w:t>
      </w:r>
      <w:r w:rsidR="00652DDC">
        <w:rPr>
          <w:rFonts w:asciiTheme="majorHAnsi" w:hAnsiTheme="majorHAnsi" w:cstheme="majorHAnsi"/>
          <w:sz w:val="20"/>
          <w:lang w:val="en-US"/>
        </w:rPr>
        <w:t>.</w:t>
      </w:r>
      <w:r w:rsidRPr="00155F54">
        <w:rPr>
          <w:rFonts w:asciiTheme="majorHAnsi" w:hAnsiTheme="majorHAnsi" w:cstheme="majorHAnsi"/>
          <w:sz w:val="20"/>
          <w:lang w:val="en-US"/>
        </w:rPr>
        <w:t xml:space="preserve"> 6637.</w:t>
      </w:r>
    </w:p>
    <w:p w14:paraId="6BA4F7B9" w14:textId="16B58047" w:rsidR="002D426A" w:rsidRPr="00EA2684" w:rsidRDefault="002D426A" w:rsidP="002D426A">
      <w:pPr>
        <w:pStyle w:val="afffff1"/>
        <w:numPr>
          <w:ilvl w:val="0"/>
          <w:numId w:val="48"/>
        </w:numPr>
        <w:tabs>
          <w:tab w:val="left" w:pos="1134"/>
        </w:tabs>
        <w:ind w:left="0" w:firstLine="709"/>
        <w:jc w:val="both"/>
        <w:rPr>
          <w:rFonts w:asciiTheme="majorHAnsi" w:hAnsiTheme="majorHAnsi" w:cstheme="majorHAnsi"/>
          <w:sz w:val="20"/>
          <w:lang w:val="en-US"/>
        </w:rPr>
      </w:pPr>
      <w:r w:rsidRPr="00EA2684">
        <w:rPr>
          <w:rFonts w:asciiTheme="majorHAnsi" w:hAnsiTheme="majorHAnsi" w:cstheme="majorHAnsi"/>
          <w:sz w:val="20"/>
          <w:lang w:val="en-US"/>
        </w:rPr>
        <w:t>Harsha Munasinghe. The Politics of the Past: Constructing a National Identity through Heritage Conservation</w:t>
      </w:r>
      <w:r w:rsidR="00652DDC">
        <w:rPr>
          <w:rFonts w:asciiTheme="majorHAnsi" w:hAnsiTheme="majorHAnsi" w:cstheme="majorHAnsi"/>
          <w:sz w:val="20"/>
          <w:lang w:val="en-US"/>
        </w:rPr>
        <w:t>.</w:t>
      </w:r>
      <w:r w:rsidRPr="00EA2684">
        <w:rPr>
          <w:rFonts w:asciiTheme="majorHAnsi" w:hAnsiTheme="majorHAnsi" w:cstheme="majorHAnsi"/>
          <w:sz w:val="20"/>
          <w:lang w:val="en-US"/>
        </w:rPr>
        <w:t xml:space="preserve"> International Journal of Heritage Studies. </w:t>
      </w:r>
      <w:r w:rsidR="00652DDC" w:rsidRPr="00EA2684">
        <w:rPr>
          <w:rFonts w:asciiTheme="majorHAnsi" w:hAnsiTheme="majorHAnsi" w:cstheme="majorHAnsi"/>
          <w:sz w:val="20"/>
          <w:lang w:val="en-US"/>
        </w:rPr>
        <w:t>2005</w:t>
      </w:r>
      <w:r w:rsidR="00652DDC">
        <w:rPr>
          <w:rFonts w:asciiTheme="majorHAnsi" w:hAnsiTheme="majorHAnsi" w:cstheme="majorHAnsi"/>
          <w:sz w:val="20"/>
          <w:lang w:val="en-US"/>
        </w:rPr>
        <w:t xml:space="preserve">. </w:t>
      </w:r>
      <w:r w:rsidRPr="00EA2684">
        <w:rPr>
          <w:rFonts w:asciiTheme="majorHAnsi" w:hAnsiTheme="majorHAnsi" w:cstheme="majorHAnsi"/>
          <w:sz w:val="20"/>
          <w:lang w:val="en-US"/>
        </w:rPr>
        <w:t>Vol. 11</w:t>
      </w:r>
      <w:r w:rsidR="00652DDC">
        <w:rPr>
          <w:rFonts w:asciiTheme="majorHAnsi" w:hAnsiTheme="majorHAnsi" w:cstheme="majorHAnsi"/>
          <w:sz w:val="20"/>
          <w:lang w:val="en-US"/>
        </w:rPr>
        <w:t>.</w:t>
      </w:r>
      <w:r w:rsidRPr="00EA2684">
        <w:rPr>
          <w:rFonts w:asciiTheme="majorHAnsi" w:hAnsiTheme="majorHAnsi" w:cstheme="majorHAnsi"/>
          <w:sz w:val="20"/>
          <w:lang w:val="en-US"/>
        </w:rPr>
        <w:t xml:space="preserve"> No.</w:t>
      </w:r>
      <w:r w:rsidR="00652DDC">
        <w:rPr>
          <w:rFonts w:asciiTheme="majorHAnsi" w:hAnsiTheme="majorHAnsi" w:cstheme="majorHAnsi"/>
          <w:sz w:val="20"/>
          <w:lang w:val="en-US"/>
        </w:rPr>
        <w:t xml:space="preserve"> </w:t>
      </w:r>
      <w:r w:rsidRPr="00EA2684">
        <w:rPr>
          <w:rFonts w:asciiTheme="majorHAnsi" w:hAnsiTheme="majorHAnsi" w:cstheme="majorHAnsi"/>
          <w:sz w:val="20"/>
          <w:lang w:val="en-US"/>
        </w:rPr>
        <w:t>3</w:t>
      </w:r>
      <w:r w:rsidR="00652DDC">
        <w:rPr>
          <w:rFonts w:asciiTheme="majorHAnsi" w:hAnsiTheme="majorHAnsi" w:cstheme="majorHAnsi"/>
          <w:sz w:val="20"/>
          <w:lang w:val="en-US"/>
        </w:rPr>
        <w:t>. P</w:t>
      </w:r>
      <w:r w:rsidRPr="00EA2684">
        <w:rPr>
          <w:rFonts w:asciiTheme="majorHAnsi" w:hAnsiTheme="majorHAnsi" w:cstheme="majorHAnsi"/>
          <w:sz w:val="20"/>
          <w:lang w:val="en-US"/>
        </w:rPr>
        <w:t>p. 251-260</w:t>
      </w:r>
      <w:r w:rsidR="00652DDC">
        <w:rPr>
          <w:rFonts w:asciiTheme="majorHAnsi" w:hAnsiTheme="majorHAnsi" w:cstheme="majorHAnsi"/>
          <w:sz w:val="20"/>
          <w:lang w:val="en-US"/>
        </w:rPr>
        <w:t>.</w:t>
      </w:r>
    </w:p>
    <w:p w14:paraId="32C0613B" w14:textId="112CA690" w:rsidR="002D426A" w:rsidRPr="00EA2684" w:rsidRDefault="002D426A" w:rsidP="002D426A">
      <w:pPr>
        <w:pStyle w:val="afffff1"/>
        <w:numPr>
          <w:ilvl w:val="0"/>
          <w:numId w:val="48"/>
        </w:numPr>
        <w:tabs>
          <w:tab w:val="left" w:pos="1134"/>
        </w:tabs>
        <w:ind w:left="0" w:firstLine="709"/>
        <w:jc w:val="both"/>
        <w:rPr>
          <w:rFonts w:asciiTheme="majorHAnsi" w:hAnsiTheme="majorHAnsi" w:cstheme="majorHAnsi"/>
          <w:sz w:val="20"/>
          <w:lang w:val="en-US"/>
        </w:rPr>
      </w:pPr>
      <w:r w:rsidRPr="00EA2684">
        <w:rPr>
          <w:rFonts w:asciiTheme="majorHAnsi" w:hAnsiTheme="majorHAnsi" w:cstheme="majorHAnsi"/>
          <w:sz w:val="20"/>
          <w:lang w:val="en-US"/>
        </w:rPr>
        <w:t>John R. Mansfield. The ethics of conservation: some dilemmas in cultural built heritage projects in England</w:t>
      </w:r>
      <w:r w:rsidR="00652DDC">
        <w:rPr>
          <w:rFonts w:asciiTheme="majorHAnsi" w:hAnsiTheme="majorHAnsi" w:cstheme="majorHAnsi"/>
          <w:sz w:val="20"/>
          <w:lang w:val="en-US"/>
        </w:rPr>
        <w:t>.</w:t>
      </w:r>
      <w:r w:rsidRPr="00EA2684">
        <w:rPr>
          <w:rFonts w:asciiTheme="majorHAnsi" w:hAnsiTheme="majorHAnsi" w:cstheme="majorHAnsi"/>
          <w:sz w:val="20"/>
          <w:lang w:val="en-US"/>
        </w:rPr>
        <w:t xml:space="preserve"> Engineering, Construction and Architectural Management.</w:t>
      </w:r>
      <w:r w:rsidR="00652DDC" w:rsidRPr="00652DDC">
        <w:rPr>
          <w:rFonts w:asciiTheme="majorHAnsi" w:hAnsiTheme="majorHAnsi" w:cstheme="majorHAnsi"/>
          <w:sz w:val="20"/>
          <w:lang w:val="en-US"/>
        </w:rPr>
        <w:t xml:space="preserve"> </w:t>
      </w:r>
      <w:r w:rsidR="00652DDC" w:rsidRPr="00EA2684">
        <w:rPr>
          <w:rFonts w:asciiTheme="majorHAnsi" w:hAnsiTheme="majorHAnsi" w:cstheme="majorHAnsi"/>
          <w:sz w:val="20"/>
          <w:lang w:val="en-US"/>
        </w:rPr>
        <w:t>2008.</w:t>
      </w:r>
      <w:r w:rsidRPr="00EA2684">
        <w:rPr>
          <w:rFonts w:asciiTheme="majorHAnsi" w:hAnsiTheme="majorHAnsi" w:cstheme="majorHAnsi"/>
          <w:sz w:val="20"/>
          <w:lang w:val="en-US"/>
        </w:rPr>
        <w:t xml:space="preserve"> Vol. 15</w:t>
      </w:r>
      <w:r w:rsidR="000435D1">
        <w:rPr>
          <w:rFonts w:asciiTheme="majorHAnsi" w:hAnsiTheme="majorHAnsi" w:cstheme="majorHAnsi"/>
          <w:sz w:val="20"/>
          <w:lang w:val="en-US"/>
        </w:rPr>
        <w:t>.</w:t>
      </w:r>
      <w:r w:rsidRPr="00EA2684">
        <w:rPr>
          <w:rFonts w:asciiTheme="majorHAnsi" w:hAnsiTheme="majorHAnsi" w:cstheme="majorHAnsi"/>
          <w:sz w:val="20"/>
          <w:lang w:val="en-US"/>
        </w:rPr>
        <w:t xml:space="preserve"> No. 3</w:t>
      </w:r>
      <w:r w:rsidR="00652DDC">
        <w:rPr>
          <w:rFonts w:asciiTheme="majorHAnsi" w:hAnsiTheme="majorHAnsi" w:cstheme="majorHAnsi"/>
          <w:sz w:val="20"/>
          <w:lang w:val="en-US"/>
        </w:rPr>
        <w:t>.</w:t>
      </w:r>
      <w:r w:rsidRPr="00EA2684">
        <w:rPr>
          <w:rFonts w:asciiTheme="majorHAnsi" w:hAnsiTheme="majorHAnsi" w:cstheme="majorHAnsi"/>
          <w:sz w:val="20"/>
          <w:lang w:val="en-US"/>
        </w:rPr>
        <w:t xml:space="preserve"> </w:t>
      </w:r>
      <w:r w:rsidRPr="00BA75FD">
        <w:rPr>
          <w:rFonts w:asciiTheme="majorHAnsi" w:hAnsiTheme="majorHAnsi" w:cstheme="majorHAnsi"/>
          <w:sz w:val="20"/>
          <w:lang w:val="en-US"/>
        </w:rPr>
        <w:t>Р</w:t>
      </w:r>
      <w:r w:rsidRPr="00EA2684">
        <w:rPr>
          <w:rFonts w:asciiTheme="majorHAnsi" w:hAnsiTheme="majorHAnsi" w:cstheme="majorHAnsi"/>
          <w:sz w:val="20"/>
          <w:lang w:val="en-US"/>
        </w:rPr>
        <w:t>p. 270-281. DOI 10.1108/09699980810867424</w:t>
      </w:r>
    </w:p>
    <w:p w14:paraId="67125E39" w14:textId="028E92FC" w:rsidR="00D65A94" w:rsidRPr="002D426A" w:rsidRDefault="002D426A" w:rsidP="002D426A">
      <w:pPr>
        <w:pStyle w:val="afffff1"/>
        <w:numPr>
          <w:ilvl w:val="0"/>
          <w:numId w:val="48"/>
        </w:numPr>
        <w:tabs>
          <w:tab w:val="left" w:pos="1134"/>
        </w:tabs>
        <w:ind w:left="0" w:firstLine="709"/>
        <w:jc w:val="both"/>
        <w:rPr>
          <w:rFonts w:asciiTheme="majorHAnsi" w:hAnsiTheme="majorHAnsi" w:cstheme="majorHAnsi"/>
          <w:sz w:val="20"/>
          <w:lang w:val="en-US"/>
        </w:rPr>
      </w:pPr>
      <w:r w:rsidRPr="00EA2684">
        <w:rPr>
          <w:rFonts w:asciiTheme="majorHAnsi" w:hAnsiTheme="majorHAnsi" w:cstheme="majorHAnsi"/>
          <w:sz w:val="20"/>
          <w:lang w:val="en-US"/>
        </w:rPr>
        <w:t>Noha Nasser</w:t>
      </w:r>
      <w:r>
        <w:rPr>
          <w:rFonts w:asciiTheme="majorHAnsi" w:hAnsiTheme="majorHAnsi" w:cstheme="majorHAnsi"/>
          <w:sz w:val="20"/>
          <w:lang w:val="en-US"/>
        </w:rPr>
        <w:t xml:space="preserve">. </w:t>
      </w:r>
      <w:r w:rsidRPr="00EA2684">
        <w:rPr>
          <w:rFonts w:asciiTheme="majorHAnsi" w:hAnsiTheme="majorHAnsi" w:cstheme="majorHAnsi"/>
          <w:sz w:val="20"/>
          <w:lang w:val="en-US"/>
        </w:rPr>
        <w:t>Planning for Urban</w:t>
      </w:r>
      <w:r>
        <w:rPr>
          <w:rFonts w:asciiTheme="majorHAnsi" w:hAnsiTheme="majorHAnsi" w:cstheme="majorHAnsi"/>
          <w:sz w:val="20"/>
          <w:lang w:val="en-US"/>
        </w:rPr>
        <w:t xml:space="preserve"> </w:t>
      </w:r>
      <w:r w:rsidRPr="00EA2684">
        <w:rPr>
          <w:rFonts w:asciiTheme="majorHAnsi" w:hAnsiTheme="majorHAnsi" w:cstheme="majorHAnsi"/>
          <w:sz w:val="20"/>
          <w:lang w:val="en-US"/>
        </w:rPr>
        <w:t>Heritage Places: Reconciling</w:t>
      </w:r>
      <w:r>
        <w:rPr>
          <w:rFonts w:asciiTheme="majorHAnsi" w:hAnsiTheme="majorHAnsi" w:cstheme="majorHAnsi"/>
          <w:sz w:val="20"/>
          <w:lang w:val="en-US"/>
        </w:rPr>
        <w:t xml:space="preserve"> </w:t>
      </w:r>
      <w:r w:rsidRPr="00EA2684">
        <w:rPr>
          <w:rFonts w:asciiTheme="majorHAnsi" w:hAnsiTheme="majorHAnsi" w:cstheme="majorHAnsi"/>
          <w:sz w:val="20"/>
          <w:lang w:val="en-US"/>
        </w:rPr>
        <w:t>Conservation, Tourism, and</w:t>
      </w:r>
      <w:r>
        <w:rPr>
          <w:rFonts w:asciiTheme="majorHAnsi" w:hAnsiTheme="majorHAnsi" w:cstheme="majorHAnsi"/>
          <w:sz w:val="20"/>
          <w:lang w:val="en-US"/>
        </w:rPr>
        <w:t xml:space="preserve"> </w:t>
      </w:r>
      <w:r w:rsidRPr="00EA2684">
        <w:rPr>
          <w:rFonts w:asciiTheme="majorHAnsi" w:hAnsiTheme="majorHAnsi" w:cstheme="majorHAnsi"/>
          <w:sz w:val="20"/>
          <w:lang w:val="en-US"/>
        </w:rPr>
        <w:t>Sustainable Development</w:t>
      </w:r>
      <w:r w:rsidR="00652DDC">
        <w:rPr>
          <w:rFonts w:asciiTheme="majorHAnsi" w:hAnsiTheme="majorHAnsi" w:cstheme="majorHAnsi"/>
          <w:sz w:val="20"/>
          <w:lang w:val="en-US"/>
        </w:rPr>
        <w:t>.</w:t>
      </w:r>
      <w:r w:rsidRPr="00EA2684">
        <w:rPr>
          <w:rFonts w:asciiTheme="majorHAnsi" w:hAnsiTheme="majorHAnsi" w:cstheme="majorHAnsi"/>
          <w:sz w:val="20"/>
          <w:lang w:val="en-US"/>
        </w:rPr>
        <w:t xml:space="preserve"> Journal of Planning Literature</w:t>
      </w:r>
      <w:r w:rsidR="00652DDC">
        <w:rPr>
          <w:rFonts w:asciiTheme="majorHAnsi" w:hAnsiTheme="majorHAnsi" w:cstheme="majorHAnsi"/>
          <w:sz w:val="20"/>
          <w:lang w:val="en-US"/>
        </w:rPr>
        <w:t>.</w:t>
      </w:r>
      <w:r w:rsidR="00652DDC" w:rsidRPr="00652DDC">
        <w:rPr>
          <w:rFonts w:asciiTheme="majorHAnsi" w:hAnsiTheme="majorHAnsi" w:cstheme="majorHAnsi"/>
          <w:sz w:val="20"/>
          <w:lang w:val="en-US"/>
        </w:rPr>
        <w:t xml:space="preserve"> </w:t>
      </w:r>
      <w:r w:rsidR="00652DDC" w:rsidRPr="00EA2684">
        <w:rPr>
          <w:rFonts w:asciiTheme="majorHAnsi" w:hAnsiTheme="majorHAnsi" w:cstheme="majorHAnsi"/>
          <w:sz w:val="20"/>
          <w:lang w:val="en-US"/>
        </w:rPr>
        <w:t>200</w:t>
      </w:r>
      <w:r w:rsidR="00652DDC">
        <w:rPr>
          <w:rFonts w:asciiTheme="majorHAnsi" w:hAnsiTheme="majorHAnsi" w:cstheme="majorHAnsi"/>
          <w:sz w:val="20"/>
          <w:lang w:val="en-US"/>
        </w:rPr>
        <w:t>3.</w:t>
      </w:r>
      <w:r w:rsidRPr="00EA2684">
        <w:rPr>
          <w:rFonts w:asciiTheme="majorHAnsi" w:hAnsiTheme="majorHAnsi" w:cstheme="majorHAnsi"/>
          <w:sz w:val="20"/>
          <w:lang w:val="en-US"/>
        </w:rPr>
        <w:t xml:space="preserve"> Vol. 17</w:t>
      </w:r>
      <w:r w:rsidR="00652DDC">
        <w:rPr>
          <w:rFonts w:asciiTheme="majorHAnsi" w:hAnsiTheme="majorHAnsi" w:cstheme="majorHAnsi"/>
          <w:sz w:val="20"/>
          <w:lang w:val="en-US"/>
        </w:rPr>
        <w:t xml:space="preserve">. </w:t>
      </w:r>
      <w:r w:rsidRPr="00EA2684">
        <w:rPr>
          <w:rFonts w:asciiTheme="majorHAnsi" w:hAnsiTheme="majorHAnsi" w:cstheme="majorHAnsi"/>
          <w:sz w:val="20"/>
          <w:lang w:val="en-US"/>
        </w:rPr>
        <w:t>No. 4. DOI: 10.1177/0885412203251149</w:t>
      </w:r>
      <w:r w:rsidR="00CF31F6" w:rsidRPr="002D426A">
        <w:rPr>
          <w:rFonts w:asciiTheme="majorHAnsi" w:hAnsiTheme="majorHAnsi" w:cstheme="majorHAnsi"/>
          <w:sz w:val="20"/>
        </w:rPr>
        <w:t xml:space="preserve"> </w:t>
      </w:r>
      <w:r w:rsidR="00EF41A9" w:rsidRPr="002D426A">
        <w:rPr>
          <w:rFonts w:asciiTheme="majorHAnsi" w:hAnsiTheme="majorHAnsi" w:cstheme="majorHAnsi"/>
          <w:sz w:val="20"/>
        </w:rPr>
        <w:t xml:space="preserve"> </w:t>
      </w:r>
      <w:r w:rsidR="007C1B21" w:rsidRPr="002D426A">
        <w:rPr>
          <w:rFonts w:asciiTheme="majorHAnsi" w:hAnsiTheme="majorHAnsi" w:cstheme="majorHAnsi"/>
          <w:sz w:val="20"/>
        </w:rPr>
        <w:t xml:space="preserve"> </w:t>
      </w:r>
    </w:p>
    <w:p w14:paraId="33D78F8E" w14:textId="31A22235" w:rsidR="00BA75FD" w:rsidRP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Postanovleniye Pravitel’stva RF "O federal’noy tselevoy programme "Kul’tura Rossii (2012-2018 gody)" [Resolution of the Government of the Russian Federation "On the federal target program" Culture of Russia (2012-2018)"]</w:t>
      </w:r>
      <w:r w:rsidR="00652DDC">
        <w:rPr>
          <w:rFonts w:asciiTheme="majorHAnsi" w:hAnsiTheme="majorHAnsi" w:cstheme="majorHAnsi"/>
          <w:sz w:val="20"/>
          <w:lang w:val="en-US"/>
        </w:rPr>
        <w:t xml:space="preserve">. </w:t>
      </w:r>
      <w:r w:rsidRPr="00BA75FD">
        <w:rPr>
          <w:rFonts w:asciiTheme="majorHAnsi" w:hAnsiTheme="majorHAnsi" w:cstheme="majorHAnsi"/>
          <w:sz w:val="20"/>
          <w:lang w:val="en-US"/>
        </w:rPr>
        <w:t>Sobraniye zakonodatel’stva Rossiyskoy Federatsii [Meeting of the legislation of the Russian Federation]. 2012</w:t>
      </w:r>
      <w:r w:rsidR="00D65A94">
        <w:rPr>
          <w:rFonts w:asciiTheme="majorHAnsi" w:hAnsiTheme="majorHAnsi" w:cstheme="majorHAnsi"/>
          <w:sz w:val="20"/>
          <w:lang w:val="en-US"/>
        </w:rPr>
        <w:t xml:space="preserve">. </w:t>
      </w:r>
      <w:r w:rsidR="000435D1">
        <w:rPr>
          <w:rFonts w:asciiTheme="majorHAnsi" w:hAnsiTheme="majorHAnsi" w:cstheme="majorHAnsi"/>
          <w:sz w:val="20"/>
          <w:lang w:val="en-US"/>
        </w:rPr>
        <w:t>V</w:t>
      </w:r>
      <w:r w:rsidR="000435D1" w:rsidRPr="00BA75FD">
        <w:rPr>
          <w:rFonts w:asciiTheme="majorHAnsi" w:hAnsiTheme="majorHAnsi" w:cstheme="majorHAnsi"/>
          <w:sz w:val="20"/>
          <w:lang w:val="en-US"/>
        </w:rPr>
        <w:t xml:space="preserve">ol. 1516. </w:t>
      </w:r>
      <w:r w:rsidR="00D65A94">
        <w:rPr>
          <w:rFonts w:asciiTheme="majorHAnsi" w:hAnsiTheme="majorHAnsi" w:cstheme="majorHAnsi"/>
          <w:sz w:val="20"/>
          <w:lang w:val="en-US"/>
        </w:rPr>
        <w:t>N</w:t>
      </w:r>
      <w:r w:rsidRPr="00BA75FD">
        <w:rPr>
          <w:rFonts w:asciiTheme="majorHAnsi" w:hAnsiTheme="majorHAnsi" w:cstheme="majorHAnsi"/>
          <w:sz w:val="20"/>
          <w:lang w:val="en-US"/>
        </w:rPr>
        <w:t>o</w:t>
      </w:r>
      <w:r w:rsidR="00652DDC">
        <w:rPr>
          <w:rFonts w:asciiTheme="majorHAnsi" w:hAnsiTheme="majorHAnsi" w:cstheme="majorHAnsi"/>
          <w:sz w:val="20"/>
          <w:lang w:val="en-US"/>
        </w:rPr>
        <w:t>.</w:t>
      </w:r>
      <w:r w:rsidR="00D65A94">
        <w:rPr>
          <w:rFonts w:asciiTheme="majorHAnsi" w:hAnsiTheme="majorHAnsi" w:cstheme="majorHAnsi"/>
          <w:sz w:val="20"/>
          <w:lang w:val="en-US"/>
        </w:rPr>
        <w:t xml:space="preserve"> </w:t>
      </w:r>
      <w:r w:rsidRPr="00BA75FD">
        <w:rPr>
          <w:rFonts w:asciiTheme="majorHAnsi" w:hAnsiTheme="majorHAnsi" w:cstheme="majorHAnsi"/>
          <w:sz w:val="20"/>
          <w:lang w:val="en-US"/>
        </w:rPr>
        <w:t>13</w:t>
      </w:r>
      <w:r w:rsidR="00D65A94">
        <w:rPr>
          <w:rFonts w:asciiTheme="majorHAnsi" w:hAnsiTheme="majorHAnsi" w:cstheme="majorHAnsi"/>
          <w:sz w:val="20"/>
          <w:lang w:val="en-US"/>
        </w:rPr>
        <w:t xml:space="preserve">. </w:t>
      </w:r>
      <w:r>
        <w:rPr>
          <w:rFonts w:asciiTheme="majorHAnsi" w:hAnsiTheme="majorHAnsi" w:cstheme="majorHAnsi"/>
          <w:sz w:val="20"/>
          <w:lang w:val="en-US"/>
        </w:rPr>
        <w:t>(rus)</w:t>
      </w:r>
    </w:p>
    <w:p w14:paraId="6FAB080F" w14:textId="5D7122E4" w:rsidR="00BA75FD" w:rsidRP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Vozrozhdeniye russkoy usad’by. XXI vek [Revival of the Russian manor. 21 century]. NP "Russkaya usad’ba" [Publisher non-profit partnership "Russian manor"]</w:t>
      </w:r>
      <w:r w:rsidR="000435D1">
        <w:rPr>
          <w:rFonts w:asciiTheme="majorHAnsi" w:hAnsiTheme="majorHAnsi" w:cstheme="majorHAnsi"/>
          <w:sz w:val="20"/>
          <w:lang w:val="en-US"/>
        </w:rPr>
        <w:t>.</w:t>
      </w:r>
      <w:r w:rsidRPr="00BA75FD">
        <w:rPr>
          <w:rFonts w:asciiTheme="majorHAnsi" w:hAnsiTheme="majorHAnsi" w:cstheme="majorHAnsi"/>
          <w:sz w:val="20"/>
          <w:lang w:val="en-US"/>
        </w:rPr>
        <w:t xml:space="preserve"> 2015. </w:t>
      </w:r>
      <w:r>
        <w:rPr>
          <w:rFonts w:asciiTheme="majorHAnsi" w:hAnsiTheme="majorHAnsi" w:cstheme="majorHAnsi"/>
          <w:sz w:val="20"/>
          <w:lang w:val="en-US"/>
        </w:rPr>
        <w:t>(rus)</w:t>
      </w:r>
    </w:p>
    <w:p w14:paraId="0F61209D" w14:textId="73CC4FA7" w:rsidR="00BA75FD" w:rsidRP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Aksenova I., Lukonina T. Integration of Historical Manor Complexes into the Urban and Suburban Infrastructure</w:t>
      </w:r>
      <w:r w:rsidR="000435D1">
        <w:rPr>
          <w:rFonts w:asciiTheme="majorHAnsi" w:hAnsiTheme="majorHAnsi" w:cstheme="majorHAnsi"/>
          <w:sz w:val="20"/>
          <w:lang w:val="en-US"/>
        </w:rPr>
        <w:t xml:space="preserve">. </w:t>
      </w:r>
      <w:r w:rsidRPr="00BA75FD">
        <w:rPr>
          <w:rFonts w:asciiTheme="majorHAnsi" w:hAnsiTheme="majorHAnsi" w:cstheme="majorHAnsi"/>
          <w:sz w:val="20"/>
          <w:lang w:val="en-US"/>
        </w:rPr>
        <w:t>OP Conference Series: Materials Science and Engineering. 2018.</w:t>
      </w:r>
      <w:r w:rsidR="00D65A94">
        <w:rPr>
          <w:rFonts w:asciiTheme="majorHAnsi" w:hAnsiTheme="majorHAnsi" w:cstheme="majorHAnsi"/>
          <w:sz w:val="20"/>
          <w:lang w:val="en-US"/>
        </w:rPr>
        <w:t xml:space="preserve"> N</w:t>
      </w:r>
      <w:r w:rsidRPr="00BA75FD">
        <w:rPr>
          <w:rFonts w:asciiTheme="majorHAnsi" w:hAnsiTheme="majorHAnsi" w:cstheme="majorHAnsi"/>
          <w:sz w:val="20"/>
          <w:lang w:val="en-US"/>
        </w:rPr>
        <w:t>o.</w:t>
      </w:r>
      <w:r w:rsidR="000435D1">
        <w:rPr>
          <w:rFonts w:asciiTheme="majorHAnsi" w:hAnsiTheme="majorHAnsi" w:cstheme="majorHAnsi"/>
          <w:sz w:val="20"/>
          <w:lang w:val="en-US"/>
        </w:rPr>
        <w:t xml:space="preserve"> </w:t>
      </w:r>
      <w:r w:rsidRPr="00BA75FD">
        <w:rPr>
          <w:rFonts w:asciiTheme="majorHAnsi" w:hAnsiTheme="majorHAnsi" w:cstheme="majorHAnsi"/>
          <w:sz w:val="20"/>
          <w:lang w:val="en-US"/>
        </w:rPr>
        <w:t xml:space="preserve">365. </w:t>
      </w:r>
      <w:r w:rsidR="00D65A94">
        <w:rPr>
          <w:rFonts w:asciiTheme="majorHAnsi" w:hAnsiTheme="majorHAnsi" w:cstheme="majorHAnsi"/>
          <w:sz w:val="20"/>
          <w:lang w:val="en-US"/>
        </w:rPr>
        <w:t>P</w:t>
      </w:r>
      <w:r w:rsidRPr="00BA75FD">
        <w:rPr>
          <w:rFonts w:asciiTheme="majorHAnsi" w:hAnsiTheme="majorHAnsi" w:cstheme="majorHAnsi"/>
          <w:sz w:val="20"/>
          <w:lang w:val="en-US"/>
        </w:rPr>
        <w:t>p</w:t>
      </w:r>
      <w:r w:rsidR="000435D1">
        <w:rPr>
          <w:rFonts w:asciiTheme="majorHAnsi" w:hAnsiTheme="majorHAnsi" w:cstheme="majorHAnsi"/>
          <w:sz w:val="20"/>
          <w:lang w:val="en-US"/>
        </w:rPr>
        <w:t>.</w:t>
      </w:r>
      <w:r w:rsidRPr="00BA75FD">
        <w:rPr>
          <w:rFonts w:asciiTheme="majorHAnsi" w:hAnsiTheme="majorHAnsi" w:cstheme="majorHAnsi"/>
          <w:sz w:val="20"/>
          <w:lang w:val="en-US"/>
        </w:rPr>
        <w:t xml:space="preserve"> 1-10. DOI: 10.1088/1757-899X/365/2/022063</w:t>
      </w:r>
    </w:p>
    <w:p w14:paraId="1C2CCF93" w14:textId="4BDF5CF4" w:rsidR="00BA75FD" w:rsidRP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Asaul A.N. Ekonomika nedvizhimosti: Uchebnik dlya vuzov [Real Estate Economics: A textbook for universities]. St. Petersburg. 2013</w:t>
      </w:r>
      <w:r w:rsidR="00D65A94">
        <w:rPr>
          <w:rFonts w:asciiTheme="majorHAnsi" w:hAnsiTheme="majorHAnsi" w:cstheme="majorHAnsi"/>
          <w:sz w:val="20"/>
          <w:lang w:val="en-US"/>
        </w:rPr>
        <w:t>. P</w:t>
      </w:r>
      <w:r w:rsidRPr="00BA75FD">
        <w:rPr>
          <w:rFonts w:asciiTheme="majorHAnsi" w:hAnsiTheme="majorHAnsi" w:cstheme="majorHAnsi"/>
          <w:sz w:val="20"/>
          <w:lang w:val="en-US"/>
        </w:rPr>
        <w:t>p</w:t>
      </w:r>
      <w:r w:rsidR="000435D1">
        <w:rPr>
          <w:rFonts w:asciiTheme="majorHAnsi" w:hAnsiTheme="majorHAnsi" w:cstheme="majorHAnsi"/>
          <w:sz w:val="20"/>
          <w:lang w:val="en-US"/>
        </w:rPr>
        <w:t>.</w:t>
      </w:r>
      <w:r w:rsidRPr="00BA75FD">
        <w:rPr>
          <w:rFonts w:asciiTheme="majorHAnsi" w:hAnsiTheme="majorHAnsi" w:cstheme="majorHAnsi"/>
          <w:sz w:val="20"/>
          <w:lang w:val="en-US"/>
        </w:rPr>
        <w:t xml:space="preserve"> 66-76. </w:t>
      </w:r>
      <w:r>
        <w:rPr>
          <w:rFonts w:asciiTheme="majorHAnsi" w:hAnsiTheme="majorHAnsi" w:cstheme="majorHAnsi"/>
          <w:sz w:val="20"/>
          <w:lang w:val="en-US"/>
        </w:rPr>
        <w:t>(rus)</w:t>
      </w:r>
    </w:p>
    <w:p w14:paraId="7E23F824" w14:textId="1A2B422E" w:rsidR="00BA75FD" w:rsidRPr="00BA75FD" w:rsidRDefault="00BA75FD" w:rsidP="00BA75FD">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 xml:space="preserve">Vystavka ubytkov: "DP" proanaliziroval dokhody i raskhody muzeyev Peterburg [The exhibition of damages: "DP" analyzed the income and expenses of museums of St. Petersburg]. </w:t>
      </w:r>
      <w:r w:rsidRPr="000435D1">
        <w:rPr>
          <w:rFonts w:asciiTheme="majorHAnsi" w:hAnsiTheme="majorHAnsi" w:cstheme="majorHAnsi"/>
          <w:i/>
          <w:iCs/>
          <w:sz w:val="20"/>
          <w:lang w:val="en-US"/>
        </w:rPr>
        <w:t>Delovoy Peterburg</w:t>
      </w:r>
      <w:r w:rsidRPr="00BA75FD">
        <w:rPr>
          <w:rFonts w:asciiTheme="majorHAnsi" w:hAnsiTheme="majorHAnsi" w:cstheme="majorHAnsi"/>
          <w:sz w:val="20"/>
          <w:lang w:val="en-US"/>
        </w:rPr>
        <w:t xml:space="preserve"> [Business St.Petersburg]. URL: https://www.dp.ru/a/2017/02/07/Vistavka_ubitkov_analiz  (date of appeal:: 01.03.20</w:t>
      </w:r>
      <w:r w:rsidR="000435D1">
        <w:rPr>
          <w:rFonts w:asciiTheme="majorHAnsi" w:hAnsiTheme="majorHAnsi" w:cstheme="majorHAnsi"/>
          <w:sz w:val="20"/>
          <w:lang w:val="en-US"/>
        </w:rPr>
        <w:t>21</w:t>
      </w:r>
      <w:r w:rsidRPr="00BA75FD">
        <w:rPr>
          <w:rFonts w:asciiTheme="majorHAnsi" w:hAnsiTheme="majorHAnsi" w:cstheme="majorHAnsi"/>
          <w:sz w:val="20"/>
          <w:lang w:val="en-US"/>
        </w:rPr>
        <w:t xml:space="preserve">). </w:t>
      </w:r>
      <w:r>
        <w:rPr>
          <w:rFonts w:asciiTheme="majorHAnsi" w:hAnsiTheme="majorHAnsi" w:cstheme="majorHAnsi"/>
          <w:sz w:val="20"/>
          <w:lang w:val="en-US"/>
        </w:rPr>
        <w:t>(rus)</w:t>
      </w:r>
    </w:p>
    <w:p w14:paraId="2C23C194" w14:textId="00A0D0CF" w:rsidR="00D65A94" w:rsidRPr="00BA75FD" w:rsidRDefault="00D65A94" w:rsidP="00D65A94">
      <w:pPr>
        <w:pStyle w:val="afffff1"/>
        <w:numPr>
          <w:ilvl w:val="0"/>
          <w:numId w:val="48"/>
        </w:numPr>
        <w:tabs>
          <w:tab w:val="left" w:pos="1134"/>
        </w:tabs>
        <w:ind w:left="0" w:firstLine="709"/>
        <w:jc w:val="both"/>
        <w:rPr>
          <w:rFonts w:asciiTheme="majorHAnsi" w:hAnsiTheme="majorHAnsi" w:cstheme="majorHAnsi"/>
          <w:sz w:val="20"/>
          <w:lang w:val="en-US"/>
        </w:rPr>
      </w:pPr>
      <w:r w:rsidRPr="00BA75FD">
        <w:rPr>
          <w:rFonts w:asciiTheme="majorHAnsi" w:hAnsiTheme="majorHAnsi" w:cstheme="majorHAnsi"/>
          <w:sz w:val="20"/>
          <w:lang w:val="en-US"/>
        </w:rPr>
        <w:t>Krasnobayev I.V. Sokhraneniye sel’skikh usadeb: problemy i perspektivy [Preservation of rural estates: problems and prospects]. Kolo. St. Petersburg</w:t>
      </w:r>
      <w:r w:rsidR="000435D1">
        <w:rPr>
          <w:rFonts w:asciiTheme="majorHAnsi" w:hAnsiTheme="majorHAnsi" w:cstheme="majorHAnsi"/>
          <w:sz w:val="20"/>
          <w:lang w:val="en-US"/>
        </w:rPr>
        <w:t>.</w:t>
      </w:r>
      <w:r w:rsidRPr="00BA75FD">
        <w:rPr>
          <w:rFonts w:asciiTheme="majorHAnsi" w:hAnsiTheme="majorHAnsi" w:cstheme="majorHAnsi"/>
          <w:sz w:val="20"/>
          <w:lang w:val="en-US"/>
        </w:rPr>
        <w:t xml:space="preserve"> 2013</w:t>
      </w:r>
      <w:r w:rsidR="000435D1">
        <w:rPr>
          <w:rFonts w:asciiTheme="majorHAnsi" w:hAnsiTheme="majorHAnsi" w:cstheme="majorHAnsi"/>
          <w:sz w:val="20"/>
          <w:lang w:val="en-US"/>
        </w:rPr>
        <w:t>.</w:t>
      </w:r>
      <w:r w:rsidRPr="00BA75FD">
        <w:rPr>
          <w:rFonts w:asciiTheme="majorHAnsi" w:hAnsiTheme="majorHAnsi" w:cstheme="majorHAnsi"/>
          <w:sz w:val="20"/>
          <w:lang w:val="en-US"/>
        </w:rPr>
        <w:t xml:space="preserve"> </w:t>
      </w:r>
      <w:r>
        <w:rPr>
          <w:rFonts w:asciiTheme="majorHAnsi" w:hAnsiTheme="majorHAnsi" w:cstheme="majorHAnsi"/>
          <w:sz w:val="20"/>
          <w:lang w:val="en-US"/>
        </w:rPr>
        <w:t>P</w:t>
      </w:r>
      <w:r w:rsidRPr="00BA75FD">
        <w:rPr>
          <w:rFonts w:asciiTheme="majorHAnsi" w:hAnsiTheme="majorHAnsi" w:cstheme="majorHAnsi"/>
          <w:sz w:val="20"/>
          <w:lang w:val="en-US"/>
        </w:rPr>
        <w:t>p</w:t>
      </w:r>
      <w:r w:rsidR="000435D1">
        <w:rPr>
          <w:rFonts w:asciiTheme="majorHAnsi" w:hAnsiTheme="majorHAnsi" w:cstheme="majorHAnsi"/>
          <w:sz w:val="20"/>
          <w:lang w:val="en-US"/>
        </w:rPr>
        <w:t>.</w:t>
      </w:r>
      <w:r w:rsidRPr="00BA75FD">
        <w:rPr>
          <w:rFonts w:asciiTheme="majorHAnsi" w:hAnsiTheme="majorHAnsi" w:cstheme="majorHAnsi"/>
          <w:sz w:val="20"/>
          <w:lang w:val="en-US"/>
        </w:rPr>
        <w:t xml:space="preserve"> 1-168. </w:t>
      </w:r>
      <w:r>
        <w:rPr>
          <w:rFonts w:asciiTheme="majorHAnsi" w:hAnsiTheme="majorHAnsi" w:cstheme="majorHAnsi"/>
          <w:sz w:val="20"/>
          <w:lang w:val="en-US"/>
        </w:rPr>
        <w:t>(rus)</w:t>
      </w:r>
    </w:p>
    <w:p w14:paraId="32471B9C" w14:textId="00299033" w:rsidR="00656DB5" w:rsidRPr="00BA75FD" w:rsidRDefault="00656DB5" w:rsidP="00BA75FD">
      <w:pPr>
        <w:tabs>
          <w:tab w:val="left" w:pos="1134"/>
        </w:tabs>
        <w:jc w:val="both"/>
        <w:rPr>
          <w:rFonts w:asciiTheme="majorHAnsi" w:hAnsiTheme="majorHAnsi" w:cstheme="majorHAnsi"/>
          <w:sz w:val="20"/>
        </w:rPr>
      </w:pPr>
    </w:p>
    <w:p w14:paraId="6CFAFAD3" w14:textId="77777777" w:rsidR="00656DB5" w:rsidRPr="008C2954" w:rsidRDefault="00656DB5" w:rsidP="00FD353D">
      <w:pPr>
        <w:tabs>
          <w:tab w:val="left" w:pos="1507"/>
        </w:tabs>
        <w:jc w:val="center"/>
        <w:rPr>
          <w:rFonts w:asciiTheme="majorHAnsi" w:eastAsiaTheme="minorEastAsia" w:hAnsiTheme="majorHAnsi" w:cstheme="majorHAnsi"/>
          <w:b/>
          <w:sz w:val="20"/>
        </w:rPr>
      </w:pPr>
      <w:r w:rsidRPr="008C2954">
        <w:rPr>
          <w:rFonts w:asciiTheme="majorHAnsi" w:eastAsiaTheme="minorEastAsia" w:hAnsiTheme="majorHAnsi" w:cstheme="majorHAnsi"/>
          <w:b/>
          <w:sz w:val="20"/>
        </w:rPr>
        <w:t>Информация об авторах:</w:t>
      </w:r>
    </w:p>
    <w:p w14:paraId="7375519B" w14:textId="77777777" w:rsidR="00656DB5" w:rsidRPr="008C2954" w:rsidRDefault="00656DB5" w:rsidP="00FD353D">
      <w:pPr>
        <w:rPr>
          <w:rFonts w:asciiTheme="majorHAnsi" w:hAnsiTheme="majorHAnsi" w:cstheme="majorHAnsi"/>
          <w:sz w:val="20"/>
        </w:rPr>
      </w:pPr>
    </w:p>
    <w:p w14:paraId="4B1C736B" w14:textId="42C2F194" w:rsidR="000435D1" w:rsidRDefault="000435D1" w:rsidP="00FD353D">
      <w:pPr>
        <w:autoSpaceDE w:val="0"/>
        <w:autoSpaceDN w:val="0"/>
        <w:adjustRightInd w:val="0"/>
        <w:contextualSpacing/>
        <w:rPr>
          <w:rFonts w:asciiTheme="majorHAnsi" w:hAnsiTheme="majorHAnsi" w:cstheme="majorHAnsi"/>
          <w:b/>
          <w:sz w:val="20"/>
        </w:rPr>
      </w:pPr>
      <w:r w:rsidRPr="000435D1">
        <w:rPr>
          <w:rFonts w:asciiTheme="majorHAnsi" w:hAnsiTheme="majorHAnsi" w:cstheme="majorHAnsi"/>
          <w:b/>
          <w:sz w:val="20"/>
        </w:rPr>
        <w:t>Луконина Татьяна Андреевна</w:t>
      </w:r>
    </w:p>
    <w:p w14:paraId="4D470CE4" w14:textId="77777777" w:rsidR="000435D1" w:rsidRDefault="00656DB5" w:rsidP="000435D1">
      <w:pPr>
        <w:jc w:val="both"/>
        <w:rPr>
          <w:rFonts w:asciiTheme="majorHAnsi" w:hAnsiTheme="majorHAnsi" w:cstheme="majorHAnsi"/>
          <w:sz w:val="20"/>
        </w:rPr>
      </w:pPr>
      <w:r w:rsidRPr="000435D1">
        <w:rPr>
          <w:rFonts w:asciiTheme="majorHAnsi" w:hAnsiTheme="majorHAnsi" w:cstheme="majorHAnsi"/>
          <w:sz w:val="20"/>
        </w:rPr>
        <w:t>ФГБОУ ВО «</w:t>
      </w:r>
      <w:r w:rsidR="000435D1" w:rsidRPr="000435D1">
        <w:rPr>
          <w:rFonts w:asciiTheme="majorHAnsi" w:hAnsiTheme="majorHAnsi" w:cstheme="majorHAnsi"/>
          <w:sz w:val="20"/>
        </w:rPr>
        <w:t>Национальный исследовательский Московский государственный строительный университет</w:t>
      </w:r>
      <w:r w:rsidRPr="000435D1">
        <w:rPr>
          <w:rFonts w:asciiTheme="majorHAnsi" w:hAnsiTheme="majorHAnsi" w:cstheme="majorHAnsi"/>
          <w:sz w:val="20"/>
        </w:rPr>
        <w:t xml:space="preserve">», г. </w:t>
      </w:r>
      <w:r w:rsidR="000435D1" w:rsidRPr="000435D1">
        <w:rPr>
          <w:rFonts w:asciiTheme="majorHAnsi" w:hAnsiTheme="majorHAnsi" w:cstheme="majorHAnsi"/>
          <w:sz w:val="20"/>
        </w:rPr>
        <w:t>Москва</w:t>
      </w:r>
      <w:r w:rsidRPr="000435D1">
        <w:rPr>
          <w:rFonts w:asciiTheme="majorHAnsi" w:hAnsiTheme="majorHAnsi" w:cstheme="majorHAnsi"/>
          <w:sz w:val="20"/>
        </w:rPr>
        <w:t>, Россия,</w:t>
      </w:r>
      <w:r w:rsidR="000435D1">
        <w:rPr>
          <w:rFonts w:asciiTheme="majorHAnsi" w:hAnsiTheme="majorHAnsi" w:cstheme="majorHAnsi"/>
          <w:sz w:val="20"/>
        </w:rPr>
        <w:t xml:space="preserve"> </w:t>
      </w:r>
    </w:p>
    <w:p w14:paraId="1D65970E" w14:textId="16015C85" w:rsidR="00656DB5" w:rsidRPr="000435D1" w:rsidRDefault="000435D1" w:rsidP="000435D1">
      <w:pPr>
        <w:jc w:val="both"/>
        <w:rPr>
          <w:rFonts w:asciiTheme="majorHAnsi" w:hAnsiTheme="majorHAnsi" w:cstheme="majorHAnsi"/>
          <w:sz w:val="20"/>
        </w:rPr>
      </w:pPr>
      <w:r w:rsidRPr="000435D1">
        <w:rPr>
          <w:rFonts w:asciiTheme="majorHAnsi" w:hAnsiTheme="majorHAnsi" w:cstheme="majorHAnsi"/>
          <w:sz w:val="20"/>
        </w:rPr>
        <w:t>преподаватель кафедры архитектуры</w:t>
      </w:r>
      <w:r w:rsidR="008C2954" w:rsidRPr="000435D1">
        <w:rPr>
          <w:rFonts w:asciiTheme="majorHAnsi" w:hAnsiTheme="majorHAnsi" w:cstheme="majorHAnsi"/>
          <w:sz w:val="20"/>
        </w:rPr>
        <w:t>.</w:t>
      </w:r>
    </w:p>
    <w:p w14:paraId="5D60A7C9" w14:textId="06A22BCB" w:rsidR="00656DB5" w:rsidRDefault="00656DB5" w:rsidP="00FD353D">
      <w:pPr>
        <w:jc w:val="both"/>
        <w:rPr>
          <w:rFonts w:asciiTheme="majorHAnsi" w:hAnsiTheme="majorHAnsi" w:cstheme="majorHAnsi"/>
          <w:sz w:val="20"/>
        </w:rPr>
      </w:pPr>
      <w:r w:rsidRPr="008C2954">
        <w:rPr>
          <w:rFonts w:asciiTheme="majorHAnsi" w:hAnsiTheme="majorHAnsi" w:cstheme="majorHAnsi"/>
          <w:sz w:val="20"/>
          <w:lang w:val="en-US"/>
        </w:rPr>
        <w:t>E</w:t>
      </w:r>
      <w:r w:rsidRPr="008C2954">
        <w:rPr>
          <w:rFonts w:asciiTheme="majorHAnsi" w:hAnsiTheme="majorHAnsi" w:cstheme="majorHAnsi"/>
          <w:sz w:val="20"/>
        </w:rPr>
        <w:t>-</w:t>
      </w:r>
      <w:r w:rsidRPr="008C2954">
        <w:rPr>
          <w:rFonts w:asciiTheme="majorHAnsi" w:hAnsiTheme="majorHAnsi" w:cstheme="majorHAnsi"/>
          <w:sz w:val="20"/>
          <w:lang w:val="en-US"/>
        </w:rPr>
        <w:t>mail</w:t>
      </w:r>
      <w:r w:rsidRPr="008C2954">
        <w:rPr>
          <w:rFonts w:asciiTheme="majorHAnsi" w:hAnsiTheme="majorHAnsi" w:cstheme="majorHAnsi"/>
          <w:sz w:val="20"/>
        </w:rPr>
        <w:t xml:space="preserve">: </w:t>
      </w:r>
      <w:r w:rsidR="000435D1" w:rsidRPr="000435D1">
        <w:rPr>
          <w:rStyle w:val="ab"/>
          <w:rFonts w:asciiTheme="majorHAnsi" w:hAnsiTheme="majorHAnsi" w:cstheme="majorHAnsi"/>
          <w:sz w:val="20"/>
          <w:lang w:val="en-US"/>
        </w:rPr>
        <w:t>tan</w:t>
      </w:r>
      <w:r w:rsidR="000435D1" w:rsidRPr="00CD003E">
        <w:rPr>
          <w:rStyle w:val="ab"/>
          <w:rFonts w:asciiTheme="majorHAnsi" w:hAnsiTheme="majorHAnsi" w:cstheme="majorHAnsi"/>
          <w:sz w:val="20"/>
        </w:rPr>
        <w:t>-</w:t>
      </w:r>
      <w:r w:rsidR="000435D1" w:rsidRPr="000435D1">
        <w:rPr>
          <w:rStyle w:val="ab"/>
          <w:rFonts w:asciiTheme="majorHAnsi" w:hAnsiTheme="majorHAnsi" w:cstheme="majorHAnsi"/>
          <w:sz w:val="20"/>
          <w:lang w:val="en-US"/>
        </w:rPr>
        <w:t>kop</w:t>
      </w:r>
      <w:r w:rsidR="000435D1" w:rsidRPr="00CD003E">
        <w:rPr>
          <w:rStyle w:val="ab"/>
          <w:rFonts w:asciiTheme="majorHAnsi" w:hAnsiTheme="majorHAnsi" w:cstheme="majorHAnsi"/>
          <w:sz w:val="20"/>
        </w:rPr>
        <w:t>@</w:t>
      </w:r>
      <w:r w:rsidR="000435D1" w:rsidRPr="000435D1">
        <w:rPr>
          <w:rStyle w:val="ab"/>
          <w:rFonts w:asciiTheme="majorHAnsi" w:hAnsiTheme="majorHAnsi" w:cstheme="majorHAnsi"/>
          <w:sz w:val="20"/>
          <w:lang w:val="en-US"/>
        </w:rPr>
        <w:t>yandex</w:t>
      </w:r>
      <w:r w:rsidR="000435D1" w:rsidRPr="00CD003E">
        <w:rPr>
          <w:rStyle w:val="ab"/>
          <w:rFonts w:asciiTheme="majorHAnsi" w:hAnsiTheme="majorHAnsi" w:cstheme="majorHAnsi"/>
          <w:sz w:val="20"/>
        </w:rPr>
        <w:t>.</w:t>
      </w:r>
      <w:r w:rsidR="000435D1" w:rsidRPr="000435D1">
        <w:rPr>
          <w:rStyle w:val="ab"/>
          <w:rFonts w:asciiTheme="majorHAnsi" w:hAnsiTheme="majorHAnsi" w:cstheme="majorHAnsi"/>
          <w:sz w:val="20"/>
          <w:lang w:val="en-US"/>
        </w:rPr>
        <w:t>ru</w:t>
      </w:r>
    </w:p>
    <w:p w14:paraId="1176A5C6" w14:textId="77777777" w:rsidR="00656DB5" w:rsidRPr="00CD003E" w:rsidRDefault="00656DB5" w:rsidP="00FD353D">
      <w:pPr>
        <w:jc w:val="both"/>
        <w:rPr>
          <w:rFonts w:asciiTheme="majorHAnsi" w:hAnsiTheme="majorHAnsi" w:cstheme="majorHAnsi"/>
          <w:sz w:val="20"/>
        </w:rPr>
      </w:pPr>
    </w:p>
    <w:p w14:paraId="0FC262FE" w14:textId="77777777" w:rsidR="00656DB5" w:rsidRPr="008C2954" w:rsidRDefault="00656DB5" w:rsidP="00FD353D">
      <w:pPr>
        <w:jc w:val="center"/>
        <w:rPr>
          <w:rFonts w:asciiTheme="majorHAnsi" w:hAnsiTheme="majorHAnsi" w:cstheme="majorHAnsi"/>
          <w:sz w:val="20"/>
          <w:lang w:val="en-US"/>
        </w:rPr>
      </w:pPr>
      <w:r w:rsidRPr="008C2954">
        <w:rPr>
          <w:rFonts w:asciiTheme="majorHAnsi" w:eastAsiaTheme="minorEastAsia" w:hAnsiTheme="majorHAnsi" w:cstheme="majorHAnsi"/>
          <w:b/>
          <w:sz w:val="20"/>
          <w:lang w:val="en-US"/>
        </w:rPr>
        <w:t>Information about authors:</w:t>
      </w:r>
    </w:p>
    <w:p w14:paraId="2F5C5762" w14:textId="77777777" w:rsidR="00656DB5" w:rsidRPr="008C2954" w:rsidRDefault="00656DB5" w:rsidP="00FD353D">
      <w:pPr>
        <w:rPr>
          <w:rFonts w:asciiTheme="majorHAnsi" w:hAnsiTheme="majorHAnsi" w:cstheme="majorHAnsi"/>
          <w:b/>
          <w:color w:val="000000" w:themeColor="text1"/>
          <w:sz w:val="20"/>
          <w:lang w:val="en-US"/>
        </w:rPr>
      </w:pPr>
    </w:p>
    <w:p w14:paraId="04910B6B" w14:textId="5BE5AD56" w:rsidR="00656DB5" w:rsidRPr="008C2954" w:rsidRDefault="000435D1" w:rsidP="00FD353D">
      <w:pPr>
        <w:rPr>
          <w:rFonts w:asciiTheme="majorHAnsi" w:hAnsiTheme="majorHAnsi" w:cstheme="majorHAnsi"/>
          <w:b/>
          <w:color w:val="000000" w:themeColor="text1"/>
          <w:sz w:val="20"/>
          <w:lang w:val="en-US"/>
        </w:rPr>
      </w:pPr>
      <w:r w:rsidRPr="000435D1">
        <w:rPr>
          <w:rFonts w:asciiTheme="majorHAnsi" w:hAnsiTheme="majorHAnsi" w:cstheme="majorHAnsi"/>
          <w:b/>
          <w:color w:val="000000" w:themeColor="text1"/>
          <w:sz w:val="20"/>
          <w:lang w:val="en-US"/>
        </w:rPr>
        <w:t>Lukonina</w:t>
      </w:r>
      <w:r w:rsidR="00656DB5" w:rsidRPr="008C2954">
        <w:rPr>
          <w:rFonts w:asciiTheme="majorHAnsi" w:hAnsiTheme="majorHAnsi" w:cstheme="majorHAnsi"/>
          <w:b/>
          <w:color w:val="000000" w:themeColor="text1"/>
          <w:sz w:val="20"/>
          <w:lang w:val="en-US"/>
        </w:rPr>
        <w:t xml:space="preserve"> </w:t>
      </w:r>
      <w:r w:rsidRPr="000435D1">
        <w:rPr>
          <w:rFonts w:asciiTheme="majorHAnsi" w:hAnsiTheme="majorHAnsi" w:cstheme="majorHAnsi"/>
          <w:b/>
          <w:color w:val="000000" w:themeColor="text1"/>
          <w:sz w:val="20"/>
          <w:lang w:val="en-US"/>
        </w:rPr>
        <w:t>Tatiana A.</w:t>
      </w:r>
    </w:p>
    <w:p w14:paraId="4B6FBFEB" w14:textId="4AE0680F" w:rsidR="00656DB5" w:rsidRPr="008C2954" w:rsidRDefault="000435D1" w:rsidP="00FD353D">
      <w:pPr>
        <w:autoSpaceDE w:val="0"/>
        <w:autoSpaceDN w:val="0"/>
        <w:adjustRightInd w:val="0"/>
        <w:contextualSpacing/>
        <w:rPr>
          <w:bCs/>
          <w:sz w:val="20"/>
          <w:lang w:val="en-US"/>
        </w:rPr>
      </w:pPr>
      <w:r w:rsidRPr="000435D1">
        <w:rPr>
          <w:sz w:val="20"/>
          <w:lang w:val="en-US"/>
        </w:rPr>
        <w:t>Moscow State University of Civil Engineering</w:t>
      </w:r>
      <w:r w:rsidR="00656DB5" w:rsidRPr="008C2954">
        <w:rPr>
          <w:sz w:val="20"/>
          <w:lang w:val="en-US"/>
        </w:rPr>
        <w:t xml:space="preserve">, </w:t>
      </w:r>
      <w:r w:rsidR="00F4540B" w:rsidRPr="00F4540B">
        <w:rPr>
          <w:sz w:val="20"/>
          <w:lang w:val="en-US"/>
        </w:rPr>
        <w:t>Moscow</w:t>
      </w:r>
      <w:r w:rsidR="00656DB5" w:rsidRPr="008C2954">
        <w:rPr>
          <w:sz w:val="20"/>
          <w:lang w:val="en-US"/>
        </w:rPr>
        <w:t>, Russia,</w:t>
      </w:r>
    </w:p>
    <w:p w14:paraId="19226F1E" w14:textId="064B7776" w:rsidR="00656DB5" w:rsidRPr="008C2954" w:rsidRDefault="00F4540B" w:rsidP="00FD353D">
      <w:pPr>
        <w:jc w:val="both"/>
        <w:rPr>
          <w:rFonts w:asciiTheme="majorHAnsi" w:hAnsiTheme="majorHAnsi" w:cstheme="majorHAnsi"/>
          <w:sz w:val="20"/>
          <w:lang w:val="en-US"/>
        </w:rPr>
      </w:pPr>
      <w:r w:rsidRPr="00F4540B">
        <w:rPr>
          <w:sz w:val="20"/>
          <w:lang w:val="en-US"/>
        </w:rPr>
        <w:t xml:space="preserve">teacher of the </w:t>
      </w:r>
      <w:r>
        <w:rPr>
          <w:sz w:val="20"/>
          <w:lang w:val="en-US"/>
        </w:rPr>
        <w:t>d</w:t>
      </w:r>
      <w:r w:rsidRPr="00F4540B">
        <w:rPr>
          <w:sz w:val="20"/>
          <w:lang w:val="en-US"/>
        </w:rPr>
        <w:t xml:space="preserve">epartment </w:t>
      </w:r>
      <w:r>
        <w:rPr>
          <w:sz w:val="20"/>
          <w:lang w:val="en-US"/>
        </w:rPr>
        <w:t>of a</w:t>
      </w:r>
      <w:r w:rsidRPr="00F4540B">
        <w:rPr>
          <w:sz w:val="20"/>
          <w:lang w:val="en-US"/>
        </w:rPr>
        <w:t>rchitecture</w:t>
      </w:r>
      <w:r w:rsidR="00996F6A">
        <w:rPr>
          <w:sz w:val="20"/>
          <w:lang w:val="en-US"/>
        </w:rPr>
        <w:t>.</w:t>
      </w:r>
    </w:p>
    <w:p w14:paraId="05AFEE68" w14:textId="77777777" w:rsidR="00F4540B" w:rsidRPr="00F4540B" w:rsidRDefault="00F4540B" w:rsidP="00F4540B">
      <w:pPr>
        <w:jc w:val="both"/>
        <w:rPr>
          <w:rFonts w:asciiTheme="majorHAnsi" w:hAnsiTheme="majorHAnsi" w:cstheme="majorHAnsi"/>
          <w:sz w:val="20"/>
          <w:lang w:val="en-US"/>
        </w:rPr>
      </w:pPr>
      <w:r w:rsidRPr="008C2954">
        <w:rPr>
          <w:rFonts w:asciiTheme="majorHAnsi" w:hAnsiTheme="majorHAnsi" w:cstheme="majorHAnsi"/>
          <w:sz w:val="20"/>
          <w:lang w:val="en-US"/>
        </w:rPr>
        <w:t>E</w:t>
      </w:r>
      <w:r w:rsidRPr="00F4540B">
        <w:rPr>
          <w:rFonts w:asciiTheme="majorHAnsi" w:hAnsiTheme="majorHAnsi" w:cstheme="majorHAnsi"/>
          <w:sz w:val="20"/>
          <w:lang w:val="en-US"/>
        </w:rPr>
        <w:t>-</w:t>
      </w:r>
      <w:r w:rsidRPr="008C2954">
        <w:rPr>
          <w:rFonts w:asciiTheme="majorHAnsi" w:hAnsiTheme="majorHAnsi" w:cstheme="majorHAnsi"/>
          <w:sz w:val="20"/>
          <w:lang w:val="en-US"/>
        </w:rPr>
        <w:t>mail</w:t>
      </w:r>
      <w:r w:rsidRPr="00F4540B">
        <w:rPr>
          <w:rFonts w:asciiTheme="majorHAnsi" w:hAnsiTheme="majorHAnsi" w:cstheme="majorHAnsi"/>
          <w:sz w:val="20"/>
          <w:lang w:val="en-US"/>
        </w:rPr>
        <w:t xml:space="preserve">: </w:t>
      </w:r>
      <w:r w:rsidRPr="000435D1">
        <w:rPr>
          <w:rStyle w:val="ab"/>
          <w:rFonts w:asciiTheme="majorHAnsi" w:hAnsiTheme="majorHAnsi" w:cstheme="majorHAnsi"/>
          <w:sz w:val="20"/>
          <w:lang w:val="en-US"/>
        </w:rPr>
        <w:t>tan-kop@yandex.ru</w:t>
      </w:r>
    </w:p>
    <w:p w14:paraId="15F97320" w14:textId="6C13DD75" w:rsidR="00656DB5" w:rsidRPr="00CD003E" w:rsidRDefault="00656DB5">
      <w:pPr>
        <w:rPr>
          <w:rFonts w:asciiTheme="majorHAnsi" w:hAnsiTheme="majorHAnsi" w:cstheme="majorHAnsi"/>
          <w:b/>
          <w:lang w:val="en-US"/>
        </w:rPr>
      </w:pPr>
    </w:p>
    <w:sectPr w:rsidR="00656DB5" w:rsidRPr="00CD003E" w:rsidSect="009C6637">
      <w:headerReference w:type="even" r:id="rId8"/>
      <w:headerReference w:type="default" r:id="rId9"/>
      <w:footerReference w:type="even" r:id="rId10"/>
      <w:footerReference w:type="default" r:id="rId11"/>
      <w:footnotePr>
        <w:numRestart w:val="eachPage"/>
      </w:footnotePr>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0D811" w14:textId="77777777" w:rsidR="00BC75D2" w:rsidRDefault="00BC75D2">
      <w:r>
        <w:separator/>
      </w:r>
    </w:p>
  </w:endnote>
  <w:endnote w:type="continuationSeparator" w:id="0">
    <w:p w14:paraId="273DAA88" w14:textId="77777777" w:rsidR="00BC75D2" w:rsidRDefault="00BC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OfficinaSansCyr">
    <w:altName w:val="Calibri"/>
    <w:panose1 w:val="00000000000000000000"/>
    <w:charset w:val="CC"/>
    <w:family w:val="swiss"/>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SOCPEUR">
    <w:panose1 w:val="020B0604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BKIHED+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KMLAI+Arial,Bold">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DejaVu Sans">
    <w:altName w:val="Arial"/>
    <w:charset w:val="CC"/>
    <w:family w:val="swiss"/>
    <w:pitch w:val="variable"/>
    <w:sig w:usb0="E7000EFF" w:usb1="5200FDFF" w:usb2="0A242021" w:usb3="00000000" w:csb0="000001BF" w:csb1="00000000"/>
  </w:font>
  <w:font w:name="Agipo">
    <w:altName w:val="Arial"/>
    <w:panose1 w:val="00000000000000000000"/>
    <w:charset w:val="CC"/>
    <w:family w:val="swiss"/>
    <w:notTrueType/>
    <w:pitch w:val="default"/>
    <w:sig w:usb0="00000203" w:usb1="00000000" w:usb2="00000000" w:usb3="00000000" w:csb0="00000005" w:csb1="00000000"/>
  </w:font>
  <w:font w:name="Constantia">
    <w:panose1 w:val="02030602050306030303"/>
    <w:charset w:val="CC"/>
    <w:family w:val="roman"/>
    <w:pitch w:val="variable"/>
    <w:sig w:usb0="A00002EF" w:usb1="4000204B" w:usb2="00000000" w:usb3="00000000" w:csb0="0000019F" w:csb1="00000000"/>
  </w:font>
  <w:font w:name="Minion Pro">
    <w:altName w:val="Minion Pro"/>
    <w:panose1 w:val="00000000000000000000"/>
    <w:charset w:val="CC"/>
    <w:family w:val="roman"/>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Look w:val="04A0" w:firstRow="1" w:lastRow="0" w:firstColumn="1" w:lastColumn="0" w:noHBand="0" w:noVBand="1"/>
    </w:tblPr>
    <w:tblGrid>
      <w:gridCol w:w="567"/>
      <w:gridCol w:w="4253"/>
      <w:gridCol w:w="4819"/>
    </w:tblGrid>
    <w:tr w:rsidR="00996F6A" w14:paraId="1C035427" w14:textId="77777777">
      <w:trPr>
        <w:jc w:val="center"/>
      </w:trPr>
      <w:tc>
        <w:tcPr>
          <w:tcW w:w="567" w:type="dxa"/>
          <w:vAlign w:val="center"/>
        </w:tcPr>
        <w:p w14:paraId="4D33AD8D" w14:textId="77777777" w:rsidR="00996F6A" w:rsidRPr="00EF5C80" w:rsidRDefault="00E4317F" w:rsidP="00EF5C80">
          <w:pPr>
            <w:pStyle w:val="ae"/>
            <w:tabs>
              <w:tab w:val="clear" w:pos="9355"/>
              <w:tab w:val="right" w:pos="9540"/>
            </w:tabs>
            <w:jc w:val="center"/>
            <w:rPr>
              <w:b/>
              <w:i/>
              <w:sz w:val="22"/>
              <w:szCs w:val="22"/>
            </w:rPr>
          </w:pPr>
          <w:r w:rsidRPr="00EF5C80">
            <w:rPr>
              <w:rStyle w:val="af0"/>
              <w:b/>
              <w:sz w:val="22"/>
              <w:szCs w:val="22"/>
            </w:rPr>
            <w:fldChar w:fldCharType="begin"/>
          </w:r>
          <w:r w:rsidR="00996F6A" w:rsidRPr="00EF5C80">
            <w:rPr>
              <w:rStyle w:val="af0"/>
              <w:b/>
              <w:sz w:val="22"/>
              <w:szCs w:val="22"/>
            </w:rPr>
            <w:instrText xml:space="preserve">PAGE  </w:instrText>
          </w:r>
          <w:r w:rsidRPr="00EF5C80">
            <w:rPr>
              <w:rStyle w:val="af0"/>
              <w:b/>
              <w:sz w:val="22"/>
              <w:szCs w:val="22"/>
            </w:rPr>
            <w:fldChar w:fldCharType="separate"/>
          </w:r>
          <w:r w:rsidR="00E10D8F">
            <w:rPr>
              <w:rStyle w:val="af0"/>
              <w:b/>
              <w:noProof/>
              <w:sz w:val="22"/>
              <w:szCs w:val="22"/>
            </w:rPr>
            <w:t>8</w:t>
          </w:r>
          <w:r w:rsidRPr="00EF5C80">
            <w:rPr>
              <w:rStyle w:val="af0"/>
              <w:b/>
              <w:sz w:val="22"/>
              <w:szCs w:val="22"/>
            </w:rPr>
            <w:fldChar w:fldCharType="end"/>
          </w:r>
        </w:p>
      </w:tc>
      <w:tc>
        <w:tcPr>
          <w:tcW w:w="4253" w:type="dxa"/>
          <w:vAlign w:val="center"/>
        </w:tcPr>
        <w:p w14:paraId="5295CCB8" w14:textId="77777777" w:rsidR="00996F6A" w:rsidRPr="00EF5C80" w:rsidRDefault="00996F6A" w:rsidP="00EF5C80">
          <w:pPr>
            <w:pStyle w:val="ae"/>
            <w:tabs>
              <w:tab w:val="clear" w:pos="9355"/>
              <w:tab w:val="right" w:pos="9540"/>
            </w:tabs>
            <w:jc w:val="center"/>
            <w:rPr>
              <w:b/>
              <w:i/>
              <w:sz w:val="22"/>
              <w:szCs w:val="22"/>
              <w:vertAlign w:val="superscript"/>
            </w:rPr>
          </w:pPr>
          <w:r w:rsidRPr="00EF5C80">
            <w:rPr>
              <w:b/>
              <w:i/>
              <w:sz w:val="22"/>
              <w:szCs w:val="22"/>
              <w:vertAlign w:val="superscript"/>
            </w:rPr>
            <w:t>_________________________________________________________</w:t>
          </w:r>
        </w:p>
      </w:tc>
      <w:tc>
        <w:tcPr>
          <w:tcW w:w="4819" w:type="dxa"/>
          <w:vAlign w:val="center"/>
        </w:tcPr>
        <w:p w14:paraId="57DB8828" w14:textId="77777777" w:rsidR="00996F6A" w:rsidRPr="00EF5C80" w:rsidRDefault="00996F6A" w:rsidP="000E0C77">
          <w:pPr>
            <w:pStyle w:val="ae"/>
            <w:jc w:val="right"/>
            <w:rPr>
              <w:b/>
              <w:i/>
              <w:noProof/>
              <w:sz w:val="22"/>
              <w:szCs w:val="22"/>
            </w:rPr>
          </w:pPr>
          <w:r w:rsidRPr="000E0C77">
            <w:rPr>
              <w:b/>
              <w:i/>
              <w:color w:val="FF0000"/>
              <w:sz w:val="21"/>
              <w:szCs w:val="21"/>
            </w:rPr>
            <w:t>№</w:t>
          </w:r>
          <w:r w:rsidRPr="000E0C77">
            <w:rPr>
              <w:b/>
              <w:i/>
              <w:color w:val="FF0000"/>
              <w:sz w:val="21"/>
              <w:szCs w:val="21"/>
              <w:lang w:val="en-US"/>
            </w:rPr>
            <w:t>X</w:t>
          </w:r>
          <w:r w:rsidRPr="000E0C77">
            <w:rPr>
              <w:b/>
              <w:i/>
              <w:color w:val="FF0000"/>
              <w:sz w:val="21"/>
              <w:szCs w:val="21"/>
            </w:rPr>
            <w:t xml:space="preserve"> (</w:t>
          </w:r>
          <w:r w:rsidRPr="000E0C77">
            <w:rPr>
              <w:b/>
              <w:i/>
              <w:color w:val="FF0000"/>
              <w:sz w:val="21"/>
              <w:szCs w:val="21"/>
              <w:lang w:val="en-US"/>
            </w:rPr>
            <w:t>XX</w:t>
          </w:r>
          <w:r w:rsidRPr="000E0C77">
            <w:rPr>
              <w:b/>
              <w:i/>
              <w:color w:val="FF0000"/>
              <w:sz w:val="21"/>
              <w:szCs w:val="21"/>
            </w:rPr>
            <w:t xml:space="preserve">) </w:t>
          </w:r>
          <w:r w:rsidRPr="000E0C77">
            <w:rPr>
              <w:b/>
              <w:i/>
              <w:color w:val="FF0000"/>
              <w:sz w:val="21"/>
              <w:szCs w:val="21"/>
              <w:lang w:val="en-US"/>
            </w:rPr>
            <w:t>XXXX</w:t>
          </w:r>
          <w:r w:rsidRPr="000E0C77">
            <w:rPr>
              <w:b/>
              <w:i/>
              <w:color w:val="FF0000"/>
              <w:sz w:val="21"/>
              <w:szCs w:val="21"/>
            </w:rPr>
            <w:t xml:space="preserve"> (месяц 1-месяц 2)</w:t>
          </w:r>
        </w:p>
      </w:tc>
    </w:tr>
  </w:tbl>
  <w:p w14:paraId="46C02C0B" w14:textId="77777777" w:rsidR="00996F6A" w:rsidRPr="00471A93" w:rsidRDefault="00996F6A" w:rsidP="00471A93">
    <w:pPr>
      <w:pStyle w:val="ae"/>
      <w:tabs>
        <w:tab w:val="clear" w:pos="9355"/>
        <w:tab w:val="right" w:pos="9540"/>
      </w:tabs>
      <w:rPr>
        <w:b/>
        <w:i/>
        <w:sz w:val="2"/>
        <w:szCs w:val="2"/>
      </w:rPr>
    </w:pPr>
  </w:p>
  <w:p w14:paraId="55666D99" w14:textId="77777777" w:rsidR="00996F6A" w:rsidRDefault="00996F6A"/>
  <w:p w14:paraId="55876AFC" w14:textId="77777777" w:rsidR="00996F6A" w:rsidRDefault="00996F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Look w:val="04A0" w:firstRow="1" w:lastRow="0" w:firstColumn="1" w:lastColumn="0" w:noHBand="0" w:noVBand="1"/>
    </w:tblPr>
    <w:tblGrid>
      <w:gridCol w:w="4819"/>
      <w:gridCol w:w="4253"/>
      <w:gridCol w:w="567"/>
    </w:tblGrid>
    <w:tr w:rsidR="00996F6A" w14:paraId="4C3A62CC" w14:textId="77777777">
      <w:trPr>
        <w:jc w:val="center"/>
      </w:trPr>
      <w:tc>
        <w:tcPr>
          <w:tcW w:w="4819" w:type="dxa"/>
          <w:vAlign w:val="center"/>
        </w:tcPr>
        <w:p w14:paraId="38AB5041" w14:textId="77777777" w:rsidR="00996F6A" w:rsidRPr="00EF5C80" w:rsidRDefault="00996F6A" w:rsidP="000E0C77">
          <w:pPr>
            <w:pStyle w:val="ae"/>
            <w:tabs>
              <w:tab w:val="clear" w:pos="9355"/>
              <w:tab w:val="right" w:pos="9540"/>
            </w:tabs>
            <w:rPr>
              <w:b/>
              <w:i/>
              <w:sz w:val="21"/>
              <w:szCs w:val="21"/>
            </w:rPr>
          </w:pPr>
          <w:r w:rsidRPr="000E0C77">
            <w:rPr>
              <w:b/>
              <w:i/>
              <w:color w:val="FF0000"/>
              <w:sz w:val="21"/>
              <w:szCs w:val="21"/>
            </w:rPr>
            <w:t>№</w:t>
          </w:r>
          <w:r w:rsidRPr="000E0C77">
            <w:rPr>
              <w:b/>
              <w:i/>
              <w:color w:val="FF0000"/>
              <w:sz w:val="21"/>
              <w:szCs w:val="21"/>
              <w:lang w:val="en-US"/>
            </w:rPr>
            <w:t>X</w:t>
          </w:r>
          <w:r w:rsidRPr="000E0C77">
            <w:rPr>
              <w:b/>
              <w:i/>
              <w:color w:val="FF0000"/>
              <w:sz w:val="21"/>
              <w:szCs w:val="21"/>
            </w:rPr>
            <w:t xml:space="preserve"> (</w:t>
          </w:r>
          <w:r w:rsidRPr="000E0C77">
            <w:rPr>
              <w:b/>
              <w:i/>
              <w:color w:val="FF0000"/>
              <w:sz w:val="21"/>
              <w:szCs w:val="21"/>
              <w:lang w:val="en-US"/>
            </w:rPr>
            <w:t>XX</w:t>
          </w:r>
          <w:r w:rsidRPr="000E0C77">
            <w:rPr>
              <w:b/>
              <w:i/>
              <w:color w:val="FF0000"/>
              <w:sz w:val="21"/>
              <w:szCs w:val="21"/>
            </w:rPr>
            <w:t xml:space="preserve">) </w:t>
          </w:r>
          <w:r w:rsidRPr="000E0C77">
            <w:rPr>
              <w:b/>
              <w:i/>
              <w:color w:val="FF0000"/>
              <w:sz w:val="21"/>
              <w:szCs w:val="21"/>
              <w:lang w:val="en-US"/>
            </w:rPr>
            <w:t>XXXX</w:t>
          </w:r>
          <w:r w:rsidRPr="000E0C77">
            <w:rPr>
              <w:b/>
              <w:i/>
              <w:color w:val="FF0000"/>
              <w:sz w:val="21"/>
              <w:szCs w:val="21"/>
            </w:rPr>
            <w:t xml:space="preserve"> (месяц 1-месяц 2)</w:t>
          </w:r>
        </w:p>
      </w:tc>
      <w:tc>
        <w:tcPr>
          <w:tcW w:w="4253" w:type="dxa"/>
          <w:vAlign w:val="center"/>
        </w:tcPr>
        <w:p w14:paraId="1F32AA4D" w14:textId="77777777" w:rsidR="00996F6A" w:rsidRPr="00EF5C80" w:rsidRDefault="00996F6A" w:rsidP="00EF5C80">
          <w:pPr>
            <w:pStyle w:val="ae"/>
            <w:tabs>
              <w:tab w:val="clear" w:pos="9355"/>
              <w:tab w:val="right" w:pos="9540"/>
            </w:tabs>
            <w:jc w:val="center"/>
            <w:rPr>
              <w:b/>
              <w:i/>
              <w:sz w:val="22"/>
              <w:szCs w:val="22"/>
              <w:vertAlign w:val="superscript"/>
            </w:rPr>
          </w:pPr>
          <w:r w:rsidRPr="00EF5C80">
            <w:rPr>
              <w:b/>
              <w:i/>
              <w:sz w:val="22"/>
              <w:szCs w:val="22"/>
              <w:vertAlign w:val="superscript"/>
            </w:rPr>
            <w:t>_________________________________________________________</w:t>
          </w:r>
        </w:p>
      </w:tc>
      <w:tc>
        <w:tcPr>
          <w:tcW w:w="567" w:type="dxa"/>
          <w:vAlign w:val="center"/>
        </w:tcPr>
        <w:p w14:paraId="75BC19E5" w14:textId="77777777" w:rsidR="00996F6A" w:rsidRPr="00EF5C80" w:rsidRDefault="00E4317F" w:rsidP="00EF5C80">
          <w:pPr>
            <w:pStyle w:val="ae"/>
            <w:jc w:val="center"/>
            <w:rPr>
              <w:b/>
              <w:i/>
              <w:noProof/>
              <w:sz w:val="22"/>
              <w:szCs w:val="22"/>
            </w:rPr>
          </w:pPr>
          <w:r w:rsidRPr="00EF5C80">
            <w:rPr>
              <w:rStyle w:val="af0"/>
              <w:b/>
              <w:sz w:val="22"/>
              <w:szCs w:val="22"/>
            </w:rPr>
            <w:fldChar w:fldCharType="begin"/>
          </w:r>
          <w:r w:rsidR="00996F6A" w:rsidRPr="00EF5C80">
            <w:rPr>
              <w:rStyle w:val="af0"/>
              <w:b/>
              <w:sz w:val="22"/>
              <w:szCs w:val="22"/>
            </w:rPr>
            <w:instrText xml:space="preserve">PAGE  </w:instrText>
          </w:r>
          <w:r w:rsidRPr="00EF5C80">
            <w:rPr>
              <w:rStyle w:val="af0"/>
              <w:b/>
              <w:sz w:val="22"/>
              <w:szCs w:val="22"/>
            </w:rPr>
            <w:fldChar w:fldCharType="separate"/>
          </w:r>
          <w:r w:rsidR="00875B1F">
            <w:rPr>
              <w:rStyle w:val="af0"/>
              <w:b/>
              <w:noProof/>
              <w:sz w:val="22"/>
              <w:szCs w:val="22"/>
            </w:rPr>
            <w:t>7</w:t>
          </w:r>
          <w:r w:rsidRPr="00EF5C80">
            <w:rPr>
              <w:rStyle w:val="af0"/>
              <w:b/>
              <w:sz w:val="22"/>
              <w:szCs w:val="22"/>
            </w:rPr>
            <w:fldChar w:fldCharType="end"/>
          </w:r>
        </w:p>
      </w:tc>
    </w:tr>
  </w:tbl>
  <w:p w14:paraId="76ED08A5" w14:textId="77777777" w:rsidR="00996F6A" w:rsidRPr="00471A93" w:rsidRDefault="00996F6A" w:rsidP="00D651A6">
    <w:pPr>
      <w:pStyle w:val="ae"/>
      <w:tabs>
        <w:tab w:val="clear" w:pos="9355"/>
        <w:tab w:val="right" w:pos="9540"/>
      </w:tabs>
      <w:rPr>
        <w:b/>
        <w:i/>
        <w:sz w:val="2"/>
        <w:szCs w:val="2"/>
      </w:rPr>
    </w:pPr>
  </w:p>
  <w:p w14:paraId="7E71884A" w14:textId="77777777" w:rsidR="00996F6A" w:rsidRDefault="00996F6A"/>
  <w:p w14:paraId="648683E1" w14:textId="77777777" w:rsidR="00996F6A" w:rsidRDefault="00996F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9549C" w14:textId="77777777" w:rsidR="00BC75D2" w:rsidRDefault="00BC75D2">
      <w:r>
        <w:separator/>
      </w:r>
    </w:p>
  </w:footnote>
  <w:footnote w:type="continuationSeparator" w:id="0">
    <w:p w14:paraId="74EC9A5E" w14:textId="77777777" w:rsidR="00BC75D2" w:rsidRDefault="00BC75D2">
      <w:r>
        <w:continuationSeparator/>
      </w:r>
    </w:p>
  </w:footnote>
  <w:footnote w:id="1">
    <w:p w14:paraId="0885A5B1" w14:textId="77777777" w:rsidR="009C6637" w:rsidRPr="001964BC" w:rsidRDefault="009C6637" w:rsidP="009C6637">
      <w:pPr>
        <w:pStyle w:val="afc"/>
      </w:pPr>
      <w:r>
        <w:rPr>
          <w:rStyle w:val="aff"/>
        </w:rPr>
        <w:footnoteRef/>
      </w:r>
      <w:r w:rsidRPr="001964BC">
        <w:t xml:space="preserve"> </w:t>
      </w:r>
      <w:r w:rsidRPr="00B250E0">
        <w:t>СП 42.13330.2011</w:t>
      </w:r>
      <w:r>
        <w:t xml:space="preserve">. </w:t>
      </w:r>
      <w:r w:rsidRPr="00B250E0">
        <w:t xml:space="preserve">Градостроительство. Планировка и застройка городских и сельских поселений. </w:t>
      </w:r>
      <w:r>
        <w:t xml:space="preserve">Таб.1 «Классификация городов </w:t>
      </w:r>
      <w:r w:rsidRPr="00521E3A">
        <w:t>в зависимости от проектной</w:t>
      </w:r>
      <w:r>
        <w:t xml:space="preserve"> </w:t>
      </w:r>
      <w:r w:rsidRPr="00521E3A">
        <w:t>численности населения</w:t>
      </w:r>
      <w:r>
        <w:t>».</w:t>
      </w:r>
    </w:p>
  </w:footnote>
  <w:footnote w:id="2">
    <w:p w14:paraId="474EF983" w14:textId="6B61138C" w:rsidR="009C6637" w:rsidRDefault="009C6637" w:rsidP="009C6637">
      <w:pPr>
        <w:pStyle w:val="afc"/>
      </w:pPr>
      <w:r>
        <w:rPr>
          <w:rStyle w:val="aff"/>
        </w:rPr>
        <w:t>2</w:t>
      </w:r>
      <w:r w:rsidRPr="00A25825">
        <w:t xml:space="preserve"> </w:t>
      </w:r>
      <w:r w:rsidRPr="008750E9">
        <w:t xml:space="preserve">Градостроительный Кодекс Российской Федерации. </w:t>
      </w:r>
    </w:p>
    <w:p w14:paraId="3BC6F992" w14:textId="77777777" w:rsidR="009C6637" w:rsidRPr="008750E9" w:rsidRDefault="009C6637" w:rsidP="009C6637">
      <w:pPr>
        <w:pStyle w:val="afc"/>
      </w:pPr>
      <w:r w:rsidRPr="008750E9">
        <w:t>ГОСТ Р 51185-2014</w:t>
      </w:r>
      <w:r>
        <w:t>.</w:t>
      </w:r>
      <w:r w:rsidRPr="008750E9">
        <w:t xml:space="preserve"> Туристские услуги. Средства размещения. Общие требования. </w:t>
      </w:r>
    </w:p>
    <w:p w14:paraId="5B612DDB" w14:textId="77777777" w:rsidR="009C6637" w:rsidRPr="008750E9" w:rsidRDefault="009C6637" w:rsidP="009C6637">
      <w:pPr>
        <w:pStyle w:val="afc"/>
      </w:pPr>
      <w:r w:rsidRPr="008750E9">
        <w:t>ГОСТ Р 56184-2014</w:t>
      </w:r>
      <w:r>
        <w:t>.</w:t>
      </w:r>
      <w:r w:rsidRPr="008750E9">
        <w:t xml:space="preserve"> Услуги средств размещения. Общие требования к хостелам. </w:t>
      </w:r>
    </w:p>
    <w:p w14:paraId="3A28FFE7" w14:textId="77777777" w:rsidR="009C6637" w:rsidRDefault="009C6637" w:rsidP="009C6637">
      <w:pPr>
        <w:pStyle w:val="afc"/>
      </w:pPr>
      <w:r w:rsidRPr="008750E9">
        <w:t>ГОСТ Р 56641-2015</w:t>
      </w:r>
      <w:r>
        <w:t>.</w:t>
      </w:r>
      <w:r w:rsidRPr="008750E9">
        <w:t xml:space="preserve"> Услуги малых средств размещения. Сельские гостевые дома. Общие требования. </w:t>
      </w:r>
    </w:p>
    <w:p w14:paraId="51EE167C" w14:textId="77777777" w:rsidR="009C6637" w:rsidRPr="008750E9" w:rsidRDefault="009C6637" w:rsidP="009C6637">
      <w:pPr>
        <w:pStyle w:val="afc"/>
      </w:pPr>
      <w:r w:rsidRPr="008750E9">
        <w:t>Закон Московской области "О предельных размерах земельных участков, предоставляемых гражданам в собственность на территории Московской области (с изменениями на 12 марта 2018 года)" от 17.06.2003 № 63/2003-ОЗ</w:t>
      </w:r>
      <w:r>
        <w:t>.</w:t>
      </w:r>
    </w:p>
    <w:p w14:paraId="35E17D85" w14:textId="77777777" w:rsidR="009C6637" w:rsidRPr="008750E9" w:rsidRDefault="009C6637" w:rsidP="009C6637">
      <w:pPr>
        <w:pStyle w:val="afc"/>
      </w:pPr>
      <w:r w:rsidRPr="008750E9">
        <w:t>Приказ Минэкономразвития России "Об установлении минимально и максимально допустимых размеров машино-места" от 07.12.2016 № 792</w:t>
      </w:r>
      <w:r>
        <w:t>.</w:t>
      </w:r>
    </w:p>
    <w:p w14:paraId="2699356E" w14:textId="77777777" w:rsidR="009C6637" w:rsidRPr="008750E9" w:rsidRDefault="009C6637" w:rsidP="009C6637">
      <w:pPr>
        <w:pStyle w:val="afc"/>
      </w:pPr>
      <w:r w:rsidRPr="008750E9">
        <w:t>Проектирование предприятий общественного питания/Государственный научно-проектный институт учебно-воспитательных, торгово-бытовых и досуговых зданий. - М.: Стройиздат, 1992.: ил. - (Справ. пособие к СНиП).</w:t>
      </w:r>
    </w:p>
    <w:p w14:paraId="5EA375D4" w14:textId="77777777" w:rsidR="009C6637" w:rsidRPr="008750E9" w:rsidRDefault="009C6637" w:rsidP="009C6637">
      <w:pPr>
        <w:pStyle w:val="afc"/>
      </w:pPr>
      <w:r w:rsidRPr="008750E9">
        <w:t>СП 118.13330.2012</w:t>
      </w:r>
      <w:r>
        <w:t>.</w:t>
      </w:r>
      <w:r w:rsidRPr="008750E9">
        <w:t xml:space="preserve"> Общественные здания и сооружения. </w:t>
      </w:r>
    </w:p>
    <w:p w14:paraId="3FEC410C" w14:textId="77777777" w:rsidR="009C6637" w:rsidRPr="008750E9" w:rsidRDefault="009C6637" w:rsidP="009C6637">
      <w:pPr>
        <w:pStyle w:val="afc"/>
      </w:pPr>
      <w:r w:rsidRPr="008750E9">
        <w:t xml:space="preserve">СП 257.1325800.2016. Здания гостиниц. Правила проектирования. </w:t>
      </w:r>
    </w:p>
    <w:p w14:paraId="65884CF0" w14:textId="77777777" w:rsidR="009C6637" w:rsidRPr="008750E9" w:rsidRDefault="009C6637" w:rsidP="009C6637">
      <w:pPr>
        <w:pStyle w:val="afc"/>
      </w:pPr>
      <w:r w:rsidRPr="008750E9">
        <w:t>СП 59.13330.2016</w:t>
      </w:r>
      <w:r>
        <w:t>.</w:t>
      </w:r>
      <w:r w:rsidRPr="008750E9">
        <w:t xml:space="preserve"> Доступность зданий и сооружений для маломобильных групп населения.</w:t>
      </w:r>
    </w:p>
    <w:p w14:paraId="38FC7C63" w14:textId="77777777" w:rsidR="009C6637" w:rsidRPr="008750E9" w:rsidRDefault="009C6637" w:rsidP="009C6637">
      <w:pPr>
        <w:pStyle w:val="afc"/>
      </w:pPr>
      <w:r w:rsidRPr="008750E9">
        <w:t xml:space="preserve">СП 158.13330.2014 Здания и помещения медицинских организаций. Правила проектирования. </w:t>
      </w:r>
    </w:p>
    <w:p w14:paraId="493CBCB4" w14:textId="77777777" w:rsidR="009C6637" w:rsidRDefault="009C6637" w:rsidP="009C6637">
      <w:pPr>
        <w:pStyle w:val="afc"/>
      </w:pPr>
      <w:r w:rsidRPr="008750E9">
        <w:t xml:space="preserve">СП 145.13330.2012 Дома-интернаты. Правила проектирования. </w:t>
      </w:r>
    </w:p>
    <w:p w14:paraId="3A201DF5" w14:textId="77777777" w:rsidR="009C6637" w:rsidRPr="008750E9" w:rsidRDefault="009C6637" w:rsidP="009C6637">
      <w:pPr>
        <w:pStyle w:val="afc"/>
      </w:pPr>
      <w:r w:rsidRPr="008750E9">
        <w:t>СП 309.1325800.2017 Здания театрально-зрелищные. Правила проектирования.</w:t>
      </w:r>
    </w:p>
    <w:p w14:paraId="7D2A0E4D" w14:textId="77777777" w:rsidR="009C6637" w:rsidRPr="008750E9" w:rsidRDefault="009C6637" w:rsidP="009C6637">
      <w:pPr>
        <w:pStyle w:val="afc"/>
      </w:pPr>
      <w:r w:rsidRPr="008750E9">
        <w:t>СП 117.13330.2011 Общественные здания административного назначения.</w:t>
      </w:r>
    </w:p>
    <w:p w14:paraId="5173990E" w14:textId="77777777" w:rsidR="009C6637" w:rsidRPr="008750E9" w:rsidRDefault="009C6637" w:rsidP="009C6637">
      <w:pPr>
        <w:pStyle w:val="afc"/>
      </w:pPr>
      <w:r w:rsidRPr="008750E9">
        <w:t xml:space="preserve">СП 252.1325800.2016 Здания дошкольных образовательных организаций. Правила проектирования. </w:t>
      </w:r>
    </w:p>
    <w:p w14:paraId="5AC39C4E" w14:textId="77777777" w:rsidR="009C6637" w:rsidRPr="008750E9" w:rsidRDefault="009C6637" w:rsidP="009C6637">
      <w:pPr>
        <w:pStyle w:val="afc"/>
      </w:pPr>
      <w:r w:rsidRPr="008750E9">
        <w:t>ТСН 31-317-99 г.</w:t>
      </w:r>
      <w:r>
        <w:t xml:space="preserve"> </w:t>
      </w:r>
      <w:r w:rsidRPr="008750E9">
        <w:t>Москвы (МГСН 4.17-98) Культурно-зрелищные учреждения от 28.07.1998</w:t>
      </w:r>
      <w:r>
        <w:t xml:space="preserve"> г</w:t>
      </w:r>
      <w:r w:rsidRPr="008750E9">
        <w:t xml:space="preserve">. </w:t>
      </w:r>
    </w:p>
    <w:p w14:paraId="2A57C138" w14:textId="1BCCA0D1" w:rsidR="009C6637" w:rsidRDefault="009C6637" w:rsidP="009C6637">
      <w:pPr>
        <w:pStyle w:val="afc"/>
      </w:pPr>
      <w:r w:rsidRPr="008750E9">
        <w:t>ТСН 31-315-99 г.Москвы (МГСН 4.13-97) Предприятия розничной торговли (с Изменениями 1, 2, 3) от 03.03.1998</w:t>
      </w:r>
      <w:r>
        <w:t xml:space="preserve"> г.</w:t>
      </w:r>
    </w:p>
    <w:p w14:paraId="039C4263" w14:textId="77777777" w:rsidR="009C6637" w:rsidRDefault="009C6637" w:rsidP="009C6637">
      <w:pPr>
        <w:pStyle w:val="afc"/>
      </w:pPr>
      <w:r>
        <w:t xml:space="preserve">А также ввиду отсутствия актуализованной версии были использованы следующие устаревшие нормативные документы: </w:t>
      </w:r>
    </w:p>
    <w:p w14:paraId="1CAB768E" w14:textId="77777777" w:rsidR="009C6637" w:rsidRDefault="009C6637" w:rsidP="009C6637">
      <w:pPr>
        <w:pStyle w:val="afc"/>
      </w:pPr>
      <w:r w:rsidRPr="002F7CD5">
        <w:t>СНиП II-65-73</w:t>
      </w:r>
      <w:r>
        <w:t>.</w:t>
      </w:r>
      <w:r w:rsidRPr="002F7CD5">
        <w:t xml:space="preserve"> Общеобразовательные школы и школы-интернаты. </w:t>
      </w:r>
    </w:p>
    <w:p w14:paraId="78EFEDF7" w14:textId="77777777" w:rsidR="009C6637" w:rsidRDefault="009C6637" w:rsidP="009C6637">
      <w:pPr>
        <w:pStyle w:val="afc"/>
      </w:pPr>
      <w:r w:rsidRPr="002F7CD5">
        <w:t>СНиП II-Л.6-67</w:t>
      </w:r>
      <w:r>
        <w:t>.</w:t>
      </w:r>
      <w:r w:rsidRPr="002F7CD5">
        <w:t xml:space="preserve"> Высшие учебные заведения. Нормы проектирования. </w:t>
      </w:r>
    </w:p>
    <w:p w14:paraId="27890867" w14:textId="77777777" w:rsidR="009C6637" w:rsidRPr="002F7CD5" w:rsidRDefault="009C6637" w:rsidP="009C6637">
      <w:pPr>
        <w:pStyle w:val="afc"/>
      </w:pPr>
      <w:r w:rsidRPr="002F7CD5">
        <w:t>СНиП II-Л.5-68</w:t>
      </w:r>
      <w:r>
        <w:t>.</w:t>
      </w:r>
      <w:r w:rsidRPr="002F7CD5">
        <w:t xml:space="preserve"> Профессионально-технические училища. Нормы проектирования. </w:t>
      </w:r>
    </w:p>
    <w:p w14:paraId="4F143201" w14:textId="77777777" w:rsidR="009C6637" w:rsidRPr="002F7CD5" w:rsidRDefault="009C6637" w:rsidP="009C6637">
      <w:pPr>
        <w:pStyle w:val="afc"/>
      </w:pPr>
      <w:r w:rsidRPr="002F7CD5">
        <w:t xml:space="preserve">СНиП II-Л.15-68 Кинотеатры. Нормы проектирования. Нормы проектирования. </w:t>
      </w:r>
    </w:p>
    <w:p w14:paraId="54CF415B" w14:textId="77777777" w:rsidR="009C6637" w:rsidRPr="008750E9" w:rsidRDefault="009C6637" w:rsidP="009C6637">
      <w:pPr>
        <w:pStyle w:val="afc"/>
      </w:pPr>
      <w:r w:rsidRPr="002F7CD5">
        <w:t xml:space="preserve">СНиП II-Л.8-71 Предприятия общественного питания. Нормы проектирования.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5419" w14:textId="77777777" w:rsidR="00996F6A" w:rsidRPr="00A62952" w:rsidRDefault="00996F6A" w:rsidP="00DC20BC">
    <w:pPr>
      <w:pStyle w:val="ac"/>
      <w:jc w:val="center"/>
      <w:rPr>
        <w:b/>
        <w:sz w:val="22"/>
        <w:szCs w:val="22"/>
      </w:rPr>
    </w:pPr>
    <w:r>
      <w:rPr>
        <w:b/>
        <w:sz w:val="22"/>
        <w:szCs w:val="22"/>
      </w:rPr>
      <w:t>Строительство и реконструкция</w:t>
    </w:r>
  </w:p>
  <w:p w14:paraId="5AD434E6" w14:textId="77777777" w:rsidR="00996F6A" w:rsidRPr="00A532D6" w:rsidRDefault="00BC75D2">
    <w:pPr>
      <w:pStyle w:val="ac"/>
      <w:rPr>
        <w:sz w:val="20"/>
        <w:szCs w:val="20"/>
      </w:rPr>
    </w:pPr>
    <w:r>
      <w:rPr>
        <w:b/>
        <w:noProof/>
        <w:sz w:val="20"/>
        <w:szCs w:val="20"/>
      </w:rPr>
      <w:pict w14:anchorId="68935DE5">
        <v:line id="Line 1" o:spid="_x0000_s2050" style="position:absolute;z-index:251659264;visibility:visible;mso-wrap-distance-top:-6e-5mm;mso-wrap-distance-bottom:-6e-5mm" from="-1.95pt,2.2pt" to="482.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AnEw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"/>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6D18" w14:textId="2BC70E5E" w:rsidR="00996F6A" w:rsidRDefault="009C6637" w:rsidP="009C6637">
    <w:pPr>
      <w:jc w:val="center"/>
    </w:pPr>
    <w:r w:rsidRPr="009C6637">
      <w:rPr>
        <w:b/>
        <w:noProof/>
        <w:color w:val="FF0000"/>
        <w:sz w:val="22"/>
        <w:szCs w:val="22"/>
      </w:rPr>
      <w:t>Градостроительство, планировка сельских населенных пунктов.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BC3B18"/>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E"/>
    <w:multiLevelType w:val="singleLevel"/>
    <w:tmpl w:val="31BEC5B0"/>
    <w:lvl w:ilvl="0">
      <w:start w:val="1"/>
      <w:numFmt w:val="decimal"/>
      <w:pStyle w:val="3"/>
      <w:lvlText w:val="%1."/>
      <w:lvlJc w:val="left"/>
      <w:pPr>
        <w:tabs>
          <w:tab w:val="num" w:pos="926"/>
        </w:tabs>
        <w:ind w:left="926" w:hanging="360"/>
      </w:pPr>
      <w:rPr>
        <w:rFonts w:cs="Times New Roman"/>
      </w:rPr>
    </w:lvl>
  </w:abstractNum>
  <w:abstractNum w:abstractNumId="2" w15:restartNumberingAfterBreak="0">
    <w:nsid w:val="FFFFFF7F"/>
    <w:multiLevelType w:val="singleLevel"/>
    <w:tmpl w:val="1C6239CC"/>
    <w:lvl w:ilvl="0">
      <w:start w:val="1"/>
      <w:numFmt w:val="decimal"/>
      <w:pStyle w:val="2"/>
      <w:lvlText w:val="%1."/>
      <w:lvlJc w:val="left"/>
      <w:pPr>
        <w:tabs>
          <w:tab w:val="num" w:pos="643"/>
        </w:tabs>
        <w:ind w:left="643" w:hanging="360"/>
      </w:pPr>
      <w:rPr>
        <w:rFonts w:cs="Times New Roman"/>
      </w:rPr>
    </w:lvl>
  </w:abstractNum>
  <w:abstractNum w:abstractNumId="3" w15:restartNumberingAfterBreak="0">
    <w:nsid w:val="FFFFFF80"/>
    <w:multiLevelType w:val="singleLevel"/>
    <w:tmpl w:val="77765FB4"/>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3468946"/>
    <w:lvl w:ilvl="0">
      <w:start w:val="1"/>
      <w:numFmt w:val="bullet"/>
      <w:pStyle w:val="4"/>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D3E22F20"/>
    <w:lvl w:ilvl="0">
      <w:start w:val="1"/>
      <w:numFmt w:val="decimal"/>
      <w:pStyle w:val="a"/>
      <w:lvlText w:val="%1."/>
      <w:lvlJc w:val="left"/>
      <w:pPr>
        <w:tabs>
          <w:tab w:val="num" w:pos="360"/>
        </w:tabs>
        <w:ind w:left="360" w:hanging="360"/>
      </w:pPr>
      <w:rPr>
        <w:rFonts w:cs="Times New Roman"/>
      </w:rPr>
    </w:lvl>
  </w:abstractNum>
  <w:abstractNum w:abstractNumId="6"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7"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15:restartNumberingAfterBreak="0">
    <w:nsid w:val="04137D45"/>
    <w:multiLevelType w:val="hybridMultilevel"/>
    <w:tmpl w:val="3D7E831A"/>
    <w:lvl w:ilvl="0" w:tplc="04F8170C">
      <w:start w:val="1"/>
      <w:numFmt w:val="decimal"/>
      <w:pStyle w:val="References"/>
      <w:lvlText w:val="[%1]"/>
      <w:lvlJc w:val="left"/>
      <w:pPr>
        <w:tabs>
          <w:tab w:val="num" w:pos="709"/>
        </w:tabs>
        <w:ind w:left="709" w:hanging="709"/>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423646D"/>
    <w:multiLevelType w:val="hybridMultilevel"/>
    <w:tmpl w:val="28D845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59A2376"/>
    <w:multiLevelType w:val="multilevel"/>
    <w:tmpl w:val="87FE94CC"/>
    <w:styleLink w:val="a0"/>
    <w:lvl w:ilvl="0">
      <w:start w:val="1"/>
      <w:numFmt w:val="bullet"/>
      <w:lvlText w:val="–"/>
      <w:lvlJc w:val="left"/>
      <w:pPr>
        <w:tabs>
          <w:tab w:val="num" w:pos="851"/>
        </w:tabs>
        <w:ind w:left="851" w:hanging="284"/>
      </w:pPr>
      <w:rPr>
        <w:rFonts w:ascii="Times New Roman" w:hAnsi="Times New Roman" w:hint="default"/>
        <w:sz w:val="2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741C39"/>
    <w:multiLevelType w:val="multilevel"/>
    <w:tmpl w:val="E6061A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FF6690"/>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E1B60AE"/>
    <w:multiLevelType w:val="hybridMultilevel"/>
    <w:tmpl w:val="20B298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E42B04"/>
    <w:multiLevelType w:val="multilevel"/>
    <w:tmpl w:val="E46E01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0C1484"/>
    <w:multiLevelType w:val="hybridMultilevel"/>
    <w:tmpl w:val="50F2D074"/>
    <w:lvl w:ilvl="0" w:tplc="F682A4A8">
      <w:start w:val="1"/>
      <w:numFmt w:val="decimal"/>
      <w:pStyle w:val="20"/>
      <w:lvlText w:val="%1."/>
      <w:lvlJc w:val="left"/>
      <w:pPr>
        <w:ind w:left="720" w:hanging="72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0923F9B"/>
    <w:multiLevelType w:val="hybridMultilevel"/>
    <w:tmpl w:val="BDE0ED5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0BF022D"/>
    <w:multiLevelType w:val="hybridMultilevel"/>
    <w:tmpl w:val="5FBAD4A4"/>
    <w:lvl w:ilvl="0" w:tplc="0419000D">
      <w:start w:val="1"/>
      <w:numFmt w:val="bullet"/>
      <w:lvlText w:val=""/>
      <w:lvlJc w:val="left"/>
      <w:pPr>
        <w:ind w:left="0" w:hanging="360"/>
      </w:pPr>
      <w:rPr>
        <w:rFonts w:ascii="Wingdings" w:hAnsi="Wingdings" w:hint="default"/>
      </w:rPr>
    </w:lvl>
    <w:lvl w:ilvl="1" w:tplc="04190003" w:tentative="1">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9" w15:restartNumberingAfterBreak="0">
    <w:nsid w:val="2AF76EAC"/>
    <w:multiLevelType w:val="hybridMultilevel"/>
    <w:tmpl w:val="36FE210C"/>
    <w:lvl w:ilvl="0" w:tplc="0419000D">
      <w:start w:val="1"/>
      <w:numFmt w:val="bullet"/>
      <w:lvlText w:val=""/>
      <w:lvlJc w:val="left"/>
      <w:pPr>
        <w:ind w:left="0" w:hanging="360"/>
      </w:pPr>
      <w:rPr>
        <w:rFonts w:ascii="Wingdings" w:hAnsi="Wingdings"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0" w15:restartNumberingAfterBreak="0">
    <w:nsid w:val="2B384019"/>
    <w:multiLevelType w:val="multilevel"/>
    <w:tmpl w:val="78EEB6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976CFD"/>
    <w:multiLevelType w:val="multilevel"/>
    <w:tmpl w:val="C63207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CE73B6"/>
    <w:multiLevelType w:val="hybridMultilevel"/>
    <w:tmpl w:val="BE380A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61053C2"/>
    <w:multiLevelType w:val="hybridMultilevel"/>
    <w:tmpl w:val="28D845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365B77E6"/>
    <w:multiLevelType w:val="hybridMultilevel"/>
    <w:tmpl w:val="02DAB20C"/>
    <w:lvl w:ilvl="0" w:tplc="F106FD70">
      <w:start w:val="1"/>
      <w:numFmt w:val="bullet"/>
      <w:pStyle w:val="a1"/>
      <w:lvlText w:val=""/>
      <w:lvlJc w:val="left"/>
      <w:pPr>
        <w:tabs>
          <w:tab w:val="num" w:pos="340"/>
        </w:tabs>
        <w:ind w:left="0" w:firstLine="340"/>
      </w:pPr>
      <w:rPr>
        <w:rFonts w:ascii="Symbol" w:hAnsi="Symbol"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2725DA"/>
    <w:multiLevelType w:val="hybridMultilevel"/>
    <w:tmpl w:val="BAD2AE2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AA17CE3"/>
    <w:multiLevelType w:val="hybridMultilevel"/>
    <w:tmpl w:val="8BE688BE"/>
    <w:lvl w:ilvl="0" w:tplc="CF64DD68">
      <w:start w:val="1"/>
      <w:numFmt w:val="decimal"/>
      <w:pStyle w:val="Reference"/>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3B2F49E9"/>
    <w:multiLevelType w:val="hybridMultilevel"/>
    <w:tmpl w:val="28D845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3CC8115B"/>
    <w:multiLevelType w:val="multilevel"/>
    <w:tmpl w:val="1D6E73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AD59E7"/>
    <w:multiLevelType w:val="hybridMultilevel"/>
    <w:tmpl w:val="88361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DD379C8"/>
    <w:multiLevelType w:val="hybridMultilevel"/>
    <w:tmpl w:val="9710E44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43597D43"/>
    <w:multiLevelType w:val="hybridMultilevel"/>
    <w:tmpl w:val="6B02B2B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442D32C9"/>
    <w:multiLevelType w:val="hybridMultilevel"/>
    <w:tmpl w:val="F2F8D2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2D1050"/>
    <w:multiLevelType w:val="multilevel"/>
    <w:tmpl w:val="04190023"/>
    <w:styleLink w:val="a2"/>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4" w15:restartNumberingAfterBreak="0">
    <w:nsid w:val="46851CF1"/>
    <w:multiLevelType w:val="hybridMultilevel"/>
    <w:tmpl w:val="28D845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489D00DC"/>
    <w:multiLevelType w:val="singleLevel"/>
    <w:tmpl w:val="0EF662E0"/>
    <w:lvl w:ilvl="0">
      <w:start w:val="1"/>
      <w:numFmt w:val="decimal"/>
      <w:pStyle w:val="Referenca"/>
      <w:lvlText w:val="%1."/>
      <w:lvlJc w:val="right"/>
      <w:pPr>
        <w:tabs>
          <w:tab w:val="num" w:pos="624"/>
        </w:tabs>
        <w:ind w:left="624" w:hanging="340"/>
      </w:pPr>
      <w:rPr>
        <w:rFonts w:ascii="Times New Roman" w:hAnsi="Times New Roman" w:cs="Times New Roman" w:hint="default"/>
        <w:b w:val="0"/>
        <w:bCs w:val="0"/>
        <w:i w:val="0"/>
        <w:iCs w:val="0"/>
        <w:sz w:val="24"/>
        <w:szCs w:val="24"/>
      </w:rPr>
    </w:lvl>
  </w:abstractNum>
  <w:abstractNum w:abstractNumId="36" w15:restartNumberingAfterBreak="0">
    <w:nsid w:val="4EAF54B6"/>
    <w:multiLevelType w:val="multilevel"/>
    <w:tmpl w:val="25A20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261466"/>
    <w:multiLevelType w:val="multilevel"/>
    <w:tmpl w:val="7B54A5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9" w15:restartNumberingAfterBreak="0">
    <w:nsid w:val="5AA073EC"/>
    <w:multiLevelType w:val="multilevel"/>
    <w:tmpl w:val="E8F215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4B6085"/>
    <w:multiLevelType w:val="multilevel"/>
    <w:tmpl w:val="7CC05046"/>
    <w:styleLink w:val="a3"/>
    <w:lvl w:ilvl="0">
      <w:start w:val="1"/>
      <w:numFmt w:val="decimal"/>
      <w:lvlText w:val="%1)"/>
      <w:lvlJc w:val="left"/>
      <w:pPr>
        <w:tabs>
          <w:tab w:val="num" w:pos="1571"/>
        </w:tabs>
        <w:ind w:left="1069" w:hanging="360"/>
      </w:pPr>
      <w:rPr>
        <w:rFonts w:ascii="Times New Roman" w:hAnsi="Times New Roman" w:hint="default"/>
        <w:sz w:val="24"/>
      </w:rPr>
    </w:lvl>
    <w:lvl w:ilvl="1">
      <w:start w:val="1"/>
      <w:numFmt w:val="lowerLetter"/>
      <w:lvlText w:val="%2."/>
      <w:lvlJc w:val="left"/>
      <w:pPr>
        <w:tabs>
          <w:tab w:val="num" w:pos="2291"/>
        </w:tabs>
        <w:ind w:left="2291" w:hanging="360"/>
      </w:pPr>
      <w:rPr>
        <w:rFonts w:hint="default"/>
      </w:rPr>
    </w:lvl>
    <w:lvl w:ilvl="2">
      <w:start w:val="1"/>
      <w:numFmt w:val="lowerRoman"/>
      <w:lvlText w:val="%3."/>
      <w:lvlJc w:val="right"/>
      <w:pPr>
        <w:tabs>
          <w:tab w:val="num" w:pos="3011"/>
        </w:tabs>
        <w:ind w:left="3011" w:hanging="180"/>
      </w:pPr>
      <w:rPr>
        <w:rFonts w:hint="default"/>
      </w:rPr>
    </w:lvl>
    <w:lvl w:ilvl="3">
      <w:start w:val="1"/>
      <w:numFmt w:val="decimal"/>
      <w:lvlText w:val="%4."/>
      <w:lvlJc w:val="left"/>
      <w:pPr>
        <w:tabs>
          <w:tab w:val="num" w:pos="3731"/>
        </w:tabs>
        <w:ind w:left="3731" w:hanging="360"/>
      </w:pPr>
      <w:rPr>
        <w:rFonts w:hint="default"/>
      </w:rPr>
    </w:lvl>
    <w:lvl w:ilvl="4">
      <w:start w:val="1"/>
      <w:numFmt w:val="lowerLetter"/>
      <w:lvlText w:val="%5."/>
      <w:lvlJc w:val="left"/>
      <w:pPr>
        <w:tabs>
          <w:tab w:val="num" w:pos="4451"/>
        </w:tabs>
        <w:ind w:left="4451" w:hanging="360"/>
      </w:pPr>
      <w:rPr>
        <w:rFonts w:hint="default"/>
      </w:rPr>
    </w:lvl>
    <w:lvl w:ilvl="5">
      <w:start w:val="1"/>
      <w:numFmt w:val="lowerRoman"/>
      <w:lvlText w:val="%6."/>
      <w:lvlJc w:val="right"/>
      <w:pPr>
        <w:tabs>
          <w:tab w:val="num" w:pos="5171"/>
        </w:tabs>
        <w:ind w:left="5171" w:hanging="180"/>
      </w:pPr>
      <w:rPr>
        <w:rFonts w:hint="default"/>
      </w:rPr>
    </w:lvl>
    <w:lvl w:ilvl="6">
      <w:start w:val="1"/>
      <w:numFmt w:val="decimal"/>
      <w:lvlText w:val="%7."/>
      <w:lvlJc w:val="left"/>
      <w:pPr>
        <w:tabs>
          <w:tab w:val="num" w:pos="5891"/>
        </w:tabs>
        <w:ind w:left="5891" w:hanging="360"/>
      </w:pPr>
      <w:rPr>
        <w:rFonts w:hint="default"/>
      </w:rPr>
    </w:lvl>
    <w:lvl w:ilvl="7">
      <w:start w:val="1"/>
      <w:numFmt w:val="lowerLetter"/>
      <w:lvlText w:val="%8."/>
      <w:lvlJc w:val="left"/>
      <w:pPr>
        <w:tabs>
          <w:tab w:val="num" w:pos="6611"/>
        </w:tabs>
        <w:ind w:left="6611" w:hanging="360"/>
      </w:pPr>
      <w:rPr>
        <w:rFonts w:hint="default"/>
      </w:rPr>
    </w:lvl>
    <w:lvl w:ilvl="8">
      <w:start w:val="1"/>
      <w:numFmt w:val="lowerRoman"/>
      <w:lvlText w:val="%9."/>
      <w:lvlJc w:val="right"/>
      <w:pPr>
        <w:tabs>
          <w:tab w:val="num" w:pos="7331"/>
        </w:tabs>
        <w:ind w:left="7331" w:hanging="180"/>
      </w:pPr>
      <w:rPr>
        <w:rFonts w:hint="default"/>
      </w:rPr>
    </w:lvl>
  </w:abstractNum>
  <w:abstractNum w:abstractNumId="41" w15:restartNumberingAfterBreak="0">
    <w:nsid w:val="628F4479"/>
    <w:multiLevelType w:val="multilevel"/>
    <w:tmpl w:val="E7600230"/>
    <w:lvl w:ilvl="0">
      <w:start w:val="1"/>
      <w:numFmt w:val="decimal"/>
      <w:pStyle w:val="1"/>
      <w:lvlText w:val="%1."/>
      <w:lvlJc w:val="left"/>
      <w:pPr>
        <w:ind w:left="1146" w:hanging="360"/>
      </w:pPr>
      <w:rPr>
        <w:rFonts w:hint="default"/>
      </w:rPr>
    </w:lvl>
    <w:lvl w:ilvl="1">
      <w:start w:val="1"/>
      <w:numFmt w:val="decimal"/>
      <w:isLgl/>
      <w:lvlText w:val="%1.%2."/>
      <w:lvlJc w:val="left"/>
      <w:pPr>
        <w:ind w:left="1538"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1994" w:hanging="1080"/>
      </w:pPr>
      <w:rPr>
        <w:rFonts w:hint="default"/>
      </w:rPr>
    </w:lvl>
    <w:lvl w:ilvl="5">
      <w:start w:val="1"/>
      <w:numFmt w:val="decimal"/>
      <w:isLgl/>
      <w:lvlText w:val="%1.%2.%3.%4.%5.%6."/>
      <w:lvlJc w:val="left"/>
      <w:pPr>
        <w:ind w:left="2386"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10" w:hanging="1800"/>
      </w:pPr>
      <w:rPr>
        <w:rFonts w:hint="default"/>
      </w:rPr>
    </w:lvl>
    <w:lvl w:ilvl="8">
      <w:start w:val="1"/>
      <w:numFmt w:val="decimal"/>
      <w:isLgl/>
      <w:lvlText w:val="%1.%2.%3.%4.%5.%6.%7.%8.%9."/>
      <w:lvlJc w:val="left"/>
      <w:pPr>
        <w:ind w:left="2842" w:hanging="1800"/>
      </w:pPr>
      <w:rPr>
        <w:rFonts w:hint="default"/>
      </w:rPr>
    </w:lvl>
  </w:abstractNum>
  <w:abstractNum w:abstractNumId="42" w15:restartNumberingAfterBreak="0">
    <w:nsid w:val="67B26C45"/>
    <w:multiLevelType w:val="hybridMultilevel"/>
    <w:tmpl w:val="C398587A"/>
    <w:name w:val="WW8Num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67C42A42"/>
    <w:multiLevelType w:val="multilevel"/>
    <w:tmpl w:val="DBE217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D3390B"/>
    <w:multiLevelType w:val="hybridMultilevel"/>
    <w:tmpl w:val="09FA1906"/>
    <w:lvl w:ilvl="0" w:tplc="728E2DB8">
      <w:start w:val="1"/>
      <w:numFmt w:val="decimal"/>
      <w:pStyle w:val="Literatura"/>
      <w:lvlText w:val="%1."/>
      <w:lvlJc w:val="left"/>
      <w:pPr>
        <w:ind w:left="720" w:hanging="360"/>
      </w:pPr>
      <w:rPr>
        <w:rFonts w:ascii="Times New Roman" w:eastAsia="Times New Roman" w:hAnsi="Times New Roman" w:cs="Times New Roman"/>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5" w15:restartNumberingAfterBreak="0">
    <w:nsid w:val="6C181357"/>
    <w:multiLevelType w:val="multilevel"/>
    <w:tmpl w:val="2BC450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D72720"/>
    <w:multiLevelType w:val="hybridMultilevel"/>
    <w:tmpl w:val="6F72F6CA"/>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6FE9046E"/>
    <w:multiLevelType w:val="hybridMultilevel"/>
    <w:tmpl w:val="26D88840"/>
    <w:styleLink w:val="13"/>
    <w:lvl w:ilvl="0" w:tplc="F68CEEF6">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8" w15:restartNumberingAfterBreak="0">
    <w:nsid w:val="79AA3090"/>
    <w:multiLevelType w:val="hybridMultilevel"/>
    <w:tmpl w:val="9B7A3AE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79F445D9"/>
    <w:multiLevelType w:val="multilevel"/>
    <w:tmpl w:val="9D4CE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48186F"/>
    <w:multiLevelType w:val="hybridMultilevel"/>
    <w:tmpl w:val="05B2DCC4"/>
    <w:lvl w:ilvl="0" w:tplc="E92E3316">
      <w:start w:val="1"/>
      <w:numFmt w:val="decimal"/>
      <w:pStyle w:val="a4"/>
      <w:lvlText w:val="%1."/>
      <w:lvlJc w:val="left"/>
      <w:pPr>
        <w:ind w:left="927" w:hanging="360"/>
      </w:pPr>
    </w:lvl>
    <w:lvl w:ilvl="1" w:tplc="F8E4FD46">
      <w:start w:val="1"/>
      <w:numFmt w:val="decimal"/>
      <w:lvlText w:val="1.%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15:restartNumberingAfterBreak="0">
    <w:nsid w:val="7DE916B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4"/>
  </w:num>
  <w:num w:numId="2">
    <w:abstractNumId w:val="13"/>
  </w:num>
  <w:num w:numId="3">
    <w:abstractNumId w:val="16"/>
  </w:num>
  <w:num w:numId="4">
    <w:abstractNumId w:val="38"/>
  </w:num>
  <w:num w:numId="5">
    <w:abstractNumId w:val="50"/>
  </w:num>
  <w:num w:numId="6">
    <w:abstractNumId w:val="26"/>
  </w:num>
  <w:num w:numId="7">
    <w:abstractNumId w:val="40"/>
  </w:num>
  <w:num w:numId="8">
    <w:abstractNumId w:val="4"/>
  </w:num>
  <w:num w:numId="9">
    <w:abstractNumId w:val="3"/>
  </w:num>
  <w:num w:numId="10">
    <w:abstractNumId w:val="5"/>
  </w:num>
  <w:num w:numId="11">
    <w:abstractNumId w:val="2"/>
  </w:num>
  <w:num w:numId="12">
    <w:abstractNumId w:val="1"/>
  </w:num>
  <w:num w:numId="13">
    <w:abstractNumId w:val="0"/>
  </w:num>
  <w:num w:numId="14">
    <w:abstractNumId w:val="51"/>
  </w:num>
  <w:num w:numId="15">
    <w:abstractNumId w:val="33"/>
  </w:num>
  <w:num w:numId="16">
    <w:abstractNumId w:val="11"/>
  </w:num>
  <w:num w:numId="17">
    <w:abstractNumId w:val="47"/>
  </w:num>
  <w:num w:numId="18">
    <w:abstractNumId w:val="41"/>
  </w:num>
  <w:num w:numId="19">
    <w:abstractNumId w:val="9"/>
  </w:num>
  <w:num w:numId="20">
    <w:abstractNumId w:val="35"/>
  </w:num>
  <w:num w:numId="21">
    <w:abstractNumId w:val="44"/>
  </w:num>
  <w:num w:numId="22">
    <w:abstractNumId w:val="23"/>
  </w:num>
  <w:num w:numId="23">
    <w:abstractNumId w:val="27"/>
  </w:num>
  <w:num w:numId="24">
    <w:abstractNumId w:val="43"/>
  </w:num>
  <w:num w:numId="25">
    <w:abstractNumId w:val="45"/>
  </w:num>
  <w:num w:numId="26">
    <w:abstractNumId w:val="20"/>
  </w:num>
  <w:num w:numId="27">
    <w:abstractNumId w:val="28"/>
  </w:num>
  <w:num w:numId="28">
    <w:abstractNumId w:val="36"/>
  </w:num>
  <w:num w:numId="29">
    <w:abstractNumId w:val="49"/>
  </w:num>
  <w:num w:numId="30">
    <w:abstractNumId w:val="12"/>
  </w:num>
  <w:num w:numId="31">
    <w:abstractNumId w:val="39"/>
  </w:num>
  <w:num w:numId="32">
    <w:abstractNumId w:val="21"/>
  </w:num>
  <w:num w:numId="33">
    <w:abstractNumId w:val="15"/>
  </w:num>
  <w:num w:numId="34">
    <w:abstractNumId w:val="37"/>
  </w:num>
  <w:num w:numId="35">
    <w:abstractNumId w:val="25"/>
  </w:num>
  <w:num w:numId="36">
    <w:abstractNumId w:val="46"/>
  </w:num>
  <w:num w:numId="37">
    <w:abstractNumId w:val="30"/>
  </w:num>
  <w:num w:numId="38">
    <w:abstractNumId w:val="18"/>
  </w:num>
  <w:num w:numId="39">
    <w:abstractNumId w:val="19"/>
  </w:num>
  <w:num w:numId="40">
    <w:abstractNumId w:val="17"/>
  </w:num>
  <w:num w:numId="41">
    <w:abstractNumId w:val="31"/>
  </w:num>
  <w:num w:numId="42">
    <w:abstractNumId w:val="48"/>
  </w:num>
  <w:num w:numId="43">
    <w:abstractNumId w:val="14"/>
  </w:num>
  <w:num w:numId="44">
    <w:abstractNumId w:val="32"/>
  </w:num>
  <w:num w:numId="45">
    <w:abstractNumId w:val="22"/>
  </w:num>
  <w:num w:numId="46">
    <w:abstractNumId w:val="29"/>
  </w:num>
  <w:num w:numId="47">
    <w:abstractNumId w:val="34"/>
  </w:num>
  <w:num w:numId="48">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activeWritingStyle w:appName="MSWord" w:lang="ru-RU" w:vendorID="64" w:dllVersion="6" w:nlCheck="1" w:checkStyle="0"/>
  <w:activeWritingStyle w:appName="MSWord" w:lang="en-US" w:vendorID="64" w:dllVersion="6" w:nlCheck="1" w:checkStyle="0"/>
  <w:activeWritingStyle w:appName="MSWord" w:lang="de-DE" w:vendorID="64" w:dllVersion="6" w:nlCheck="1" w:checkStyle="0"/>
  <w:activeWritingStyle w:appName="MSWord" w:lang="en-GB" w:vendorID="64" w:dllVersion="6" w:nlCheck="1" w:checkStyle="0"/>
  <w:activeWritingStyle w:appName="MSWord" w:lang="en-CA" w:vendorID="64" w:dllVersion="6" w:nlCheck="1" w:checkStyle="0"/>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rawingGridVerticalSpacing w:val="181"/>
  <w:displayHorizontalDrawingGridEvery w:val="2"/>
  <w:characterSpacingControl w:val="doNotCompress"/>
  <w:hdrShapeDefaults>
    <o:shapedefaults v:ext="edit" spidmax="2051">
      <o:colormru v:ext="edit" colors="#ddd"/>
    </o:shapedefaults>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403C"/>
    <w:rsid w:val="00000514"/>
    <w:rsid w:val="00000B4C"/>
    <w:rsid w:val="00000BFB"/>
    <w:rsid w:val="00000E37"/>
    <w:rsid w:val="00001148"/>
    <w:rsid w:val="00001544"/>
    <w:rsid w:val="00001A42"/>
    <w:rsid w:val="00001E9E"/>
    <w:rsid w:val="000021DC"/>
    <w:rsid w:val="00002402"/>
    <w:rsid w:val="00002418"/>
    <w:rsid w:val="000028B0"/>
    <w:rsid w:val="00002946"/>
    <w:rsid w:val="00002CB7"/>
    <w:rsid w:val="0000345D"/>
    <w:rsid w:val="00003516"/>
    <w:rsid w:val="00003570"/>
    <w:rsid w:val="00003671"/>
    <w:rsid w:val="0000377A"/>
    <w:rsid w:val="00003A71"/>
    <w:rsid w:val="000041B1"/>
    <w:rsid w:val="00004AA4"/>
    <w:rsid w:val="00004D18"/>
    <w:rsid w:val="000051BE"/>
    <w:rsid w:val="000058CE"/>
    <w:rsid w:val="00006097"/>
    <w:rsid w:val="0000664F"/>
    <w:rsid w:val="00006786"/>
    <w:rsid w:val="000068DE"/>
    <w:rsid w:val="00006A85"/>
    <w:rsid w:val="00006DBB"/>
    <w:rsid w:val="000071DD"/>
    <w:rsid w:val="00007548"/>
    <w:rsid w:val="00007B64"/>
    <w:rsid w:val="00007CA2"/>
    <w:rsid w:val="00007E3E"/>
    <w:rsid w:val="0001000B"/>
    <w:rsid w:val="00011288"/>
    <w:rsid w:val="00011B3D"/>
    <w:rsid w:val="00011D84"/>
    <w:rsid w:val="00011DD3"/>
    <w:rsid w:val="00012471"/>
    <w:rsid w:val="000129CB"/>
    <w:rsid w:val="000131A0"/>
    <w:rsid w:val="00013229"/>
    <w:rsid w:val="00013DA9"/>
    <w:rsid w:val="000140B4"/>
    <w:rsid w:val="00014196"/>
    <w:rsid w:val="000145BB"/>
    <w:rsid w:val="00014995"/>
    <w:rsid w:val="000149F9"/>
    <w:rsid w:val="00014BDE"/>
    <w:rsid w:val="00014CEF"/>
    <w:rsid w:val="00015248"/>
    <w:rsid w:val="000154DE"/>
    <w:rsid w:val="000154FB"/>
    <w:rsid w:val="0001561A"/>
    <w:rsid w:val="00015BCC"/>
    <w:rsid w:val="00015F86"/>
    <w:rsid w:val="00016768"/>
    <w:rsid w:val="0001687D"/>
    <w:rsid w:val="00016DE9"/>
    <w:rsid w:val="000174B1"/>
    <w:rsid w:val="00017785"/>
    <w:rsid w:val="000200F6"/>
    <w:rsid w:val="00020AF9"/>
    <w:rsid w:val="00021C63"/>
    <w:rsid w:val="0002229D"/>
    <w:rsid w:val="000231B6"/>
    <w:rsid w:val="00023376"/>
    <w:rsid w:val="000236D6"/>
    <w:rsid w:val="000236E4"/>
    <w:rsid w:val="00023B80"/>
    <w:rsid w:val="00023DB7"/>
    <w:rsid w:val="00023E30"/>
    <w:rsid w:val="0002440D"/>
    <w:rsid w:val="000248D5"/>
    <w:rsid w:val="0002492A"/>
    <w:rsid w:val="000249E6"/>
    <w:rsid w:val="00025518"/>
    <w:rsid w:val="000255EC"/>
    <w:rsid w:val="00025D7D"/>
    <w:rsid w:val="00025DCF"/>
    <w:rsid w:val="00025E2E"/>
    <w:rsid w:val="00026668"/>
    <w:rsid w:val="00026770"/>
    <w:rsid w:val="00026BCC"/>
    <w:rsid w:val="00027220"/>
    <w:rsid w:val="0002725D"/>
    <w:rsid w:val="00027589"/>
    <w:rsid w:val="0002763E"/>
    <w:rsid w:val="000303D4"/>
    <w:rsid w:val="0003049F"/>
    <w:rsid w:val="00030BF6"/>
    <w:rsid w:val="00031685"/>
    <w:rsid w:val="00031909"/>
    <w:rsid w:val="00031D5E"/>
    <w:rsid w:val="00031D77"/>
    <w:rsid w:val="00031F08"/>
    <w:rsid w:val="000327DD"/>
    <w:rsid w:val="00032D35"/>
    <w:rsid w:val="00032EA0"/>
    <w:rsid w:val="0003342D"/>
    <w:rsid w:val="000339C3"/>
    <w:rsid w:val="00033FDC"/>
    <w:rsid w:val="00034569"/>
    <w:rsid w:val="00034F44"/>
    <w:rsid w:val="00034F68"/>
    <w:rsid w:val="000351B0"/>
    <w:rsid w:val="000354A0"/>
    <w:rsid w:val="00035574"/>
    <w:rsid w:val="0003583B"/>
    <w:rsid w:val="00035BFC"/>
    <w:rsid w:val="000360DC"/>
    <w:rsid w:val="00036142"/>
    <w:rsid w:val="00037570"/>
    <w:rsid w:val="00037739"/>
    <w:rsid w:val="000379C0"/>
    <w:rsid w:val="00040944"/>
    <w:rsid w:val="000416C3"/>
    <w:rsid w:val="00041A67"/>
    <w:rsid w:val="00041CD3"/>
    <w:rsid w:val="00041E07"/>
    <w:rsid w:val="00042373"/>
    <w:rsid w:val="000426D5"/>
    <w:rsid w:val="000427DF"/>
    <w:rsid w:val="00042BAC"/>
    <w:rsid w:val="00042DAD"/>
    <w:rsid w:val="00042E7B"/>
    <w:rsid w:val="00043076"/>
    <w:rsid w:val="0004322C"/>
    <w:rsid w:val="000435D1"/>
    <w:rsid w:val="000435E7"/>
    <w:rsid w:val="00043750"/>
    <w:rsid w:val="000437D4"/>
    <w:rsid w:val="00043DFE"/>
    <w:rsid w:val="00043ECF"/>
    <w:rsid w:val="0004468F"/>
    <w:rsid w:val="00044719"/>
    <w:rsid w:val="00044C32"/>
    <w:rsid w:val="00044CB1"/>
    <w:rsid w:val="000451E1"/>
    <w:rsid w:val="00045495"/>
    <w:rsid w:val="0004552C"/>
    <w:rsid w:val="000460AB"/>
    <w:rsid w:val="00046251"/>
    <w:rsid w:val="000466DD"/>
    <w:rsid w:val="00046854"/>
    <w:rsid w:val="00046AE5"/>
    <w:rsid w:val="00046DDB"/>
    <w:rsid w:val="0005001D"/>
    <w:rsid w:val="000505B4"/>
    <w:rsid w:val="00050BC5"/>
    <w:rsid w:val="00050C28"/>
    <w:rsid w:val="0005119D"/>
    <w:rsid w:val="000512D1"/>
    <w:rsid w:val="00051B35"/>
    <w:rsid w:val="00051FE9"/>
    <w:rsid w:val="00052042"/>
    <w:rsid w:val="000522C4"/>
    <w:rsid w:val="00052733"/>
    <w:rsid w:val="000527FA"/>
    <w:rsid w:val="0005280B"/>
    <w:rsid w:val="0005281A"/>
    <w:rsid w:val="00052B44"/>
    <w:rsid w:val="00052E34"/>
    <w:rsid w:val="00052F32"/>
    <w:rsid w:val="00053C93"/>
    <w:rsid w:val="00053FA2"/>
    <w:rsid w:val="000543A9"/>
    <w:rsid w:val="0005476F"/>
    <w:rsid w:val="00054B5C"/>
    <w:rsid w:val="000551BF"/>
    <w:rsid w:val="000557BA"/>
    <w:rsid w:val="00055B26"/>
    <w:rsid w:val="000564B8"/>
    <w:rsid w:val="000564D9"/>
    <w:rsid w:val="000565F4"/>
    <w:rsid w:val="00056963"/>
    <w:rsid w:val="00056997"/>
    <w:rsid w:val="00056D86"/>
    <w:rsid w:val="00057BE5"/>
    <w:rsid w:val="00057D24"/>
    <w:rsid w:val="00057F67"/>
    <w:rsid w:val="0006026D"/>
    <w:rsid w:val="0006029A"/>
    <w:rsid w:val="00061269"/>
    <w:rsid w:val="00061654"/>
    <w:rsid w:val="00061BAF"/>
    <w:rsid w:val="00062452"/>
    <w:rsid w:val="0006255D"/>
    <w:rsid w:val="00062782"/>
    <w:rsid w:val="0006278C"/>
    <w:rsid w:val="00062C25"/>
    <w:rsid w:val="00062E47"/>
    <w:rsid w:val="00062F9A"/>
    <w:rsid w:val="000630EC"/>
    <w:rsid w:val="000632BC"/>
    <w:rsid w:val="000633E0"/>
    <w:rsid w:val="00063496"/>
    <w:rsid w:val="0006357C"/>
    <w:rsid w:val="000638DD"/>
    <w:rsid w:val="00063EA0"/>
    <w:rsid w:val="00064032"/>
    <w:rsid w:val="000640BC"/>
    <w:rsid w:val="0006420A"/>
    <w:rsid w:val="000642B7"/>
    <w:rsid w:val="0006430F"/>
    <w:rsid w:val="000644B6"/>
    <w:rsid w:val="00064A0B"/>
    <w:rsid w:val="00064C3F"/>
    <w:rsid w:val="00065003"/>
    <w:rsid w:val="00065086"/>
    <w:rsid w:val="0006555E"/>
    <w:rsid w:val="00065FC1"/>
    <w:rsid w:val="00066078"/>
    <w:rsid w:val="000666A2"/>
    <w:rsid w:val="000666EF"/>
    <w:rsid w:val="00066875"/>
    <w:rsid w:val="0006719A"/>
    <w:rsid w:val="0006760E"/>
    <w:rsid w:val="0006764F"/>
    <w:rsid w:val="00067747"/>
    <w:rsid w:val="0006799C"/>
    <w:rsid w:val="00067B42"/>
    <w:rsid w:val="00070BFF"/>
    <w:rsid w:val="00070F79"/>
    <w:rsid w:val="000710C2"/>
    <w:rsid w:val="00071224"/>
    <w:rsid w:val="00071284"/>
    <w:rsid w:val="000712A8"/>
    <w:rsid w:val="00071403"/>
    <w:rsid w:val="0007175F"/>
    <w:rsid w:val="000719DC"/>
    <w:rsid w:val="00071E10"/>
    <w:rsid w:val="00071FCA"/>
    <w:rsid w:val="00071FF4"/>
    <w:rsid w:val="00072079"/>
    <w:rsid w:val="000723A0"/>
    <w:rsid w:val="000724C8"/>
    <w:rsid w:val="00072CA7"/>
    <w:rsid w:val="00072CD9"/>
    <w:rsid w:val="00072E79"/>
    <w:rsid w:val="00073094"/>
    <w:rsid w:val="000730F9"/>
    <w:rsid w:val="000733AA"/>
    <w:rsid w:val="00073566"/>
    <w:rsid w:val="00073883"/>
    <w:rsid w:val="00073963"/>
    <w:rsid w:val="000739C7"/>
    <w:rsid w:val="00073B97"/>
    <w:rsid w:val="00073BA7"/>
    <w:rsid w:val="00073E82"/>
    <w:rsid w:val="000740EF"/>
    <w:rsid w:val="0007481B"/>
    <w:rsid w:val="00074967"/>
    <w:rsid w:val="000751F7"/>
    <w:rsid w:val="000757DB"/>
    <w:rsid w:val="00075BA2"/>
    <w:rsid w:val="0007662D"/>
    <w:rsid w:val="00076D18"/>
    <w:rsid w:val="00076E6E"/>
    <w:rsid w:val="000773CA"/>
    <w:rsid w:val="0007745C"/>
    <w:rsid w:val="0007787F"/>
    <w:rsid w:val="00077CF7"/>
    <w:rsid w:val="00080132"/>
    <w:rsid w:val="0008030B"/>
    <w:rsid w:val="00080352"/>
    <w:rsid w:val="00080CF1"/>
    <w:rsid w:val="00080F66"/>
    <w:rsid w:val="00082352"/>
    <w:rsid w:val="00082B25"/>
    <w:rsid w:val="00082C67"/>
    <w:rsid w:val="00082CC0"/>
    <w:rsid w:val="000830A2"/>
    <w:rsid w:val="000832DF"/>
    <w:rsid w:val="00083318"/>
    <w:rsid w:val="000838F5"/>
    <w:rsid w:val="00083C92"/>
    <w:rsid w:val="0008473D"/>
    <w:rsid w:val="00084BEC"/>
    <w:rsid w:val="00084FC3"/>
    <w:rsid w:val="00085794"/>
    <w:rsid w:val="00086D09"/>
    <w:rsid w:val="00086EA1"/>
    <w:rsid w:val="000873E3"/>
    <w:rsid w:val="00087413"/>
    <w:rsid w:val="00087A4A"/>
    <w:rsid w:val="00087B31"/>
    <w:rsid w:val="00087DD2"/>
    <w:rsid w:val="00087FEE"/>
    <w:rsid w:val="000906C3"/>
    <w:rsid w:val="0009071F"/>
    <w:rsid w:val="00090B59"/>
    <w:rsid w:val="00090E5C"/>
    <w:rsid w:val="00090EC2"/>
    <w:rsid w:val="00091013"/>
    <w:rsid w:val="000914D4"/>
    <w:rsid w:val="00091B1C"/>
    <w:rsid w:val="0009286C"/>
    <w:rsid w:val="00092B26"/>
    <w:rsid w:val="00092B6E"/>
    <w:rsid w:val="00092C3F"/>
    <w:rsid w:val="00092D48"/>
    <w:rsid w:val="00092E1F"/>
    <w:rsid w:val="0009332A"/>
    <w:rsid w:val="00093C93"/>
    <w:rsid w:val="00093D6E"/>
    <w:rsid w:val="0009481B"/>
    <w:rsid w:val="0009487E"/>
    <w:rsid w:val="0009505E"/>
    <w:rsid w:val="000956FA"/>
    <w:rsid w:val="00095997"/>
    <w:rsid w:val="00095B19"/>
    <w:rsid w:val="00095B55"/>
    <w:rsid w:val="00095C91"/>
    <w:rsid w:val="00095F79"/>
    <w:rsid w:val="00095FEA"/>
    <w:rsid w:val="000960C2"/>
    <w:rsid w:val="0009693D"/>
    <w:rsid w:val="00096A44"/>
    <w:rsid w:val="00096AB0"/>
    <w:rsid w:val="00096F3B"/>
    <w:rsid w:val="00097B8C"/>
    <w:rsid w:val="00097C05"/>
    <w:rsid w:val="00097D12"/>
    <w:rsid w:val="00097D59"/>
    <w:rsid w:val="000A0007"/>
    <w:rsid w:val="000A033B"/>
    <w:rsid w:val="000A0B84"/>
    <w:rsid w:val="000A0FF3"/>
    <w:rsid w:val="000A1280"/>
    <w:rsid w:val="000A13BE"/>
    <w:rsid w:val="000A17C3"/>
    <w:rsid w:val="000A18F6"/>
    <w:rsid w:val="000A2018"/>
    <w:rsid w:val="000A224E"/>
    <w:rsid w:val="000A23B9"/>
    <w:rsid w:val="000A28E1"/>
    <w:rsid w:val="000A297A"/>
    <w:rsid w:val="000A2B90"/>
    <w:rsid w:val="000A2BB3"/>
    <w:rsid w:val="000A2F39"/>
    <w:rsid w:val="000A316B"/>
    <w:rsid w:val="000A31BB"/>
    <w:rsid w:val="000A3415"/>
    <w:rsid w:val="000A36C7"/>
    <w:rsid w:val="000A3DCF"/>
    <w:rsid w:val="000A3F91"/>
    <w:rsid w:val="000A41C3"/>
    <w:rsid w:val="000A41DC"/>
    <w:rsid w:val="000A44F8"/>
    <w:rsid w:val="000A5230"/>
    <w:rsid w:val="000A53AF"/>
    <w:rsid w:val="000A53E7"/>
    <w:rsid w:val="000A5EC2"/>
    <w:rsid w:val="000A5F5B"/>
    <w:rsid w:val="000A62FA"/>
    <w:rsid w:val="000A67F8"/>
    <w:rsid w:val="000A6FB0"/>
    <w:rsid w:val="000A708C"/>
    <w:rsid w:val="000A70B5"/>
    <w:rsid w:val="000A744F"/>
    <w:rsid w:val="000A75AF"/>
    <w:rsid w:val="000A7B9F"/>
    <w:rsid w:val="000B096E"/>
    <w:rsid w:val="000B0F1F"/>
    <w:rsid w:val="000B13CA"/>
    <w:rsid w:val="000B146F"/>
    <w:rsid w:val="000B1563"/>
    <w:rsid w:val="000B1758"/>
    <w:rsid w:val="000B17B1"/>
    <w:rsid w:val="000B2C95"/>
    <w:rsid w:val="000B3328"/>
    <w:rsid w:val="000B35A9"/>
    <w:rsid w:val="000B35F0"/>
    <w:rsid w:val="000B39E2"/>
    <w:rsid w:val="000B3C79"/>
    <w:rsid w:val="000B4496"/>
    <w:rsid w:val="000B46F1"/>
    <w:rsid w:val="000B47F1"/>
    <w:rsid w:val="000B4B25"/>
    <w:rsid w:val="000B4CC1"/>
    <w:rsid w:val="000B4DA8"/>
    <w:rsid w:val="000B6490"/>
    <w:rsid w:val="000B64E3"/>
    <w:rsid w:val="000B6DEE"/>
    <w:rsid w:val="000B76A1"/>
    <w:rsid w:val="000B78C8"/>
    <w:rsid w:val="000B7CFB"/>
    <w:rsid w:val="000B7F17"/>
    <w:rsid w:val="000C072A"/>
    <w:rsid w:val="000C0FC3"/>
    <w:rsid w:val="000C1135"/>
    <w:rsid w:val="000C15A8"/>
    <w:rsid w:val="000C1704"/>
    <w:rsid w:val="000C1AC3"/>
    <w:rsid w:val="000C1AD1"/>
    <w:rsid w:val="000C1FA0"/>
    <w:rsid w:val="000C26F6"/>
    <w:rsid w:val="000C2721"/>
    <w:rsid w:val="000C28B4"/>
    <w:rsid w:val="000C28EE"/>
    <w:rsid w:val="000C37B9"/>
    <w:rsid w:val="000C4315"/>
    <w:rsid w:val="000C479B"/>
    <w:rsid w:val="000C47D8"/>
    <w:rsid w:val="000C5017"/>
    <w:rsid w:val="000C52A7"/>
    <w:rsid w:val="000C553D"/>
    <w:rsid w:val="000C5D9E"/>
    <w:rsid w:val="000C6477"/>
    <w:rsid w:val="000C65AF"/>
    <w:rsid w:val="000C697F"/>
    <w:rsid w:val="000C6A8B"/>
    <w:rsid w:val="000C70A7"/>
    <w:rsid w:val="000C7364"/>
    <w:rsid w:val="000C7960"/>
    <w:rsid w:val="000C7A3F"/>
    <w:rsid w:val="000C7AD7"/>
    <w:rsid w:val="000C7D29"/>
    <w:rsid w:val="000D09C4"/>
    <w:rsid w:val="000D0C22"/>
    <w:rsid w:val="000D1059"/>
    <w:rsid w:val="000D22BD"/>
    <w:rsid w:val="000D2666"/>
    <w:rsid w:val="000D2A1A"/>
    <w:rsid w:val="000D2B90"/>
    <w:rsid w:val="000D3395"/>
    <w:rsid w:val="000D34D0"/>
    <w:rsid w:val="000D3808"/>
    <w:rsid w:val="000D3C38"/>
    <w:rsid w:val="000D4209"/>
    <w:rsid w:val="000D4681"/>
    <w:rsid w:val="000D4B32"/>
    <w:rsid w:val="000D4D1B"/>
    <w:rsid w:val="000D518F"/>
    <w:rsid w:val="000D5474"/>
    <w:rsid w:val="000D56BF"/>
    <w:rsid w:val="000D57DC"/>
    <w:rsid w:val="000D5827"/>
    <w:rsid w:val="000D5AF0"/>
    <w:rsid w:val="000D5B34"/>
    <w:rsid w:val="000D6502"/>
    <w:rsid w:val="000D6E19"/>
    <w:rsid w:val="000D6E64"/>
    <w:rsid w:val="000D70BE"/>
    <w:rsid w:val="000D70D2"/>
    <w:rsid w:val="000E00C4"/>
    <w:rsid w:val="000E0212"/>
    <w:rsid w:val="000E03C1"/>
    <w:rsid w:val="000E046C"/>
    <w:rsid w:val="000E0776"/>
    <w:rsid w:val="000E084F"/>
    <w:rsid w:val="000E09AB"/>
    <w:rsid w:val="000E0C57"/>
    <w:rsid w:val="000E0C77"/>
    <w:rsid w:val="000E1133"/>
    <w:rsid w:val="000E1789"/>
    <w:rsid w:val="000E1B5D"/>
    <w:rsid w:val="000E1D6D"/>
    <w:rsid w:val="000E2025"/>
    <w:rsid w:val="000E2EFC"/>
    <w:rsid w:val="000E36B8"/>
    <w:rsid w:val="000E3AF3"/>
    <w:rsid w:val="000E3DEA"/>
    <w:rsid w:val="000E4901"/>
    <w:rsid w:val="000E4B53"/>
    <w:rsid w:val="000E52C1"/>
    <w:rsid w:val="000E5E6B"/>
    <w:rsid w:val="000E5EF7"/>
    <w:rsid w:val="000E5FDE"/>
    <w:rsid w:val="000E6ABC"/>
    <w:rsid w:val="000E6CE8"/>
    <w:rsid w:val="000E6D0B"/>
    <w:rsid w:val="000E6DBC"/>
    <w:rsid w:val="000E6DD6"/>
    <w:rsid w:val="000E6FE4"/>
    <w:rsid w:val="000E7721"/>
    <w:rsid w:val="000F0764"/>
    <w:rsid w:val="000F0E10"/>
    <w:rsid w:val="000F0F8E"/>
    <w:rsid w:val="000F117A"/>
    <w:rsid w:val="000F14B3"/>
    <w:rsid w:val="000F14CB"/>
    <w:rsid w:val="000F1763"/>
    <w:rsid w:val="000F1A0C"/>
    <w:rsid w:val="000F1F97"/>
    <w:rsid w:val="000F2039"/>
    <w:rsid w:val="000F234D"/>
    <w:rsid w:val="000F24FD"/>
    <w:rsid w:val="000F250F"/>
    <w:rsid w:val="000F28B3"/>
    <w:rsid w:val="000F29D7"/>
    <w:rsid w:val="000F2DB4"/>
    <w:rsid w:val="000F325B"/>
    <w:rsid w:val="000F35C7"/>
    <w:rsid w:val="000F3750"/>
    <w:rsid w:val="000F3C38"/>
    <w:rsid w:val="000F3F21"/>
    <w:rsid w:val="000F4085"/>
    <w:rsid w:val="000F4242"/>
    <w:rsid w:val="000F4A49"/>
    <w:rsid w:val="000F4ACF"/>
    <w:rsid w:val="000F5410"/>
    <w:rsid w:val="000F5466"/>
    <w:rsid w:val="000F5732"/>
    <w:rsid w:val="000F5C34"/>
    <w:rsid w:val="000F5ED5"/>
    <w:rsid w:val="000F5F29"/>
    <w:rsid w:val="000F5FAB"/>
    <w:rsid w:val="000F6096"/>
    <w:rsid w:val="000F6766"/>
    <w:rsid w:val="000F686A"/>
    <w:rsid w:val="000F6E07"/>
    <w:rsid w:val="000F74ED"/>
    <w:rsid w:val="000F7678"/>
    <w:rsid w:val="001000E3"/>
    <w:rsid w:val="001003A4"/>
    <w:rsid w:val="0010054E"/>
    <w:rsid w:val="0010056E"/>
    <w:rsid w:val="001007DE"/>
    <w:rsid w:val="00100868"/>
    <w:rsid w:val="00100884"/>
    <w:rsid w:val="00100CAF"/>
    <w:rsid w:val="00101483"/>
    <w:rsid w:val="00101869"/>
    <w:rsid w:val="001022B5"/>
    <w:rsid w:val="001023B5"/>
    <w:rsid w:val="001023C8"/>
    <w:rsid w:val="001029F9"/>
    <w:rsid w:val="00102BEC"/>
    <w:rsid w:val="00103C64"/>
    <w:rsid w:val="00104713"/>
    <w:rsid w:val="00104F9F"/>
    <w:rsid w:val="001055FC"/>
    <w:rsid w:val="00105619"/>
    <w:rsid w:val="00105732"/>
    <w:rsid w:val="00105AA1"/>
    <w:rsid w:val="00105AAE"/>
    <w:rsid w:val="001063F5"/>
    <w:rsid w:val="001066B8"/>
    <w:rsid w:val="00106E67"/>
    <w:rsid w:val="00107197"/>
    <w:rsid w:val="0010774A"/>
    <w:rsid w:val="0010796F"/>
    <w:rsid w:val="00107DCE"/>
    <w:rsid w:val="00107E9F"/>
    <w:rsid w:val="00111977"/>
    <w:rsid w:val="00111A48"/>
    <w:rsid w:val="001120D8"/>
    <w:rsid w:val="001123B2"/>
    <w:rsid w:val="001123C7"/>
    <w:rsid w:val="001127AC"/>
    <w:rsid w:val="00112816"/>
    <w:rsid w:val="00112876"/>
    <w:rsid w:val="00112F49"/>
    <w:rsid w:val="00113231"/>
    <w:rsid w:val="001135DF"/>
    <w:rsid w:val="00113703"/>
    <w:rsid w:val="00113A8C"/>
    <w:rsid w:val="00113F66"/>
    <w:rsid w:val="0011401C"/>
    <w:rsid w:val="00114ABF"/>
    <w:rsid w:val="00114B20"/>
    <w:rsid w:val="00116F13"/>
    <w:rsid w:val="00116F61"/>
    <w:rsid w:val="0011718F"/>
    <w:rsid w:val="00117701"/>
    <w:rsid w:val="0011786A"/>
    <w:rsid w:val="00117D1D"/>
    <w:rsid w:val="00117E86"/>
    <w:rsid w:val="0012021D"/>
    <w:rsid w:val="00120B41"/>
    <w:rsid w:val="001216D7"/>
    <w:rsid w:val="00121A69"/>
    <w:rsid w:val="00122427"/>
    <w:rsid w:val="0012257D"/>
    <w:rsid w:val="0012269E"/>
    <w:rsid w:val="00122AED"/>
    <w:rsid w:val="00123CC2"/>
    <w:rsid w:val="00123F48"/>
    <w:rsid w:val="00123F6E"/>
    <w:rsid w:val="00124304"/>
    <w:rsid w:val="0012430C"/>
    <w:rsid w:val="0012548E"/>
    <w:rsid w:val="00125989"/>
    <w:rsid w:val="00125D33"/>
    <w:rsid w:val="00125E97"/>
    <w:rsid w:val="0012658A"/>
    <w:rsid w:val="0012718F"/>
    <w:rsid w:val="00127B1A"/>
    <w:rsid w:val="00127B74"/>
    <w:rsid w:val="00127EF8"/>
    <w:rsid w:val="00127F89"/>
    <w:rsid w:val="00130079"/>
    <w:rsid w:val="001302CD"/>
    <w:rsid w:val="00130BA7"/>
    <w:rsid w:val="00130D6A"/>
    <w:rsid w:val="0013137C"/>
    <w:rsid w:val="00132087"/>
    <w:rsid w:val="001323BF"/>
    <w:rsid w:val="00133115"/>
    <w:rsid w:val="00133723"/>
    <w:rsid w:val="00133E9F"/>
    <w:rsid w:val="00134033"/>
    <w:rsid w:val="00134243"/>
    <w:rsid w:val="0013463D"/>
    <w:rsid w:val="001347C0"/>
    <w:rsid w:val="001348FC"/>
    <w:rsid w:val="00135793"/>
    <w:rsid w:val="001358C9"/>
    <w:rsid w:val="00135E71"/>
    <w:rsid w:val="00135E8B"/>
    <w:rsid w:val="001364E0"/>
    <w:rsid w:val="00136CB4"/>
    <w:rsid w:val="00137607"/>
    <w:rsid w:val="00137A3C"/>
    <w:rsid w:val="00140C51"/>
    <w:rsid w:val="001418C9"/>
    <w:rsid w:val="001419FA"/>
    <w:rsid w:val="00141B4E"/>
    <w:rsid w:val="00141BC3"/>
    <w:rsid w:val="00141C85"/>
    <w:rsid w:val="00142183"/>
    <w:rsid w:val="0014297F"/>
    <w:rsid w:val="00142E4E"/>
    <w:rsid w:val="0014324D"/>
    <w:rsid w:val="001444D3"/>
    <w:rsid w:val="0014495F"/>
    <w:rsid w:val="001452B9"/>
    <w:rsid w:val="00145D45"/>
    <w:rsid w:val="00145E11"/>
    <w:rsid w:val="0014607D"/>
    <w:rsid w:val="001467ED"/>
    <w:rsid w:val="00147348"/>
    <w:rsid w:val="001477A4"/>
    <w:rsid w:val="00147CD1"/>
    <w:rsid w:val="00147DB1"/>
    <w:rsid w:val="00150A67"/>
    <w:rsid w:val="001519E4"/>
    <w:rsid w:val="00151E3C"/>
    <w:rsid w:val="00151F5F"/>
    <w:rsid w:val="00152FDE"/>
    <w:rsid w:val="0015306C"/>
    <w:rsid w:val="001532C3"/>
    <w:rsid w:val="001542CB"/>
    <w:rsid w:val="00154477"/>
    <w:rsid w:val="0015459D"/>
    <w:rsid w:val="00154B8F"/>
    <w:rsid w:val="00155515"/>
    <w:rsid w:val="00155704"/>
    <w:rsid w:val="001559D0"/>
    <w:rsid w:val="00155C6B"/>
    <w:rsid w:val="00155F54"/>
    <w:rsid w:val="0015636D"/>
    <w:rsid w:val="001568AA"/>
    <w:rsid w:val="001568DA"/>
    <w:rsid w:val="0015720A"/>
    <w:rsid w:val="00157406"/>
    <w:rsid w:val="00157CD2"/>
    <w:rsid w:val="00157D74"/>
    <w:rsid w:val="0016010D"/>
    <w:rsid w:val="001605A8"/>
    <w:rsid w:val="0016094E"/>
    <w:rsid w:val="00160C8D"/>
    <w:rsid w:val="00160E98"/>
    <w:rsid w:val="00160EBE"/>
    <w:rsid w:val="001610CE"/>
    <w:rsid w:val="001620D2"/>
    <w:rsid w:val="0016216D"/>
    <w:rsid w:val="001621FC"/>
    <w:rsid w:val="00162316"/>
    <w:rsid w:val="00162440"/>
    <w:rsid w:val="001628AA"/>
    <w:rsid w:val="00162E73"/>
    <w:rsid w:val="001632EC"/>
    <w:rsid w:val="00163954"/>
    <w:rsid w:val="0016401B"/>
    <w:rsid w:val="001640BF"/>
    <w:rsid w:val="001647B3"/>
    <w:rsid w:val="0016527F"/>
    <w:rsid w:val="001652B8"/>
    <w:rsid w:val="00165A29"/>
    <w:rsid w:val="00165C9D"/>
    <w:rsid w:val="00165CE9"/>
    <w:rsid w:val="00165D26"/>
    <w:rsid w:val="00166718"/>
    <w:rsid w:val="0017065E"/>
    <w:rsid w:val="001709ED"/>
    <w:rsid w:val="00170A3B"/>
    <w:rsid w:val="00170B21"/>
    <w:rsid w:val="00170F67"/>
    <w:rsid w:val="00171069"/>
    <w:rsid w:val="001716C0"/>
    <w:rsid w:val="00171861"/>
    <w:rsid w:val="00171E25"/>
    <w:rsid w:val="00172223"/>
    <w:rsid w:val="00172857"/>
    <w:rsid w:val="00172BCE"/>
    <w:rsid w:val="001731DB"/>
    <w:rsid w:val="001732BB"/>
    <w:rsid w:val="00173308"/>
    <w:rsid w:val="001734C5"/>
    <w:rsid w:val="0017355D"/>
    <w:rsid w:val="00173AEA"/>
    <w:rsid w:val="00173CDB"/>
    <w:rsid w:val="00173E0C"/>
    <w:rsid w:val="001741E4"/>
    <w:rsid w:val="00174603"/>
    <w:rsid w:val="00174A69"/>
    <w:rsid w:val="00174AAD"/>
    <w:rsid w:val="00175AB4"/>
    <w:rsid w:val="00175C5C"/>
    <w:rsid w:val="0017619C"/>
    <w:rsid w:val="00176434"/>
    <w:rsid w:val="001765E1"/>
    <w:rsid w:val="00176BE6"/>
    <w:rsid w:val="00176C3E"/>
    <w:rsid w:val="00177C5C"/>
    <w:rsid w:val="00177E7C"/>
    <w:rsid w:val="00181551"/>
    <w:rsid w:val="00181A2A"/>
    <w:rsid w:val="00182066"/>
    <w:rsid w:val="00182298"/>
    <w:rsid w:val="001827ED"/>
    <w:rsid w:val="00182CBD"/>
    <w:rsid w:val="00182E97"/>
    <w:rsid w:val="00182F7A"/>
    <w:rsid w:val="00183704"/>
    <w:rsid w:val="0018371C"/>
    <w:rsid w:val="001839CF"/>
    <w:rsid w:val="00183CBE"/>
    <w:rsid w:val="00183CD5"/>
    <w:rsid w:val="00184792"/>
    <w:rsid w:val="00184B99"/>
    <w:rsid w:val="00185751"/>
    <w:rsid w:val="00185843"/>
    <w:rsid w:val="00186394"/>
    <w:rsid w:val="00186416"/>
    <w:rsid w:val="001866DD"/>
    <w:rsid w:val="00186EB2"/>
    <w:rsid w:val="00187020"/>
    <w:rsid w:val="001873B1"/>
    <w:rsid w:val="001873CB"/>
    <w:rsid w:val="001874CF"/>
    <w:rsid w:val="00187DF2"/>
    <w:rsid w:val="00187E8B"/>
    <w:rsid w:val="00187FDD"/>
    <w:rsid w:val="00190055"/>
    <w:rsid w:val="001904BF"/>
    <w:rsid w:val="001906A1"/>
    <w:rsid w:val="001917CD"/>
    <w:rsid w:val="00191BDA"/>
    <w:rsid w:val="00191D4E"/>
    <w:rsid w:val="00191E89"/>
    <w:rsid w:val="00191F23"/>
    <w:rsid w:val="00192070"/>
    <w:rsid w:val="0019277C"/>
    <w:rsid w:val="00192893"/>
    <w:rsid w:val="00192C54"/>
    <w:rsid w:val="001932C4"/>
    <w:rsid w:val="001934F3"/>
    <w:rsid w:val="00193A70"/>
    <w:rsid w:val="00193B67"/>
    <w:rsid w:val="00193BAF"/>
    <w:rsid w:val="00194136"/>
    <w:rsid w:val="001946DF"/>
    <w:rsid w:val="00194B8C"/>
    <w:rsid w:val="00194B92"/>
    <w:rsid w:val="001952E2"/>
    <w:rsid w:val="00195366"/>
    <w:rsid w:val="0019536C"/>
    <w:rsid w:val="001954F9"/>
    <w:rsid w:val="00195C69"/>
    <w:rsid w:val="001964EC"/>
    <w:rsid w:val="001964FC"/>
    <w:rsid w:val="00196628"/>
    <w:rsid w:val="001969A3"/>
    <w:rsid w:val="00196AE8"/>
    <w:rsid w:val="00196B36"/>
    <w:rsid w:val="00196EEA"/>
    <w:rsid w:val="001973C2"/>
    <w:rsid w:val="001A0005"/>
    <w:rsid w:val="001A0457"/>
    <w:rsid w:val="001A0573"/>
    <w:rsid w:val="001A0B88"/>
    <w:rsid w:val="001A0CFB"/>
    <w:rsid w:val="001A0D68"/>
    <w:rsid w:val="001A0F43"/>
    <w:rsid w:val="001A0FED"/>
    <w:rsid w:val="001A1052"/>
    <w:rsid w:val="001A154E"/>
    <w:rsid w:val="001A210A"/>
    <w:rsid w:val="001A215D"/>
    <w:rsid w:val="001A26F7"/>
    <w:rsid w:val="001A2A88"/>
    <w:rsid w:val="001A2C2C"/>
    <w:rsid w:val="001A2F7D"/>
    <w:rsid w:val="001A3014"/>
    <w:rsid w:val="001A37AB"/>
    <w:rsid w:val="001A3843"/>
    <w:rsid w:val="001A389C"/>
    <w:rsid w:val="001A3AA4"/>
    <w:rsid w:val="001A3CBB"/>
    <w:rsid w:val="001A3EFE"/>
    <w:rsid w:val="001A47C5"/>
    <w:rsid w:val="001A4D23"/>
    <w:rsid w:val="001A4E5F"/>
    <w:rsid w:val="001A5009"/>
    <w:rsid w:val="001A5045"/>
    <w:rsid w:val="001A56D3"/>
    <w:rsid w:val="001A5C7F"/>
    <w:rsid w:val="001A5DFA"/>
    <w:rsid w:val="001A5EAA"/>
    <w:rsid w:val="001A658D"/>
    <w:rsid w:val="001A6836"/>
    <w:rsid w:val="001A6B22"/>
    <w:rsid w:val="001A71AC"/>
    <w:rsid w:val="001A7712"/>
    <w:rsid w:val="001A7963"/>
    <w:rsid w:val="001B035B"/>
    <w:rsid w:val="001B04E6"/>
    <w:rsid w:val="001B0D77"/>
    <w:rsid w:val="001B13C8"/>
    <w:rsid w:val="001B1E61"/>
    <w:rsid w:val="001B26A9"/>
    <w:rsid w:val="001B27DF"/>
    <w:rsid w:val="001B3421"/>
    <w:rsid w:val="001B3B75"/>
    <w:rsid w:val="001B3D17"/>
    <w:rsid w:val="001B4480"/>
    <w:rsid w:val="001B44F8"/>
    <w:rsid w:val="001B4538"/>
    <w:rsid w:val="001B4919"/>
    <w:rsid w:val="001B4BB3"/>
    <w:rsid w:val="001B4E0B"/>
    <w:rsid w:val="001B55D8"/>
    <w:rsid w:val="001B62AB"/>
    <w:rsid w:val="001B6882"/>
    <w:rsid w:val="001B69F2"/>
    <w:rsid w:val="001B7813"/>
    <w:rsid w:val="001B7E9A"/>
    <w:rsid w:val="001B7FDC"/>
    <w:rsid w:val="001C03DB"/>
    <w:rsid w:val="001C08D4"/>
    <w:rsid w:val="001C0D53"/>
    <w:rsid w:val="001C0F8B"/>
    <w:rsid w:val="001C11EE"/>
    <w:rsid w:val="001C12D5"/>
    <w:rsid w:val="001C2216"/>
    <w:rsid w:val="001C2B92"/>
    <w:rsid w:val="001C2C3B"/>
    <w:rsid w:val="001C307D"/>
    <w:rsid w:val="001C3381"/>
    <w:rsid w:val="001C36D1"/>
    <w:rsid w:val="001C3ECF"/>
    <w:rsid w:val="001C4316"/>
    <w:rsid w:val="001C4331"/>
    <w:rsid w:val="001C43FF"/>
    <w:rsid w:val="001C4426"/>
    <w:rsid w:val="001C45A2"/>
    <w:rsid w:val="001C4E83"/>
    <w:rsid w:val="001C50B8"/>
    <w:rsid w:val="001C595C"/>
    <w:rsid w:val="001C5973"/>
    <w:rsid w:val="001C59AC"/>
    <w:rsid w:val="001C5C16"/>
    <w:rsid w:val="001C6B1F"/>
    <w:rsid w:val="001C7007"/>
    <w:rsid w:val="001C7A6D"/>
    <w:rsid w:val="001C7E6D"/>
    <w:rsid w:val="001D084A"/>
    <w:rsid w:val="001D0881"/>
    <w:rsid w:val="001D14B4"/>
    <w:rsid w:val="001D1965"/>
    <w:rsid w:val="001D1FB1"/>
    <w:rsid w:val="001D20DB"/>
    <w:rsid w:val="001D2150"/>
    <w:rsid w:val="001D2C7F"/>
    <w:rsid w:val="001D2FAE"/>
    <w:rsid w:val="001D3DE5"/>
    <w:rsid w:val="001D3FA2"/>
    <w:rsid w:val="001D41FC"/>
    <w:rsid w:val="001D4336"/>
    <w:rsid w:val="001D478D"/>
    <w:rsid w:val="001D4E4A"/>
    <w:rsid w:val="001D51A3"/>
    <w:rsid w:val="001D55C4"/>
    <w:rsid w:val="001D5D41"/>
    <w:rsid w:val="001D6982"/>
    <w:rsid w:val="001D705E"/>
    <w:rsid w:val="001D7C0C"/>
    <w:rsid w:val="001D7CE9"/>
    <w:rsid w:val="001D7DCE"/>
    <w:rsid w:val="001E0243"/>
    <w:rsid w:val="001E09DE"/>
    <w:rsid w:val="001E14AB"/>
    <w:rsid w:val="001E16CB"/>
    <w:rsid w:val="001E1739"/>
    <w:rsid w:val="001E216D"/>
    <w:rsid w:val="001E24CE"/>
    <w:rsid w:val="001E2FB9"/>
    <w:rsid w:val="001E374D"/>
    <w:rsid w:val="001E3A98"/>
    <w:rsid w:val="001E3BE6"/>
    <w:rsid w:val="001E3D90"/>
    <w:rsid w:val="001E3FA5"/>
    <w:rsid w:val="001E4291"/>
    <w:rsid w:val="001E42E3"/>
    <w:rsid w:val="001E43B4"/>
    <w:rsid w:val="001E49F1"/>
    <w:rsid w:val="001E4A8C"/>
    <w:rsid w:val="001E4CAE"/>
    <w:rsid w:val="001E5BF5"/>
    <w:rsid w:val="001E628A"/>
    <w:rsid w:val="001E69A4"/>
    <w:rsid w:val="001E6ED5"/>
    <w:rsid w:val="001E78A2"/>
    <w:rsid w:val="001E7920"/>
    <w:rsid w:val="001E7BCD"/>
    <w:rsid w:val="001F06F5"/>
    <w:rsid w:val="001F0A0B"/>
    <w:rsid w:val="001F0D4F"/>
    <w:rsid w:val="001F104A"/>
    <w:rsid w:val="001F1A7D"/>
    <w:rsid w:val="001F1B74"/>
    <w:rsid w:val="001F1F09"/>
    <w:rsid w:val="001F1F5C"/>
    <w:rsid w:val="001F21AB"/>
    <w:rsid w:val="001F29A4"/>
    <w:rsid w:val="001F3127"/>
    <w:rsid w:val="001F3B8C"/>
    <w:rsid w:val="001F4326"/>
    <w:rsid w:val="001F43CD"/>
    <w:rsid w:val="001F5380"/>
    <w:rsid w:val="001F5645"/>
    <w:rsid w:val="001F597A"/>
    <w:rsid w:val="001F599E"/>
    <w:rsid w:val="001F5CC0"/>
    <w:rsid w:val="001F5EAF"/>
    <w:rsid w:val="001F651D"/>
    <w:rsid w:val="001F66A8"/>
    <w:rsid w:val="001F67EC"/>
    <w:rsid w:val="001F698A"/>
    <w:rsid w:val="001F7497"/>
    <w:rsid w:val="001F74D8"/>
    <w:rsid w:val="001F7A8C"/>
    <w:rsid w:val="001F7C0E"/>
    <w:rsid w:val="001F7C56"/>
    <w:rsid w:val="001F7FCE"/>
    <w:rsid w:val="002001BB"/>
    <w:rsid w:val="002009FA"/>
    <w:rsid w:val="00200D9C"/>
    <w:rsid w:val="00200EE0"/>
    <w:rsid w:val="0020172F"/>
    <w:rsid w:val="0020280D"/>
    <w:rsid w:val="0020287D"/>
    <w:rsid w:val="00202A37"/>
    <w:rsid w:val="00202CFC"/>
    <w:rsid w:val="0020318F"/>
    <w:rsid w:val="00203516"/>
    <w:rsid w:val="002037A2"/>
    <w:rsid w:val="0020398B"/>
    <w:rsid w:val="00203D8D"/>
    <w:rsid w:val="00203ECF"/>
    <w:rsid w:val="00204009"/>
    <w:rsid w:val="00204399"/>
    <w:rsid w:val="00204649"/>
    <w:rsid w:val="00204A7E"/>
    <w:rsid w:val="00204D57"/>
    <w:rsid w:val="00204ED3"/>
    <w:rsid w:val="00205367"/>
    <w:rsid w:val="002054C8"/>
    <w:rsid w:val="00205A4B"/>
    <w:rsid w:val="00205CFE"/>
    <w:rsid w:val="00205D11"/>
    <w:rsid w:val="00206285"/>
    <w:rsid w:val="0020681F"/>
    <w:rsid w:val="00206C3F"/>
    <w:rsid w:val="00207085"/>
    <w:rsid w:val="002073B6"/>
    <w:rsid w:val="0020785E"/>
    <w:rsid w:val="00207AC3"/>
    <w:rsid w:val="00207B9C"/>
    <w:rsid w:val="00207C4F"/>
    <w:rsid w:val="00207DCC"/>
    <w:rsid w:val="00210645"/>
    <w:rsid w:val="00210717"/>
    <w:rsid w:val="00210A6F"/>
    <w:rsid w:val="00210C42"/>
    <w:rsid w:val="00210DC9"/>
    <w:rsid w:val="00211437"/>
    <w:rsid w:val="00211FA0"/>
    <w:rsid w:val="00212003"/>
    <w:rsid w:val="0021203E"/>
    <w:rsid w:val="00212BB3"/>
    <w:rsid w:val="0021390A"/>
    <w:rsid w:val="00213E66"/>
    <w:rsid w:val="00213EE7"/>
    <w:rsid w:val="00213F0C"/>
    <w:rsid w:val="00214A3A"/>
    <w:rsid w:val="00214EE1"/>
    <w:rsid w:val="00215623"/>
    <w:rsid w:val="00215A5F"/>
    <w:rsid w:val="00215B09"/>
    <w:rsid w:val="0021690E"/>
    <w:rsid w:val="00216D0D"/>
    <w:rsid w:val="00216FB2"/>
    <w:rsid w:val="00217047"/>
    <w:rsid w:val="00217AD6"/>
    <w:rsid w:val="00217C1E"/>
    <w:rsid w:val="00220012"/>
    <w:rsid w:val="00220022"/>
    <w:rsid w:val="002202A3"/>
    <w:rsid w:val="00220516"/>
    <w:rsid w:val="00220BE2"/>
    <w:rsid w:val="00220CE7"/>
    <w:rsid w:val="0022114A"/>
    <w:rsid w:val="002213EA"/>
    <w:rsid w:val="002217CB"/>
    <w:rsid w:val="002219F1"/>
    <w:rsid w:val="002221A1"/>
    <w:rsid w:val="00222E75"/>
    <w:rsid w:val="002232E6"/>
    <w:rsid w:val="002237B1"/>
    <w:rsid w:val="00223DB8"/>
    <w:rsid w:val="00223E89"/>
    <w:rsid w:val="002242DF"/>
    <w:rsid w:val="002242E4"/>
    <w:rsid w:val="00224482"/>
    <w:rsid w:val="002245EB"/>
    <w:rsid w:val="00224F0A"/>
    <w:rsid w:val="0022512E"/>
    <w:rsid w:val="00225516"/>
    <w:rsid w:val="002255F8"/>
    <w:rsid w:val="0022566B"/>
    <w:rsid w:val="00225879"/>
    <w:rsid w:val="00225914"/>
    <w:rsid w:val="00225C7E"/>
    <w:rsid w:val="00225CE6"/>
    <w:rsid w:val="00226337"/>
    <w:rsid w:val="0022670F"/>
    <w:rsid w:val="00227E28"/>
    <w:rsid w:val="00230287"/>
    <w:rsid w:val="002302E2"/>
    <w:rsid w:val="0023045F"/>
    <w:rsid w:val="002307AC"/>
    <w:rsid w:val="00230C88"/>
    <w:rsid w:val="00231441"/>
    <w:rsid w:val="002314B2"/>
    <w:rsid w:val="0023174D"/>
    <w:rsid w:val="002327AF"/>
    <w:rsid w:val="002337C5"/>
    <w:rsid w:val="00233E93"/>
    <w:rsid w:val="0023486B"/>
    <w:rsid w:val="002348AA"/>
    <w:rsid w:val="00234B63"/>
    <w:rsid w:val="00234F03"/>
    <w:rsid w:val="002353B8"/>
    <w:rsid w:val="002356D5"/>
    <w:rsid w:val="0023578B"/>
    <w:rsid w:val="00235C46"/>
    <w:rsid w:val="00236072"/>
    <w:rsid w:val="002362B5"/>
    <w:rsid w:val="002363DF"/>
    <w:rsid w:val="002365C4"/>
    <w:rsid w:val="0023680A"/>
    <w:rsid w:val="002369D7"/>
    <w:rsid w:val="00236D07"/>
    <w:rsid w:val="00237054"/>
    <w:rsid w:val="002371B6"/>
    <w:rsid w:val="002373C5"/>
    <w:rsid w:val="00237911"/>
    <w:rsid w:val="00237E8A"/>
    <w:rsid w:val="0024040C"/>
    <w:rsid w:val="002407B0"/>
    <w:rsid w:val="002410DC"/>
    <w:rsid w:val="002417B2"/>
    <w:rsid w:val="002417C7"/>
    <w:rsid w:val="0024270C"/>
    <w:rsid w:val="00242882"/>
    <w:rsid w:val="00242C50"/>
    <w:rsid w:val="00242E1E"/>
    <w:rsid w:val="00243175"/>
    <w:rsid w:val="00243394"/>
    <w:rsid w:val="0024365E"/>
    <w:rsid w:val="00243BB8"/>
    <w:rsid w:val="00244CF7"/>
    <w:rsid w:val="00244F77"/>
    <w:rsid w:val="00244FBE"/>
    <w:rsid w:val="00245204"/>
    <w:rsid w:val="00246B0E"/>
    <w:rsid w:val="00246CEC"/>
    <w:rsid w:val="00247ACB"/>
    <w:rsid w:val="00247ADB"/>
    <w:rsid w:val="00250461"/>
    <w:rsid w:val="0025093A"/>
    <w:rsid w:val="002515D5"/>
    <w:rsid w:val="00251606"/>
    <w:rsid w:val="00251630"/>
    <w:rsid w:val="002518C5"/>
    <w:rsid w:val="00251C34"/>
    <w:rsid w:val="00251D7E"/>
    <w:rsid w:val="00251EDA"/>
    <w:rsid w:val="00252509"/>
    <w:rsid w:val="002529BA"/>
    <w:rsid w:val="00252B0F"/>
    <w:rsid w:val="00252BF0"/>
    <w:rsid w:val="002530EE"/>
    <w:rsid w:val="00253124"/>
    <w:rsid w:val="00253350"/>
    <w:rsid w:val="00253BD0"/>
    <w:rsid w:val="00253C89"/>
    <w:rsid w:val="00253E2F"/>
    <w:rsid w:val="00254085"/>
    <w:rsid w:val="002544F1"/>
    <w:rsid w:val="002553ED"/>
    <w:rsid w:val="002558D5"/>
    <w:rsid w:val="00255946"/>
    <w:rsid w:val="00255EDE"/>
    <w:rsid w:val="00255F0A"/>
    <w:rsid w:val="0025603B"/>
    <w:rsid w:val="00256462"/>
    <w:rsid w:val="0025647A"/>
    <w:rsid w:val="002564DB"/>
    <w:rsid w:val="00256FF4"/>
    <w:rsid w:val="0025709C"/>
    <w:rsid w:val="002577E6"/>
    <w:rsid w:val="00257EF4"/>
    <w:rsid w:val="00260197"/>
    <w:rsid w:val="00260365"/>
    <w:rsid w:val="002610F4"/>
    <w:rsid w:val="002614FB"/>
    <w:rsid w:val="00261797"/>
    <w:rsid w:val="00261B2E"/>
    <w:rsid w:val="00261BDD"/>
    <w:rsid w:val="00261F48"/>
    <w:rsid w:val="002620C0"/>
    <w:rsid w:val="002625C9"/>
    <w:rsid w:val="00262F15"/>
    <w:rsid w:val="00263535"/>
    <w:rsid w:val="0026420C"/>
    <w:rsid w:val="0026426A"/>
    <w:rsid w:val="0026444D"/>
    <w:rsid w:val="0026483B"/>
    <w:rsid w:val="0026510F"/>
    <w:rsid w:val="00265D56"/>
    <w:rsid w:val="002664E0"/>
    <w:rsid w:val="0026714E"/>
    <w:rsid w:val="00267478"/>
    <w:rsid w:val="00267F68"/>
    <w:rsid w:val="002700F7"/>
    <w:rsid w:val="0027013A"/>
    <w:rsid w:val="0027041A"/>
    <w:rsid w:val="00270730"/>
    <w:rsid w:val="00270CF7"/>
    <w:rsid w:val="0027160B"/>
    <w:rsid w:val="0027183A"/>
    <w:rsid w:val="00271B12"/>
    <w:rsid w:val="0027258D"/>
    <w:rsid w:val="00272E0B"/>
    <w:rsid w:val="0027316B"/>
    <w:rsid w:val="00273393"/>
    <w:rsid w:val="00273BB9"/>
    <w:rsid w:val="00273DC7"/>
    <w:rsid w:val="00273DF1"/>
    <w:rsid w:val="0027468E"/>
    <w:rsid w:val="002748FC"/>
    <w:rsid w:val="00274D9C"/>
    <w:rsid w:val="002756AC"/>
    <w:rsid w:val="00275F9D"/>
    <w:rsid w:val="00276115"/>
    <w:rsid w:val="0027751D"/>
    <w:rsid w:val="00277744"/>
    <w:rsid w:val="00277D14"/>
    <w:rsid w:val="00280395"/>
    <w:rsid w:val="0028057B"/>
    <w:rsid w:val="002808A4"/>
    <w:rsid w:val="002816E8"/>
    <w:rsid w:val="0028202C"/>
    <w:rsid w:val="0028258F"/>
    <w:rsid w:val="002825B2"/>
    <w:rsid w:val="00282B5D"/>
    <w:rsid w:val="00282C8C"/>
    <w:rsid w:val="00282D57"/>
    <w:rsid w:val="00283999"/>
    <w:rsid w:val="002840AC"/>
    <w:rsid w:val="00285429"/>
    <w:rsid w:val="00286316"/>
    <w:rsid w:val="00286386"/>
    <w:rsid w:val="0028658B"/>
    <w:rsid w:val="0028698F"/>
    <w:rsid w:val="00286ABA"/>
    <w:rsid w:val="00286D3A"/>
    <w:rsid w:val="002870A8"/>
    <w:rsid w:val="0028726D"/>
    <w:rsid w:val="002872ED"/>
    <w:rsid w:val="00287457"/>
    <w:rsid w:val="0029045B"/>
    <w:rsid w:val="002904EA"/>
    <w:rsid w:val="00290531"/>
    <w:rsid w:val="00291650"/>
    <w:rsid w:val="00291735"/>
    <w:rsid w:val="002922A7"/>
    <w:rsid w:val="00292352"/>
    <w:rsid w:val="002925EF"/>
    <w:rsid w:val="00292783"/>
    <w:rsid w:val="00292F85"/>
    <w:rsid w:val="00292F8F"/>
    <w:rsid w:val="00293974"/>
    <w:rsid w:val="00293E02"/>
    <w:rsid w:val="00293E8B"/>
    <w:rsid w:val="002946CB"/>
    <w:rsid w:val="002947B0"/>
    <w:rsid w:val="00294FE4"/>
    <w:rsid w:val="00295003"/>
    <w:rsid w:val="002957B6"/>
    <w:rsid w:val="00296BAA"/>
    <w:rsid w:val="0029721C"/>
    <w:rsid w:val="00297E50"/>
    <w:rsid w:val="002A0120"/>
    <w:rsid w:val="002A0662"/>
    <w:rsid w:val="002A2061"/>
    <w:rsid w:val="002A22C6"/>
    <w:rsid w:val="002A3570"/>
    <w:rsid w:val="002A3771"/>
    <w:rsid w:val="002A384C"/>
    <w:rsid w:val="002A3B80"/>
    <w:rsid w:val="002A41C9"/>
    <w:rsid w:val="002A5057"/>
    <w:rsid w:val="002A5E6A"/>
    <w:rsid w:val="002A611E"/>
    <w:rsid w:val="002A682C"/>
    <w:rsid w:val="002A6884"/>
    <w:rsid w:val="002A6D10"/>
    <w:rsid w:val="002A7037"/>
    <w:rsid w:val="002A7524"/>
    <w:rsid w:val="002A790F"/>
    <w:rsid w:val="002A7E69"/>
    <w:rsid w:val="002B04BD"/>
    <w:rsid w:val="002B04C8"/>
    <w:rsid w:val="002B051C"/>
    <w:rsid w:val="002B09FF"/>
    <w:rsid w:val="002B1009"/>
    <w:rsid w:val="002B1083"/>
    <w:rsid w:val="002B116E"/>
    <w:rsid w:val="002B16A9"/>
    <w:rsid w:val="002B206B"/>
    <w:rsid w:val="002B21B3"/>
    <w:rsid w:val="002B2982"/>
    <w:rsid w:val="002B2F7B"/>
    <w:rsid w:val="002B3824"/>
    <w:rsid w:val="002B3D84"/>
    <w:rsid w:val="002B3E1F"/>
    <w:rsid w:val="002B4033"/>
    <w:rsid w:val="002B4601"/>
    <w:rsid w:val="002B4799"/>
    <w:rsid w:val="002B59FB"/>
    <w:rsid w:val="002B5F26"/>
    <w:rsid w:val="002B6221"/>
    <w:rsid w:val="002B645E"/>
    <w:rsid w:val="002B6D63"/>
    <w:rsid w:val="002B76F6"/>
    <w:rsid w:val="002B7B1B"/>
    <w:rsid w:val="002B7C47"/>
    <w:rsid w:val="002C02BD"/>
    <w:rsid w:val="002C11F8"/>
    <w:rsid w:val="002C1251"/>
    <w:rsid w:val="002C1923"/>
    <w:rsid w:val="002C1A94"/>
    <w:rsid w:val="002C1B39"/>
    <w:rsid w:val="002C241E"/>
    <w:rsid w:val="002C26CC"/>
    <w:rsid w:val="002C2A5D"/>
    <w:rsid w:val="002C33E8"/>
    <w:rsid w:val="002C3CB7"/>
    <w:rsid w:val="002C4105"/>
    <w:rsid w:val="002C41CD"/>
    <w:rsid w:val="002C433A"/>
    <w:rsid w:val="002C4545"/>
    <w:rsid w:val="002C4993"/>
    <w:rsid w:val="002C4CA1"/>
    <w:rsid w:val="002C4EF2"/>
    <w:rsid w:val="002C4F47"/>
    <w:rsid w:val="002C503B"/>
    <w:rsid w:val="002C50CA"/>
    <w:rsid w:val="002C54BE"/>
    <w:rsid w:val="002C58C1"/>
    <w:rsid w:val="002C5A9B"/>
    <w:rsid w:val="002C5E5C"/>
    <w:rsid w:val="002C61B5"/>
    <w:rsid w:val="002C63ED"/>
    <w:rsid w:val="002C6B5E"/>
    <w:rsid w:val="002C7313"/>
    <w:rsid w:val="002C77FD"/>
    <w:rsid w:val="002C7836"/>
    <w:rsid w:val="002C7C4C"/>
    <w:rsid w:val="002C7C59"/>
    <w:rsid w:val="002D000E"/>
    <w:rsid w:val="002D00D8"/>
    <w:rsid w:val="002D035B"/>
    <w:rsid w:val="002D038A"/>
    <w:rsid w:val="002D041A"/>
    <w:rsid w:val="002D04D2"/>
    <w:rsid w:val="002D0A1D"/>
    <w:rsid w:val="002D25D8"/>
    <w:rsid w:val="002D2635"/>
    <w:rsid w:val="002D28D3"/>
    <w:rsid w:val="002D28ED"/>
    <w:rsid w:val="002D31A1"/>
    <w:rsid w:val="002D3547"/>
    <w:rsid w:val="002D3B79"/>
    <w:rsid w:val="002D3DF8"/>
    <w:rsid w:val="002D4076"/>
    <w:rsid w:val="002D4129"/>
    <w:rsid w:val="002D421E"/>
    <w:rsid w:val="002D426A"/>
    <w:rsid w:val="002D440F"/>
    <w:rsid w:val="002D461F"/>
    <w:rsid w:val="002D4BC0"/>
    <w:rsid w:val="002D4FD0"/>
    <w:rsid w:val="002D557E"/>
    <w:rsid w:val="002D561B"/>
    <w:rsid w:val="002D5755"/>
    <w:rsid w:val="002D5ADB"/>
    <w:rsid w:val="002D65A3"/>
    <w:rsid w:val="002D65FB"/>
    <w:rsid w:val="002D6AAF"/>
    <w:rsid w:val="002D6C6A"/>
    <w:rsid w:val="002D6D0F"/>
    <w:rsid w:val="002D6E88"/>
    <w:rsid w:val="002D76FE"/>
    <w:rsid w:val="002D7B8D"/>
    <w:rsid w:val="002E0E5B"/>
    <w:rsid w:val="002E155E"/>
    <w:rsid w:val="002E1FF3"/>
    <w:rsid w:val="002E251C"/>
    <w:rsid w:val="002E287F"/>
    <w:rsid w:val="002E2C22"/>
    <w:rsid w:val="002E3193"/>
    <w:rsid w:val="002E3F09"/>
    <w:rsid w:val="002E42BF"/>
    <w:rsid w:val="002E49BE"/>
    <w:rsid w:val="002E4B51"/>
    <w:rsid w:val="002E4BFA"/>
    <w:rsid w:val="002E5118"/>
    <w:rsid w:val="002E517A"/>
    <w:rsid w:val="002E51F3"/>
    <w:rsid w:val="002E669E"/>
    <w:rsid w:val="002E6877"/>
    <w:rsid w:val="002E6C43"/>
    <w:rsid w:val="002E7159"/>
    <w:rsid w:val="002E7761"/>
    <w:rsid w:val="002E79EB"/>
    <w:rsid w:val="002E7A5F"/>
    <w:rsid w:val="002F0134"/>
    <w:rsid w:val="002F03FA"/>
    <w:rsid w:val="002F0868"/>
    <w:rsid w:val="002F0919"/>
    <w:rsid w:val="002F0C36"/>
    <w:rsid w:val="002F0FC7"/>
    <w:rsid w:val="002F11AA"/>
    <w:rsid w:val="002F13CF"/>
    <w:rsid w:val="002F181E"/>
    <w:rsid w:val="002F1AA0"/>
    <w:rsid w:val="002F1C18"/>
    <w:rsid w:val="002F3775"/>
    <w:rsid w:val="002F4094"/>
    <w:rsid w:val="002F43F6"/>
    <w:rsid w:val="002F43FD"/>
    <w:rsid w:val="002F462C"/>
    <w:rsid w:val="002F4687"/>
    <w:rsid w:val="002F46C5"/>
    <w:rsid w:val="002F49C7"/>
    <w:rsid w:val="002F527A"/>
    <w:rsid w:val="002F5850"/>
    <w:rsid w:val="002F6C44"/>
    <w:rsid w:val="002F73A3"/>
    <w:rsid w:val="002F784A"/>
    <w:rsid w:val="00300423"/>
    <w:rsid w:val="003015B0"/>
    <w:rsid w:val="00301974"/>
    <w:rsid w:val="00301E51"/>
    <w:rsid w:val="00302399"/>
    <w:rsid w:val="0030263C"/>
    <w:rsid w:val="00302B33"/>
    <w:rsid w:val="003031CC"/>
    <w:rsid w:val="00303BB0"/>
    <w:rsid w:val="00303F98"/>
    <w:rsid w:val="00304281"/>
    <w:rsid w:val="00304376"/>
    <w:rsid w:val="00304546"/>
    <w:rsid w:val="00304E4D"/>
    <w:rsid w:val="003051DF"/>
    <w:rsid w:val="00305C8F"/>
    <w:rsid w:val="00305D37"/>
    <w:rsid w:val="00306370"/>
    <w:rsid w:val="003065B7"/>
    <w:rsid w:val="00306A69"/>
    <w:rsid w:val="00306C9E"/>
    <w:rsid w:val="00306E40"/>
    <w:rsid w:val="00307591"/>
    <w:rsid w:val="00307A56"/>
    <w:rsid w:val="00310021"/>
    <w:rsid w:val="00310228"/>
    <w:rsid w:val="003102D1"/>
    <w:rsid w:val="0031039E"/>
    <w:rsid w:val="0031051B"/>
    <w:rsid w:val="00310BE4"/>
    <w:rsid w:val="00310DA0"/>
    <w:rsid w:val="0031171D"/>
    <w:rsid w:val="00311793"/>
    <w:rsid w:val="00312204"/>
    <w:rsid w:val="003122C5"/>
    <w:rsid w:val="00312954"/>
    <w:rsid w:val="003130B0"/>
    <w:rsid w:val="00313949"/>
    <w:rsid w:val="00313BFB"/>
    <w:rsid w:val="003142FB"/>
    <w:rsid w:val="00314507"/>
    <w:rsid w:val="003146F9"/>
    <w:rsid w:val="00314717"/>
    <w:rsid w:val="00314867"/>
    <w:rsid w:val="0031493D"/>
    <w:rsid w:val="00314C2C"/>
    <w:rsid w:val="00314E76"/>
    <w:rsid w:val="00314F94"/>
    <w:rsid w:val="00315119"/>
    <w:rsid w:val="0031564D"/>
    <w:rsid w:val="00315BBB"/>
    <w:rsid w:val="0031675F"/>
    <w:rsid w:val="00316C87"/>
    <w:rsid w:val="003178D0"/>
    <w:rsid w:val="00317AB4"/>
    <w:rsid w:val="00317DE7"/>
    <w:rsid w:val="003200D7"/>
    <w:rsid w:val="003202C0"/>
    <w:rsid w:val="0032048F"/>
    <w:rsid w:val="003205C7"/>
    <w:rsid w:val="0032082B"/>
    <w:rsid w:val="003218A0"/>
    <w:rsid w:val="00321912"/>
    <w:rsid w:val="00321DC8"/>
    <w:rsid w:val="0032208D"/>
    <w:rsid w:val="0032256F"/>
    <w:rsid w:val="00322926"/>
    <w:rsid w:val="003229F5"/>
    <w:rsid w:val="00322C2B"/>
    <w:rsid w:val="00322D13"/>
    <w:rsid w:val="003230E4"/>
    <w:rsid w:val="00323279"/>
    <w:rsid w:val="003239E2"/>
    <w:rsid w:val="00323BE2"/>
    <w:rsid w:val="00323BF9"/>
    <w:rsid w:val="00324224"/>
    <w:rsid w:val="00324934"/>
    <w:rsid w:val="00324AFF"/>
    <w:rsid w:val="00325757"/>
    <w:rsid w:val="003258F3"/>
    <w:rsid w:val="00325C62"/>
    <w:rsid w:val="00325D2B"/>
    <w:rsid w:val="00325D3E"/>
    <w:rsid w:val="00326283"/>
    <w:rsid w:val="00326453"/>
    <w:rsid w:val="003274A7"/>
    <w:rsid w:val="0032784B"/>
    <w:rsid w:val="0032789A"/>
    <w:rsid w:val="00327A23"/>
    <w:rsid w:val="00327C75"/>
    <w:rsid w:val="00327F49"/>
    <w:rsid w:val="003302CE"/>
    <w:rsid w:val="003303D6"/>
    <w:rsid w:val="003314F4"/>
    <w:rsid w:val="003318A9"/>
    <w:rsid w:val="00331DE5"/>
    <w:rsid w:val="003321A5"/>
    <w:rsid w:val="00332964"/>
    <w:rsid w:val="00332B4D"/>
    <w:rsid w:val="00332E09"/>
    <w:rsid w:val="003333BF"/>
    <w:rsid w:val="00333BCD"/>
    <w:rsid w:val="0033439E"/>
    <w:rsid w:val="00334AB1"/>
    <w:rsid w:val="00334B61"/>
    <w:rsid w:val="00334ED5"/>
    <w:rsid w:val="003357D9"/>
    <w:rsid w:val="003359CD"/>
    <w:rsid w:val="003359F1"/>
    <w:rsid w:val="00335D6C"/>
    <w:rsid w:val="00335E8D"/>
    <w:rsid w:val="003360BF"/>
    <w:rsid w:val="00336650"/>
    <w:rsid w:val="00336BB3"/>
    <w:rsid w:val="00336EDB"/>
    <w:rsid w:val="00336F63"/>
    <w:rsid w:val="00337059"/>
    <w:rsid w:val="00337F69"/>
    <w:rsid w:val="003400C5"/>
    <w:rsid w:val="003401F3"/>
    <w:rsid w:val="00340478"/>
    <w:rsid w:val="00340817"/>
    <w:rsid w:val="00340F4B"/>
    <w:rsid w:val="003412C2"/>
    <w:rsid w:val="00342056"/>
    <w:rsid w:val="00342170"/>
    <w:rsid w:val="003428FE"/>
    <w:rsid w:val="00342A7D"/>
    <w:rsid w:val="00342BE2"/>
    <w:rsid w:val="00342C26"/>
    <w:rsid w:val="00343D10"/>
    <w:rsid w:val="00343FB6"/>
    <w:rsid w:val="00343FDF"/>
    <w:rsid w:val="00343FF5"/>
    <w:rsid w:val="00344844"/>
    <w:rsid w:val="00344A4F"/>
    <w:rsid w:val="00344B1D"/>
    <w:rsid w:val="003451A5"/>
    <w:rsid w:val="00345420"/>
    <w:rsid w:val="0034546C"/>
    <w:rsid w:val="00345572"/>
    <w:rsid w:val="003456CA"/>
    <w:rsid w:val="0034631A"/>
    <w:rsid w:val="003469D1"/>
    <w:rsid w:val="0035018B"/>
    <w:rsid w:val="0035038A"/>
    <w:rsid w:val="003505E2"/>
    <w:rsid w:val="0035080A"/>
    <w:rsid w:val="00350D65"/>
    <w:rsid w:val="00350D71"/>
    <w:rsid w:val="00350F6F"/>
    <w:rsid w:val="00350FC1"/>
    <w:rsid w:val="0035169D"/>
    <w:rsid w:val="00352014"/>
    <w:rsid w:val="003525AB"/>
    <w:rsid w:val="0035281E"/>
    <w:rsid w:val="00352BB0"/>
    <w:rsid w:val="00353BEF"/>
    <w:rsid w:val="00353C78"/>
    <w:rsid w:val="00353CFE"/>
    <w:rsid w:val="00354860"/>
    <w:rsid w:val="00354883"/>
    <w:rsid w:val="00354B4F"/>
    <w:rsid w:val="00354D7F"/>
    <w:rsid w:val="00354FE7"/>
    <w:rsid w:val="00355808"/>
    <w:rsid w:val="00355B8D"/>
    <w:rsid w:val="00356760"/>
    <w:rsid w:val="00356B37"/>
    <w:rsid w:val="00356F6F"/>
    <w:rsid w:val="00357698"/>
    <w:rsid w:val="003576BB"/>
    <w:rsid w:val="00357753"/>
    <w:rsid w:val="003577EC"/>
    <w:rsid w:val="00360100"/>
    <w:rsid w:val="0036012C"/>
    <w:rsid w:val="0036077F"/>
    <w:rsid w:val="0036165E"/>
    <w:rsid w:val="00361F90"/>
    <w:rsid w:val="00362223"/>
    <w:rsid w:val="00362497"/>
    <w:rsid w:val="00362748"/>
    <w:rsid w:val="00362DD8"/>
    <w:rsid w:val="0036314B"/>
    <w:rsid w:val="00363160"/>
    <w:rsid w:val="00363A68"/>
    <w:rsid w:val="00363B01"/>
    <w:rsid w:val="00363C35"/>
    <w:rsid w:val="0036408A"/>
    <w:rsid w:val="0036447C"/>
    <w:rsid w:val="0036477F"/>
    <w:rsid w:val="00364D53"/>
    <w:rsid w:val="00364EA1"/>
    <w:rsid w:val="00364EE7"/>
    <w:rsid w:val="00364F25"/>
    <w:rsid w:val="00364F2D"/>
    <w:rsid w:val="00365700"/>
    <w:rsid w:val="00366204"/>
    <w:rsid w:val="00366312"/>
    <w:rsid w:val="003666FF"/>
    <w:rsid w:val="00366AEC"/>
    <w:rsid w:val="00366DE6"/>
    <w:rsid w:val="00366EFD"/>
    <w:rsid w:val="00367606"/>
    <w:rsid w:val="0037015E"/>
    <w:rsid w:val="00370B11"/>
    <w:rsid w:val="00370DBE"/>
    <w:rsid w:val="003710AE"/>
    <w:rsid w:val="003712DA"/>
    <w:rsid w:val="00371F4F"/>
    <w:rsid w:val="0037299C"/>
    <w:rsid w:val="00372CDF"/>
    <w:rsid w:val="00372F69"/>
    <w:rsid w:val="00373179"/>
    <w:rsid w:val="00373359"/>
    <w:rsid w:val="00373570"/>
    <w:rsid w:val="003739EA"/>
    <w:rsid w:val="00373A1A"/>
    <w:rsid w:val="00373F48"/>
    <w:rsid w:val="003748B2"/>
    <w:rsid w:val="00374A45"/>
    <w:rsid w:val="00374B61"/>
    <w:rsid w:val="00375503"/>
    <w:rsid w:val="00375B10"/>
    <w:rsid w:val="00375BA2"/>
    <w:rsid w:val="003760B2"/>
    <w:rsid w:val="0037618E"/>
    <w:rsid w:val="00376493"/>
    <w:rsid w:val="00376702"/>
    <w:rsid w:val="00376F81"/>
    <w:rsid w:val="00377218"/>
    <w:rsid w:val="0037721B"/>
    <w:rsid w:val="0037730D"/>
    <w:rsid w:val="003775DD"/>
    <w:rsid w:val="003775F4"/>
    <w:rsid w:val="00377DC4"/>
    <w:rsid w:val="003806D6"/>
    <w:rsid w:val="00380852"/>
    <w:rsid w:val="00380874"/>
    <w:rsid w:val="003810BC"/>
    <w:rsid w:val="0038116B"/>
    <w:rsid w:val="0038294F"/>
    <w:rsid w:val="00382D51"/>
    <w:rsid w:val="00382E6A"/>
    <w:rsid w:val="003833F1"/>
    <w:rsid w:val="003833F5"/>
    <w:rsid w:val="003838F2"/>
    <w:rsid w:val="00384536"/>
    <w:rsid w:val="003845F6"/>
    <w:rsid w:val="00384B1D"/>
    <w:rsid w:val="00385098"/>
    <w:rsid w:val="003853D1"/>
    <w:rsid w:val="00385884"/>
    <w:rsid w:val="00386458"/>
    <w:rsid w:val="003865FB"/>
    <w:rsid w:val="00386933"/>
    <w:rsid w:val="00386E8F"/>
    <w:rsid w:val="0038730A"/>
    <w:rsid w:val="003901D8"/>
    <w:rsid w:val="0039059A"/>
    <w:rsid w:val="003909C3"/>
    <w:rsid w:val="00390E4F"/>
    <w:rsid w:val="003910DD"/>
    <w:rsid w:val="00392785"/>
    <w:rsid w:val="00392F8F"/>
    <w:rsid w:val="00393F93"/>
    <w:rsid w:val="003940A9"/>
    <w:rsid w:val="0039471D"/>
    <w:rsid w:val="00394800"/>
    <w:rsid w:val="00394848"/>
    <w:rsid w:val="00394A29"/>
    <w:rsid w:val="00394EB3"/>
    <w:rsid w:val="00395831"/>
    <w:rsid w:val="00395A61"/>
    <w:rsid w:val="003963A7"/>
    <w:rsid w:val="00396648"/>
    <w:rsid w:val="003967FC"/>
    <w:rsid w:val="00396878"/>
    <w:rsid w:val="00396B56"/>
    <w:rsid w:val="00396C69"/>
    <w:rsid w:val="003970C9"/>
    <w:rsid w:val="00397399"/>
    <w:rsid w:val="003979E0"/>
    <w:rsid w:val="003A02B1"/>
    <w:rsid w:val="003A0380"/>
    <w:rsid w:val="003A08F3"/>
    <w:rsid w:val="003A0AD3"/>
    <w:rsid w:val="003A1412"/>
    <w:rsid w:val="003A1A75"/>
    <w:rsid w:val="003A2743"/>
    <w:rsid w:val="003A2F1F"/>
    <w:rsid w:val="003A3174"/>
    <w:rsid w:val="003A32B6"/>
    <w:rsid w:val="003A366C"/>
    <w:rsid w:val="003A39AC"/>
    <w:rsid w:val="003A3BAB"/>
    <w:rsid w:val="003A3C2B"/>
    <w:rsid w:val="003A4078"/>
    <w:rsid w:val="003A4CC9"/>
    <w:rsid w:val="003A4FEE"/>
    <w:rsid w:val="003A54B3"/>
    <w:rsid w:val="003A5A5A"/>
    <w:rsid w:val="003A5E5C"/>
    <w:rsid w:val="003A606C"/>
    <w:rsid w:val="003A6126"/>
    <w:rsid w:val="003A61E4"/>
    <w:rsid w:val="003A67E4"/>
    <w:rsid w:val="003A6959"/>
    <w:rsid w:val="003A71D0"/>
    <w:rsid w:val="003A74CA"/>
    <w:rsid w:val="003A74FC"/>
    <w:rsid w:val="003A7CE6"/>
    <w:rsid w:val="003B064B"/>
    <w:rsid w:val="003B0694"/>
    <w:rsid w:val="003B0778"/>
    <w:rsid w:val="003B0D90"/>
    <w:rsid w:val="003B10DE"/>
    <w:rsid w:val="003B12D4"/>
    <w:rsid w:val="003B1D90"/>
    <w:rsid w:val="003B205F"/>
    <w:rsid w:val="003B2753"/>
    <w:rsid w:val="003B27F9"/>
    <w:rsid w:val="003B2821"/>
    <w:rsid w:val="003B2914"/>
    <w:rsid w:val="003B2AF1"/>
    <w:rsid w:val="003B38B5"/>
    <w:rsid w:val="003B3936"/>
    <w:rsid w:val="003B3958"/>
    <w:rsid w:val="003B3CA2"/>
    <w:rsid w:val="003B45D8"/>
    <w:rsid w:val="003B4723"/>
    <w:rsid w:val="003B4C1D"/>
    <w:rsid w:val="003B4CBA"/>
    <w:rsid w:val="003B4E31"/>
    <w:rsid w:val="003B4F53"/>
    <w:rsid w:val="003B5C0F"/>
    <w:rsid w:val="003B5E49"/>
    <w:rsid w:val="003B607A"/>
    <w:rsid w:val="003B616F"/>
    <w:rsid w:val="003B61DD"/>
    <w:rsid w:val="003B6413"/>
    <w:rsid w:val="003B673C"/>
    <w:rsid w:val="003B6AB8"/>
    <w:rsid w:val="003B6EFC"/>
    <w:rsid w:val="003B7058"/>
    <w:rsid w:val="003B72B6"/>
    <w:rsid w:val="003B7997"/>
    <w:rsid w:val="003C02ED"/>
    <w:rsid w:val="003C0364"/>
    <w:rsid w:val="003C042A"/>
    <w:rsid w:val="003C0935"/>
    <w:rsid w:val="003C0C4D"/>
    <w:rsid w:val="003C1046"/>
    <w:rsid w:val="003C12B6"/>
    <w:rsid w:val="003C14CF"/>
    <w:rsid w:val="003C155F"/>
    <w:rsid w:val="003C1C6A"/>
    <w:rsid w:val="003C233A"/>
    <w:rsid w:val="003C25BF"/>
    <w:rsid w:val="003C2E61"/>
    <w:rsid w:val="003C2E68"/>
    <w:rsid w:val="003C31DB"/>
    <w:rsid w:val="003C3389"/>
    <w:rsid w:val="003C33C4"/>
    <w:rsid w:val="003C4060"/>
    <w:rsid w:val="003C4BB1"/>
    <w:rsid w:val="003C4F52"/>
    <w:rsid w:val="003C5608"/>
    <w:rsid w:val="003C5782"/>
    <w:rsid w:val="003C5C8B"/>
    <w:rsid w:val="003C68E5"/>
    <w:rsid w:val="003C6EDB"/>
    <w:rsid w:val="003C754B"/>
    <w:rsid w:val="003C7C77"/>
    <w:rsid w:val="003C7FFA"/>
    <w:rsid w:val="003D008E"/>
    <w:rsid w:val="003D0697"/>
    <w:rsid w:val="003D0D62"/>
    <w:rsid w:val="003D11BB"/>
    <w:rsid w:val="003D11F4"/>
    <w:rsid w:val="003D145D"/>
    <w:rsid w:val="003D1480"/>
    <w:rsid w:val="003D190E"/>
    <w:rsid w:val="003D1D51"/>
    <w:rsid w:val="003D214E"/>
    <w:rsid w:val="003D27F3"/>
    <w:rsid w:val="003D304C"/>
    <w:rsid w:val="003D31C0"/>
    <w:rsid w:val="003D3BAE"/>
    <w:rsid w:val="003D3D55"/>
    <w:rsid w:val="003D43EC"/>
    <w:rsid w:val="003D45D9"/>
    <w:rsid w:val="003D4674"/>
    <w:rsid w:val="003D4A3E"/>
    <w:rsid w:val="003D52AE"/>
    <w:rsid w:val="003D5B41"/>
    <w:rsid w:val="003D63C3"/>
    <w:rsid w:val="003D65FD"/>
    <w:rsid w:val="003D66B9"/>
    <w:rsid w:val="003D69E7"/>
    <w:rsid w:val="003D6B9B"/>
    <w:rsid w:val="003D71CE"/>
    <w:rsid w:val="003D72DC"/>
    <w:rsid w:val="003D752A"/>
    <w:rsid w:val="003D7B3B"/>
    <w:rsid w:val="003D7E68"/>
    <w:rsid w:val="003E0108"/>
    <w:rsid w:val="003E0CF4"/>
    <w:rsid w:val="003E112C"/>
    <w:rsid w:val="003E112D"/>
    <w:rsid w:val="003E15C4"/>
    <w:rsid w:val="003E1760"/>
    <w:rsid w:val="003E243D"/>
    <w:rsid w:val="003E2741"/>
    <w:rsid w:val="003E2962"/>
    <w:rsid w:val="003E2F6B"/>
    <w:rsid w:val="003E300C"/>
    <w:rsid w:val="003E31DA"/>
    <w:rsid w:val="003E32D2"/>
    <w:rsid w:val="003E39B0"/>
    <w:rsid w:val="003E4494"/>
    <w:rsid w:val="003E49AB"/>
    <w:rsid w:val="003E4A3E"/>
    <w:rsid w:val="003E50F0"/>
    <w:rsid w:val="003E5163"/>
    <w:rsid w:val="003E5506"/>
    <w:rsid w:val="003E5AA7"/>
    <w:rsid w:val="003E5E22"/>
    <w:rsid w:val="003E5FF9"/>
    <w:rsid w:val="003E60B5"/>
    <w:rsid w:val="003E684C"/>
    <w:rsid w:val="003E6988"/>
    <w:rsid w:val="003E7405"/>
    <w:rsid w:val="003E78F6"/>
    <w:rsid w:val="003F01D4"/>
    <w:rsid w:val="003F04CE"/>
    <w:rsid w:val="003F0C6E"/>
    <w:rsid w:val="003F13EC"/>
    <w:rsid w:val="003F151D"/>
    <w:rsid w:val="003F16DC"/>
    <w:rsid w:val="003F1930"/>
    <w:rsid w:val="003F1EDC"/>
    <w:rsid w:val="003F1F2E"/>
    <w:rsid w:val="003F23D2"/>
    <w:rsid w:val="003F2B39"/>
    <w:rsid w:val="003F2FA5"/>
    <w:rsid w:val="003F3273"/>
    <w:rsid w:val="003F37C2"/>
    <w:rsid w:val="003F3F66"/>
    <w:rsid w:val="003F4C77"/>
    <w:rsid w:val="003F5140"/>
    <w:rsid w:val="003F57AC"/>
    <w:rsid w:val="003F5C5D"/>
    <w:rsid w:val="003F6088"/>
    <w:rsid w:val="003F6174"/>
    <w:rsid w:val="003F61A9"/>
    <w:rsid w:val="003F645C"/>
    <w:rsid w:val="003F6719"/>
    <w:rsid w:val="003F7219"/>
    <w:rsid w:val="003F7553"/>
    <w:rsid w:val="00401153"/>
    <w:rsid w:val="00401204"/>
    <w:rsid w:val="00401546"/>
    <w:rsid w:val="00401A99"/>
    <w:rsid w:val="00401FDA"/>
    <w:rsid w:val="00401FE9"/>
    <w:rsid w:val="00402C74"/>
    <w:rsid w:val="004033C6"/>
    <w:rsid w:val="004037F8"/>
    <w:rsid w:val="00403846"/>
    <w:rsid w:val="0040389C"/>
    <w:rsid w:val="004039EC"/>
    <w:rsid w:val="00403D49"/>
    <w:rsid w:val="00403D8B"/>
    <w:rsid w:val="00403DBB"/>
    <w:rsid w:val="00403F34"/>
    <w:rsid w:val="0040448E"/>
    <w:rsid w:val="0040494D"/>
    <w:rsid w:val="00404A85"/>
    <w:rsid w:val="00404D6B"/>
    <w:rsid w:val="00404F61"/>
    <w:rsid w:val="004055A9"/>
    <w:rsid w:val="004055D8"/>
    <w:rsid w:val="004056C2"/>
    <w:rsid w:val="004057BC"/>
    <w:rsid w:val="004057CB"/>
    <w:rsid w:val="00405C28"/>
    <w:rsid w:val="00405C9F"/>
    <w:rsid w:val="00405EB3"/>
    <w:rsid w:val="00405F47"/>
    <w:rsid w:val="00405FCA"/>
    <w:rsid w:val="00406445"/>
    <w:rsid w:val="004064DF"/>
    <w:rsid w:val="00406BE7"/>
    <w:rsid w:val="00406C94"/>
    <w:rsid w:val="00406E2C"/>
    <w:rsid w:val="00406FDC"/>
    <w:rsid w:val="00407184"/>
    <w:rsid w:val="0040757A"/>
    <w:rsid w:val="0040760E"/>
    <w:rsid w:val="00407849"/>
    <w:rsid w:val="00407974"/>
    <w:rsid w:val="00407B76"/>
    <w:rsid w:val="00407F6B"/>
    <w:rsid w:val="00410036"/>
    <w:rsid w:val="00410294"/>
    <w:rsid w:val="004104BC"/>
    <w:rsid w:val="004104E6"/>
    <w:rsid w:val="004107D6"/>
    <w:rsid w:val="0041081B"/>
    <w:rsid w:val="004108AE"/>
    <w:rsid w:val="00410B46"/>
    <w:rsid w:val="0041166E"/>
    <w:rsid w:val="004116C7"/>
    <w:rsid w:val="00411AF3"/>
    <w:rsid w:val="00412060"/>
    <w:rsid w:val="0041213D"/>
    <w:rsid w:val="0041216D"/>
    <w:rsid w:val="00412173"/>
    <w:rsid w:val="00412200"/>
    <w:rsid w:val="00412528"/>
    <w:rsid w:val="00412E80"/>
    <w:rsid w:val="00412FF2"/>
    <w:rsid w:val="00413082"/>
    <w:rsid w:val="004130CF"/>
    <w:rsid w:val="004130E2"/>
    <w:rsid w:val="00413D84"/>
    <w:rsid w:val="004142B8"/>
    <w:rsid w:val="004144DC"/>
    <w:rsid w:val="004151BD"/>
    <w:rsid w:val="00415D5A"/>
    <w:rsid w:val="0041623F"/>
    <w:rsid w:val="00416954"/>
    <w:rsid w:val="00416A20"/>
    <w:rsid w:val="00416B22"/>
    <w:rsid w:val="00416C06"/>
    <w:rsid w:val="00416C8B"/>
    <w:rsid w:val="00416D05"/>
    <w:rsid w:val="00417B6C"/>
    <w:rsid w:val="00417C27"/>
    <w:rsid w:val="00417C6F"/>
    <w:rsid w:val="00417D49"/>
    <w:rsid w:val="00417F4D"/>
    <w:rsid w:val="00420784"/>
    <w:rsid w:val="0042083E"/>
    <w:rsid w:val="00420AB2"/>
    <w:rsid w:val="00421269"/>
    <w:rsid w:val="004213EF"/>
    <w:rsid w:val="0042140D"/>
    <w:rsid w:val="00422BF1"/>
    <w:rsid w:val="00422D6A"/>
    <w:rsid w:val="00422FDC"/>
    <w:rsid w:val="004231E3"/>
    <w:rsid w:val="004232D1"/>
    <w:rsid w:val="004232D2"/>
    <w:rsid w:val="00423342"/>
    <w:rsid w:val="0042374A"/>
    <w:rsid w:val="0042386E"/>
    <w:rsid w:val="00423B32"/>
    <w:rsid w:val="00424477"/>
    <w:rsid w:val="00424A5E"/>
    <w:rsid w:val="00425607"/>
    <w:rsid w:val="00425EA2"/>
    <w:rsid w:val="00425FA2"/>
    <w:rsid w:val="00426380"/>
    <w:rsid w:val="0042651D"/>
    <w:rsid w:val="00426576"/>
    <w:rsid w:val="0042664F"/>
    <w:rsid w:val="00426E38"/>
    <w:rsid w:val="0042719A"/>
    <w:rsid w:val="0042725A"/>
    <w:rsid w:val="004279CB"/>
    <w:rsid w:val="00427D2E"/>
    <w:rsid w:val="004301F4"/>
    <w:rsid w:val="00430CA9"/>
    <w:rsid w:val="004318E6"/>
    <w:rsid w:val="00431DFF"/>
    <w:rsid w:val="0043223E"/>
    <w:rsid w:val="00432FBF"/>
    <w:rsid w:val="00433261"/>
    <w:rsid w:val="00433A9F"/>
    <w:rsid w:val="00433AEC"/>
    <w:rsid w:val="0043441C"/>
    <w:rsid w:val="00434484"/>
    <w:rsid w:val="00434904"/>
    <w:rsid w:val="00434976"/>
    <w:rsid w:val="00434AE1"/>
    <w:rsid w:val="00435621"/>
    <w:rsid w:val="00435869"/>
    <w:rsid w:val="00435B2A"/>
    <w:rsid w:val="00436441"/>
    <w:rsid w:val="0043644E"/>
    <w:rsid w:val="004364D7"/>
    <w:rsid w:val="00437042"/>
    <w:rsid w:val="00437314"/>
    <w:rsid w:val="004377C5"/>
    <w:rsid w:val="00437C79"/>
    <w:rsid w:val="00437F37"/>
    <w:rsid w:val="004402B0"/>
    <w:rsid w:val="004402CF"/>
    <w:rsid w:val="004407DA"/>
    <w:rsid w:val="00440CAA"/>
    <w:rsid w:val="00440E1B"/>
    <w:rsid w:val="00440F2C"/>
    <w:rsid w:val="00441608"/>
    <w:rsid w:val="00442A54"/>
    <w:rsid w:val="00442AE1"/>
    <w:rsid w:val="00443576"/>
    <w:rsid w:val="0044375B"/>
    <w:rsid w:val="00443773"/>
    <w:rsid w:val="00444147"/>
    <w:rsid w:val="00444614"/>
    <w:rsid w:val="00444AF1"/>
    <w:rsid w:val="00445215"/>
    <w:rsid w:val="004457F0"/>
    <w:rsid w:val="004458E9"/>
    <w:rsid w:val="00445A74"/>
    <w:rsid w:val="004461B7"/>
    <w:rsid w:val="00446215"/>
    <w:rsid w:val="00446429"/>
    <w:rsid w:val="00446CC1"/>
    <w:rsid w:val="004470FC"/>
    <w:rsid w:val="00447136"/>
    <w:rsid w:val="0044735E"/>
    <w:rsid w:val="004478EF"/>
    <w:rsid w:val="00447927"/>
    <w:rsid w:val="00447B0B"/>
    <w:rsid w:val="00447F34"/>
    <w:rsid w:val="00450FD9"/>
    <w:rsid w:val="00451641"/>
    <w:rsid w:val="0045179D"/>
    <w:rsid w:val="00451CA5"/>
    <w:rsid w:val="00452361"/>
    <w:rsid w:val="00452636"/>
    <w:rsid w:val="004526D2"/>
    <w:rsid w:val="00452AB0"/>
    <w:rsid w:val="004532BE"/>
    <w:rsid w:val="00453422"/>
    <w:rsid w:val="00453C3F"/>
    <w:rsid w:val="00453E43"/>
    <w:rsid w:val="004542C6"/>
    <w:rsid w:val="00454C6B"/>
    <w:rsid w:val="0045540C"/>
    <w:rsid w:val="00455AA8"/>
    <w:rsid w:val="00455AB8"/>
    <w:rsid w:val="00455E01"/>
    <w:rsid w:val="00456102"/>
    <w:rsid w:val="00456153"/>
    <w:rsid w:val="00457151"/>
    <w:rsid w:val="00457718"/>
    <w:rsid w:val="00457729"/>
    <w:rsid w:val="00457B73"/>
    <w:rsid w:val="00457BC5"/>
    <w:rsid w:val="00457DE1"/>
    <w:rsid w:val="004603F0"/>
    <w:rsid w:val="00460B5E"/>
    <w:rsid w:val="00462264"/>
    <w:rsid w:val="0046257A"/>
    <w:rsid w:val="00462998"/>
    <w:rsid w:val="00462C7C"/>
    <w:rsid w:val="00464250"/>
    <w:rsid w:val="00464D56"/>
    <w:rsid w:val="00464F67"/>
    <w:rsid w:val="00465BF6"/>
    <w:rsid w:val="00466390"/>
    <w:rsid w:val="00466474"/>
    <w:rsid w:val="0046651D"/>
    <w:rsid w:val="00467084"/>
    <w:rsid w:val="00467249"/>
    <w:rsid w:val="00467428"/>
    <w:rsid w:val="0046752C"/>
    <w:rsid w:val="00467D4A"/>
    <w:rsid w:val="00470126"/>
    <w:rsid w:val="0047053B"/>
    <w:rsid w:val="00470A4D"/>
    <w:rsid w:val="00470C28"/>
    <w:rsid w:val="00471050"/>
    <w:rsid w:val="004712D0"/>
    <w:rsid w:val="00471405"/>
    <w:rsid w:val="00471432"/>
    <w:rsid w:val="0047164E"/>
    <w:rsid w:val="00471735"/>
    <w:rsid w:val="00471A93"/>
    <w:rsid w:val="00471EF3"/>
    <w:rsid w:val="00471FEA"/>
    <w:rsid w:val="0047247D"/>
    <w:rsid w:val="00472B10"/>
    <w:rsid w:val="0047300B"/>
    <w:rsid w:val="004733C3"/>
    <w:rsid w:val="00473824"/>
    <w:rsid w:val="00473B2E"/>
    <w:rsid w:val="00474254"/>
    <w:rsid w:val="00474788"/>
    <w:rsid w:val="00474839"/>
    <w:rsid w:val="00474CB0"/>
    <w:rsid w:val="00475280"/>
    <w:rsid w:val="004756C8"/>
    <w:rsid w:val="004758EE"/>
    <w:rsid w:val="004758FA"/>
    <w:rsid w:val="00476429"/>
    <w:rsid w:val="004766AB"/>
    <w:rsid w:val="00476972"/>
    <w:rsid w:val="00476FB2"/>
    <w:rsid w:val="00477298"/>
    <w:rsid w:val="00477C56"/>
    <w:rsid w:val="00480217"/>
    <w:rsid w:val="004806AA"/>
    <w:rsid w:val="00480BE3"/>
    <w:rsid w:val="00481410"/>
    <w:rsid w:val="004815A0"/>
    <w:rsid w:val="004819BF"/>
    <w:rsid w:val="00481CEE"/>
    <w:rsid w:val="00482165"/>
    <w:rsid w:val="0048313C"/>
    <w:rsid w:val="00483584"/>
    <w:rsid w:val="004837A9"/>
    <w:rsid w:val="00483EB8"/>
    <w:rsid w:val="00484EC4"/>
    <w:rsid w:val="00485ADA"/>
    <w:rsid w:val="00485BB6"/>
    <w:rsid w:val="00486173"/>
    <w:rsid w:val="004861C6"/>
    <w:rsid w:val="00486447"/>
    <w:rsid w:val="00486709"/>
    <w:rsid w:val="004867EB"/>
    <w:rsid w:val="00486D21"/>
    <w:rsid w:val="00486D4B"/>
    <w:rsid w:val="004870BE"/>
    <w:rsid w:val="004875C3"/>
    <w:rsid w:val="0048785A"/>
    <w:rsid w:val="00487B39"/>
    <w:rsid w:val="00487FDF"/>
    <w:rsid w:val="0049035B"/>
    <w:rsid w:val="00490692"/>
    <w:rsid w:val="00490B63"/>
    <w:rsid w:val="0049112F"/>
    <w:rsid w:val="00492359"/>
    <w:rsid w:val="00492D31"/>
    <w:rsid w:val="00493000"/>
    <w:rsid w:val="00493547"/>
    <w:rsid w:val="0049385B"/>
    <w:rsid w:val="00493AB5"/>
    <w:rsid w:val="00493C8C"/>
    <w:rsid w:val="0049404F"/>
    <w:rsid w:val="00494EB5"/>
    <w:rsid w:val="004952AE"/>
    <w:rsid w:val="00495B22"/>
    <w:rsid w:val="00495E2E"/>
    <w:rsid w:val="0049625C"/>
    <w:rsid w:val="0049663E"/>
    <w:rsid w:val="00496F0B"/>
    <w:rsid w:val="00497265"/>
    <w:rsid w:val="004976B9"/>
    <w:rsid w:val="004979FE"/>
    <w:rsid w:val="00497CDD"/>
    <w:rsid w:val="004A08FB"/>
    <w:rsid w:val="004A0FE3"/>
    <w:rsid w:val="004A10F6"/>
    <w:rsid w:val="004A1187"/>
    <w:rsid w:val="004A1C8D"/>
    <w:rsid w:val="004A1E31"/>
    <w:rsid w:val="004A2DB3"/>
    <w:rsid w:val="004A2ECE"/>
    <w:rsid w:val="004A39ED"/>
    <w:rsid w:val="004A3C99"/>
    <w:rsid w:val="004A3F25"/>
    <w:rsid w:val="004A4700"/>
    <w:rsid w:val="004A58C1"/>
    <w:rsid w:val="004A5D3B"/>
    <w:rsid w:val="004A5D9F"/>
    <w:rsid w:val="004A5E82"/>
    <w:rsid w:val="004A5F3E"/>
    <w:rsid w:val="004A5F44"/>
    <w:rsid w:val="004A5F70"/>
    <w:rsid w:val="004A603F"/>
    <w:rsid w:val="004A60AB"/>
    <w:rsid w:val="004A68CC"/>
    <w:rsid w:val="004A69C7"/>
    <w:rsid w:val="004A6C0C"/>
    <w:rsid w:val="004A6F3C"/>
    <w:rsid w:val="004A70EA"/>
    <w:rsid w:val="004A771F"/>
    <w:rsid w:val="004A7A51"/>
    <w:rsid w:val="004A7A5D"/>
    <w:rsid w:val="004B0DA5"/>
    <w:rsid w:val="004B0DB3"/>
    <w:rsid w:val="004B1627"/>
    <w:rsid w:val="004B17B0"/>
    <w:rsid w:val="004B1C2C"/>
    <w:rsid w:val="004B1C41"/>
    <w:rsid w:val="004B1EEB"/>
    <w:rsid w:val="004B24A9"/>
    <w:rsid w:val="004B2622"/>
    <w:rsid w:val="004B26B2"/>
    <w:rsid w:val="004B28EE"/>
    <w:rsid w:val="004B2D4E"/>
    <w:rsid w:val="004B3301"/>
    <w:rsid w:val="004B33EC"/>
    <w:rsid w:val="004B34D5"/>
    <w:rsid w:val="004B37BF"/>
    <w:rsid w:val="004B3988"/>
    <w:rsid w:val="004B3B90"/>
    <w:rsid w:val="004B3ECE"/>
    <w:rsid w:val="004B4849"/>
    <w:rsid w:val="004B4CDF"/>
    <w:rsid w:val="004B4E1A"/>
    <w:rsid w:val="004B540B"/>
    <w:rsid w:val="004B57DB"/>
    <w:rsid w:val="004B592E"/>
    <w:rsid w:val="004B59CE"/>
    <w:rsid w:val="004B5A9B"/>
    <w:rsid w:val="004B5E81"/>
    <w:rsid w:val="004B5EE9"/>
    <w:rsid w:val="004B613D"/>
    <w:rsid w:val="004B6EE7"/>
    <w:rsid w:val="004B6FAA"/>
    <w:rsid w:val="004B74C2"/>
    <w:rsid w:val="004B7A95"/>
    <w:rsid w:val="004B7B21"/>
    <w:rsid w:val="004B7DDA"/>
    <w:rsid w:val="004C089C"/>
    <w:rsid w:val="004C0AF2"/>
    <w:rsid w:val="004C0CE2"/>
    <w:rsid w:val="004C16FA"/>
    <w:rsid w:val="004C1BE6"/>
    <w:rsid w:val="004C2444"/>
    <w:rsid w:val="004C2470"/>
    <w:rsid w:val="004C27B2"/>
    <w:rsid w:val="004C2E7D"/>
    <w:rsid w:val="004C3351"/>
    <w:rsid w:val="004C3614"/>
    <w:rsid w:val="004C42A0"/>
    <w:rsid w:val="004C4500"/>
    <w:rsid w:val="004C4742"/>
    <w:rsid w:val="004C48F9"/>
    <w:rsid w:val="004C4B99"/>
    <w:rsid w:val="004C4BB2"/>
    <w:rsid w:val="004C5AC1"/>
    <w:rsid w:val="004C5C61"/>
    <w:rsid w:val="004C5EF1"/>
    <w:rsid w:val="004C6574"/>
    <w:rsid w:val="004C6C99"/>
    <w:rsid w:val="004C6E56"/>
    <w:rsid w:val="004C6FCC"/>
    <w:rsid w:val="004C785A"/>
    <w:rsid w:val="004C792C"/>
    <w:rsid w:val="004D0458"/>
    <w:rsid w:val="004D0A16"/>
    <w:rsid w:val="004D14E9"/>
    <w:rsid w:val="004D17D7"/>
    <w:rsid w:val="004D1A19"/>
    <w:rsid w:val="004D1CC0"/>
    <w:rsid w:val="004D1FB5"/>
    <w:rsid w:val="004D2F66"/>
    <w:rsid w:val="004D35F0"/>
    <w:rsid w:val="004D363B"/>
    <w:rsid w:val="004D42B2"/>
    <w:rsid w:val="004D52E2"/>
    <w:rsid w:val="004D5B12"/>
    <w:rsid w:val="004D5D8C"/>
    <w:rsid w:val="004D61F0"/>
    <w:rsid w:val="004D6DC0"/>
    <w:rsid w:val="004D76E3"/>
    <w:rsid w:val="004D7EAE"/>
    <w:rsid w:val="004D7EEF"/>
    <w:rsid w:val="004E076F"/>
    <w:rsid w:val="004E0E27"/>
    <w:rsid w:val="004E1097"/>
    <w:rsid w:val="004E196F"/>
    <w:rsid w:val="004E1CC0"/>
    <w:rsid w:val="004E1EE9"/>
    <w:rsid w:val="004E221B"/>
    <w:rsid w:val="004E2595"/>
    <w:rsid w:val="004E2A7F"/>
    <w:rsid w:val="004E2B52"/>
    <w:rsid w:val="004E2D10"/>
    <w:rsid w:val="004E2E5A"/>
    <w:rsid w:val="004E3ADB"/>
    <w:rsid w:val="004E3B5B"/>
    <w:rsid w:val="004E41B8"/>
    <w:rsid w:val="004E441A"/>
    <w:rsid w:val="004E4491"/>
    <w:rsid w:val="004E4768"/>
    <w:rsid w:val="004E4811"/>
    <w:rsid w:val="004E529B"/>
    <w:rsid w:val="004E589E"/>
    <w:rsid w:val="004E5F6D"/>
    <w:rsid w:val="004E5F97"/>
    <w:rsid w:val="004E6073"/>
    <w:rsid w:val="004E6964"/>
    <w:rsid w:val="004E6B41"/>
    <w:rsid w:val="004E6C52"/>
    <w:rsid w:val="004E6D6F"/>
    <w:rsid w:val="004E76BB"/>
    <w:rsid w:val="004E7FB2"/>
    <w:rsid w:val="004F0C29"/>
    <w:rsid w:val="004F10F8"/>
    <w:rsid w:val="004F1549"/>
    <w:rsid w:val="004F1E8F"/>
    <w:rsid w:val="004F1F09"/>
    <w:rsid w:val="004F27AF"/>
    <w:rsid w:val="004F2EE9"/>
    <w:rsid w:val="004F303E"/>
    <w:rsid w:val="004F3856"/>
    <w:rsid w:val="004F3874"/>
    <w:rsid w:val="004F3A1C"/>
    <w:rsid w:val="004F3FB0"/>
    <w:rsid w:val="004F4591"/>
    <w:rsid w:val="004F46DC"/>
    <w:rsid w:val="004F5120"/>
    <w:rsid w:val="004F5F98"/>
    <w:rsid w:val="004F60EF"/>
    <w:rsid w:val="004F620F"/>
    <w:rsid w:val="004F7924"/>
    <w:rsid w:val="004F7949"/>
    <w:rsid w:val="00500683"/>
    <w:rsid w:val="005007BB"/>
    <w:rsid w:val="005007FD"/>
    <w:rsid w:val="00500D01"/>
    <w:rsid w:val="00500F0A"/>
    <w:rsid w:val="00502012"/>
    <w:rsid w:val="00502A1A"/>
    <w:rsid w:val="00502B05"/>
    <w:rsid w:val="00502B94"/>
    <w:rsid w:val="00503048"/>
    <w:rsid w:val="005030EF"/>
    <w:rsid w:val="005031AB"/>
    <w:rsid w:val="00503AB2"/>
    <w:rsid w:val="005043FF"/>
    <w:rsid w:val="005055BC"/>
    <w:rsid w:val="00505776"/>
    <w:rsid w:val="00506346"/>
    <w:rsid w:val="005065B8"/>
    <w:rsid w:val="00506A4A"/>
    <w:rsid w:val="00507302"/>
    <w:rsid w:val="00507459"/>
    <w:rsid w:val="00507622"/>
    <w:rsid w:val="00507DE0"/>
    <w:rsid w:val="00507E10"/>
    <w:rsid w:val="00507FE1"/>
    <w:rsid w:val="005105F0"/>
    <w:rsid w:val="00510658"/>
    <w:rsid w:val="0051233C"/>
    <w:rsid w:val="00512652"/>
    <w:rsid w:val="00512773"/>
    <w:rsid w:val="00512EF6"/>
    <w:rsid w:val="00513747"/>
    <w:rsid w:val="005138BE"/>
    <w:rsid w:val="005138D8"/>
    <w:rsid w:val="0051424B"/>
    <w:rsid w:val="00514369"/>
    <w:rsid w:val="00514678"/>
    <w:rsid w:val="00514ACB"/>
    <w:rsid w:val="00514B28"/>
    <w:rsid w:val="005156E0"/>
    <w:rsid w:val="005158AE"/>
    <w:rsid w:val="005169D1"/>
    <w:rsid w:val="005173A8"/>
    <w:rsid w:val="00517C40"/>
    <w:rsid w:val="00520734"/>
    <w:rsid w:val="005207E9"/>
    <w:rsid w:val="0052204B"/>
    <w:rsid w:val="0052212F"/>
    <w:rsid w:val="00522138"/>
    <w:rsid w:val="00522A9A"/>
    <w:rsid w:val="00522B8F"/>
    <w:rsid w:val="00522CB0"/>
    <w:rsid w:val="00522CF6"/>
    <w:rsid w:val="00522F12"/>
    <w:rsid w:val="0052339C"/>
    <w:rsid w:val="005237A3"/>
    <w:rsid w:val="00523936"/>
    <w:rsid w:val="00523E87"/>
    <w:rsid w:val="00523FDC"/>
    <w:rsid w:val="00524867"/>
    <w:rsid w:val="00524BAD"/>
    <w:rsid w:val="00524DB6"/>
    <w:rsid w:val="005252CE"/>
    <w:rsid w:val="0052534A"/>
    <w:rsid w:val="00525973"/>
    <w:rsid w:val="0052604C"/>
    <w:rsid w:val="00526CB2"/>
    <w:rsid w:val="00526D5A"/>
    <w:rsid w:val="00527015"/>
    <w:rsid w:val="00527164"/>
    <w:rsid w:val="00527626"/>
    <w:rsid w:val="00530FC8"/>
    <w:rsid w:val="0053110C"/>
    <w:rsid w:val="005312A0"/>
    <w:rsid w:val="00531C02"/>
    <w:rsid w:val="00532123"/>
    <w:rsid w:val="0053233E"/>
    <w:rsid w:val="005323A1"/>
    <w:rsid w:val="005324A3"/>
    <w:rsid w:val="0053306F"/>
    <w:rsid w:val="005331FB"/>
    <w:rsid w:val="005336C9"/>
    <w:rsid w:val="005337D2"/>
    <w:rsid w:val="00533BD4"/>
    <w:rsid w:val="005340A1"/>
    <w:rsid w:val="0053416A"/>
    <w:rsid w:val="00534306"/>
    <w:rsid w:val="0053473C"/>
    <w:rsid w:val="00535318"/>
    <w:rsid w:val="00535542"/>
    <w:rsid w:val="00535B77"/>
    <w:rsid w:val="00535C7C"/>
    <w:rsid w:val="00535D06"/>
    <w:rsid w:val="00535DDE"/>
    <w:rsid w:val="00535F80"/>
    <w:rsid w:val="00535F81"/>
    <w:rsid w:val="00536598"/>
    <w:rsid w:val="005367BE"/>
    <w:rsid w:val="00537311"/>
    <w:rsid w:val="0053777C"/>
    <w:rsid w:val="00537B2C"/>
    <w:rsid w:val="00537D26"/>
    <w:rsid w:val="00540372"/>
    <w:rsid w:val="00540A50"/>
    <w:rsid w:val="0054147C"/>
    <w:rsid w:val="00541866"/>
    <w:rsid w:val="00542276"/>
    <w:rsid w:val="0054230B"/>
    <w:rsid w:val="00542BBE"/>
    <w:rsid w:val="00542EC9"/>
    <w:rsid w:val="00542FA1"/>
    <w:rsid w:val="00543403"/>
    <w:rsid w:val="005435A0"/>
    <w:rsid w:val="005439A1"/>
    <w:rsid w:val="00544735"/>
    <w:rsid w:val="0054474B"/>
    <w:rsid w:val="005449C8"/>
    <w:rsid w:val="00545428"/>
    <w:rsid w:val="00545A2F"/>
    <w:rsid w:val="00545D6B"/>
    <w:rsid w:val="00545DEA"/>
    <w:rsid w:val="005466CE"/>
    <w:rsid w:val="00546A91"/>
    <w:rsid w:val="00546E82"/>
    <w:rsid w:val="00547141"/>
    <w:rsid w:val="005471CD"/>
    <w:rsid w:val="005472E9"/>
    <w:rsid w:val="0054731E"/>
    <w:rsid w:val="00547358"/>
    <w:rsid w:val="00547CC0"/>
    <w:rsid w:val="00550164"/>
    <w:rsid w:val="0055048E"/>
    <w:rsid w:val="005505CF"/>
    <w:rsid w:val="00550A4D"/>
    <w:rsid w:val="00552268"/>
    <w:rsid w:val="005528C8"/>
    <w:rsid w:val="0055293A"/>
    <w:rsid w:val="005529C8"/>
    <w:rsid w:val="00552BCB"/>
    <w:rsid w:val="00553227"/>
    <w:rsid w:val="00553D9C"/>
    <w:rsid w:val="00553E20"/>
    <w:rsid w:val="005543A3"/>
    <w:rsid w:val="00554568"/>
    <w:rsid w:val="0055460B"/>
    <w:rsid w:val="0055480F"/>
    <w:rsid w:val="005548E7"/>
    <w:rsid w:val="00554B9F"/>
    <w:rsid w:val="00555821"/>
    <w:rsid w:val="00555AE3"/>
    <w:rsid w:val="0055637D"/>
    <w:rsid w:val="005566BD"/>
    <w:rsid w:val="00556700"/>
    <w:rsid w:val="00556951"/>
    <w:rsid w:val="00556C46"/>
    <w:rsid w:val="005572A7"/>
    <w:rsid w:val="00557414"/>
    <w:rsid w:val="005577C7"/>
    <w:rsid w:val="00557BBD"/>
    <w:rsid w:val="00557BE0"/>
    <w:rsid w:val="0056011E"/>
    <w:rsid w:val="00560B32"/>
    <w:rsid w:val="00561437"/>
    <w:rsid w:val="005621BF"/>
    <w:rsid w:val="0056259F"/>
    <w:rsid w:val="00562677"/>
    <w:rsid w:val="005628B3"/>
    <w:rsid w:val="005631BF"/>
    <w:rsid w:val="0056396F"/>
    <w:rsid w:val="00564F28"/>
    <w:rsid w:val="00564F81"/>
    <w:rsid w:val="005655BA"/>
    <w:rsid w:val="00566552"/>
    <w:rsid w:val="00566BBC"/>
    <w:rsid w:val="00566D0F"/>
    <w:rsid w:val="00566DA2"/>
    <w:rsid w:val="0056706C"/>
    <w:rsid w:val="0056731C"/>
    <w:rsid w:val="0056747F"/>
    <w:rsid w:val="0056770B"/>
    <w:rsid w:val="0056776F"/>
    <w:rsid w:val="00567A23"/>
    <w:rsid w:val="0057089B"/>
    <w:rsid w:val="005709FD"/>
    <w:rsid w:val="00570AE1"/>
    <w:rsid w:val="00570F7F"/>
    <w:rsid w:val="00570FBE"/>
    <w:rsid w:val="005711B1"/>
    <w:rsid w:val="00571720"/>
    <w:rsid w:val="00571764"/>
    <w:rsid w:val="00571A43"/>
    <w:rsid w:val="00571C87"/>
    <w:rsid w:val="005720B7"/>
    <w:rsid w:val="005723AF"/>
    <w:rsid w:val="00572B24"/>
    <w:rsid w:val="00573E13"/>
    <w:rsid w:val="005742F8"/>
    <w:rsid w:val="00574604"/>
    <w:rsid w:val="00574857"/>
    <w:rsid w:val="005748BB"/>
    <w:rsid w:val="00574B58"/>
    <w:rsid w:val="00574D0F"/>
    <w:rsid w:val="005756BE"/>
    <w:rsid w:val="00575B97"/>
    <w:rsid w:val="00576129"/>
    <w:rsid w:val="00576265"/>
    <w:rsid w:val="0057636E"/>
    <w:rsid w:val="00576533"/>
    <w:rsid w:val="0057661A"/>
    <w:rsid w:val="00576AE8"/>
    <w:rsid w:val="00577581"/>
    <w:rsid w:val="005775B6"/>
    <w:rsid w:val="005800B5"/>
    <w:rsid w:val="00580274"/>
    <w:rsid w:val="005809C7"/>
    <w:rsid w:val="00580B1E"/>
    <w:rsid w:val="00580FD5"/>
    <w:rsid w:val="0058137A"/>
    <w:rsid w:val="00581506"/>
    <w:rsid w:val="0058161B"/>
    <w:rsid w:val="0058162A"/>
    <w:rsid w:val="00581989"/>
    <w:rsid w:val="00581A32"/>
    <w:rsid w:val="00582092"/>
    <w:rsid w:val="005836EE"/>
    <w:rsid w:val="005842D0"/>
    <w:rsid w:val="005852CC"/>
    <w:rsid w:val="00585462"/>
    <w:rsid w:val="005854AB"/>
    <w:rsid w:val="00585697"/>
    <w:rsid w:val="005858A7"/>
    <w:rsid w:val="00585BD9"/>
    <w:rsid w:val="00585C48"/>
    <w:rsid w:val="00585DCC"/>
    <w:rsid w:val="00586338"/>
    <w:rsid w:val="005866E5"/>
    <w:rsid w:val="00586D1D"/>
    <w:rsid w:val="00590248"/>
    <w:rsid w:val="005904C0"/>
    <w:rsid w:val="00590631"/>
    <w:rsid w:val="00590905"/>
    <w:rsid w:val="00590EA1"/>
    <w:rsid w:val="00591CA5"/>
    <w:rsid w:val="00591EBE"/>
    <w:rsid w:val="00592478"/>
    <w:rsid w:val="00592677"/>
    <w:rsid w:val="00592CB5"/>
    <w:rsid w:val="00592F5D"/>
    <w:rsid w:val="00593184"/>
    <w:rsid w:val="005935C2"/>
    <w:rsid w:val="00593653"/>
    <w:rsid w:val="005938EF"/>
    <w:rsid w:val="00593997"/>
    <w:rsid w:val="00593BF3"/>
    <w:rsid w:val="00594DB3"/>
    <w:rsid w:val="005950DF"/>
    <w:rsid w:val="00595380"/>
    <w:rsid w:val="00595679"/>
    <w:rsid w:val="00595E7A"/>
    <w:rsid w:val="00596091"/>
    <w:rsid w:val="00596510"/>
    <w:rsid w:val="0059676C"/>
    <w:rsid w:val="0059715F"/>
    <w:rsid w:val="00597425"/>
    <w:rsid w:val="00597565"/>
    <w:rsid w:val="00597A48"/>
    <w:rsid w:val="00597BDE"/>
    <w:rsid w:val="00597FC5"/>
    <w:rsid w:val="005A02E7"/>
    <w:rsid w:val="005A082C"/>
    <w:rsid w:val="005A0C69"/>
    <w:rsid w:val="005A0F72"/>
    <w:rsid w:val="005A0FDC"/>
    <w:rsid w:val="005A1264"/>
    <w:rsid w:val="005A1B73"/>
    <w:rsid w:val="005A20C2"/>
    <w:rsid w:val="005A29AB"/>
    <w:rsid w:val="005A3272"/>
    <w:rsid w:val="005A35F8"/>
    <w:rsid w:val="005A372F"/>
    <w:rsid w:val="005A379D"/>
    <w:rsid w:val="005A3FA4"/>
    <w:rsid w:val="005A4777"/>
    <w:rsid w:val="005A527C"/>
    <w:rsid w:val="005A58F4"/>
    <w:rsid w:val="005A5997"/>
    <w:rsid w:val="005A59ED"/>
    <w:rsid w:val="005A6758"/>
    <w:rsid w:val="005A711B"/>
    <w:rsid w:val="005A7318"/>
    <w:rsid w:val="005B0030"/>
    <w:rsid w:val="005B0379"/>
    <w:rsid w:val="005B0827"/>
    <w:rsid w:val="005B0942"/>
    <w:rsid w:val="005B0A43"/>
    <w:rsid w:val="005B0A67"/>
    <w:rsid w:val="005B0F67"/>
    <w:rsid w:val="005B12E3"/>
    <w:rsid w:val="005B2240"/>
    <w:rsid w:val="005B2724"/>
    <w:rsid w:val="005B29E3"/>
    <w:rsid w:val="005B2A6D"/>
    <w:rsid w:val="005B2D05"/>
    <w:rsid w:val="005B3AF6"/>
    <w:rsid w:val="005B3B9F"/>
    <w:rsid w:val="005B3F26"/>
    <w:rsid w:val="005B439D"/>
    <w:rsid w:val="005B4761"/>
    <w:rsid w:val="005B512F"/>
    <w:rsid w:val="005B5176"/>
    <w:rsid w:val="005B52AF"/>
    <w:rsid w:val="005B5D0C"/>
    <w:rsid w:val="005B6211"/>
    <w:rsid w:val="005B6AC9"/>
    <w:rsid w:val="005B7480"/>
    <w:rsid w:val="005B77F9"/>
    <w:rsid w:val="005B7935"/>
    <w:rsid w:val="005B7B44"/>
    <w:rsid w:val="005B7B8E"/>
    <w:rsid w:val="005B7E36"/>
    <w:rsid w:val="005C036D"/>
    <w:rsid w:val="005C0BB7"/>
    <w:rsid w:val="005C0D4B"/>
    <w:rsid w:val="005C0FFA"/>
    <w:rsid w:val="005C14DD"/>
    <w:rsid w:val="005C170A"/>
    <w:rsid w:val="005C170C"/>
    <w:rsid w:val="005C1BBC"/>
    <w:rsid w:val="005C213E"/>
    <w:rsid w:val="005C2E15"/>
    <w:rsid w:val="005C312A"/>
    <w:rsid w:val="005C39B5"/>
    <w:rsid w:val="005C3A2D"/>
    <w:rsid w:val="005C3EC0"/>
    <w:rsid w:val="005C3EF7"/>
    <w:rsid w:val="005C4A2C"/>
    <w:rsid w:val="005C5805"/>
    <w:rsid w:val="005C582E"/>
    <w:rsid w:val="005C58C4"/>
    <w:rsid w:val="005C5AB9"/>
    <w:rsid w:val="005C61AC"/>
    <w:rsid w:val="005C633F"/>
    <w:rsid w:val="005C6746"/>
    <w:rsid w:val="005C71CC"/>
    <w:rsid w:val="005C7218"/>
    <w:rsid w:val="005C762F"/>
    <w:rsid w:val="005C7A42"/>
    <w:rsid w:val="005C7EE9"/>
    <w:rsid w:val="005D0156"/>
    <w:rsid w:val="005D0704"/>
    <w:rsid w:val="005D0805"/>
    <w:rsid w:val="005D1569"/>
    <w:rsid w:val="005D1D90"/>
    <w:rsid w:val="005D2181"/>
    <w:rsid w:val="005D2431"/>
    <w:rsid w:val="005D2515"/>
    <w:rsid w:val="005D2DA0"/>
    <w:rsid w:val="005D38F0"/>
    <w:rsid w:val="005D3B2B"/>
    <w:rsid w:val="005D3B7E"/>
    <w:rsid w:val="005D3BB4"/>
    <w:rsid w:val="005D40CC"/>
    <w:rsid w:val="005D4171"/>
    <w:rsid w:val="005D4609"/>
    <w:rsid w:val="005D4A91"/>
    <w:rsid w:val="005D4E2F"/>
    <w:rsid w:val="005D631C"/>
    <w:rsid w:val="005D634D"/>
    <w:rsid w:val="005D6785"/>
    <w:rsid w:val="005D67E5"/>
    <w:rsid w:val="005D69BD"/>
    <w:rsid w:val="005D6C4D"/>
    <w:rsid w:val="005D6EA1"/>
    <w:rsid w:val="005D6FA2"/>
    <w:rsid w:val="005D7028"/>
    <w:rsid w:val="005D74A7"/>
    <w:rsid w:val="005D7B3A"/>
    <w:rsid w:val="005D7C22"/>
    <w:rsid w:val="005E0414"/>
    <w:rsid w:val="005E0516"/>
    <w:rsid w:val="005E05AA"/>
    <w:rsid w:val="005E08F2"/>
    <w:rsid w:val="005E09F7"/>
    <w:rsid w:val="005E0A7B"/>
    <w:rsid w:val="005E0AEA"/>
    <w:rsid w:val="005E16C5"/>
    <w:rsid w:val="005E172A"/>
    <w:rsid w:val="005E1DA8"/>
    <w:rsid w:val="005E27CB"/>
    <w:rsid w:val="005E29E7"/>
    <w:rsid w:val="005E357D"/>
    <w:rsid w:val="005E364D"/>
    <w:rsid w:val="005E3DA3"/>
    <w:rsid w:val="005E4140"/>
    <w:rsid w:val="005E446C"/>
    <w:rsid w:val="005E487B"/>
    <w:rsid w:val="005E4D86"/>
    <w:rsid w:val="005E5119"/>
    <w:rsid w:val="005E520A"/>
    <w:rsid w:val="005E5239"/>
    <w:rsid w:val="005E58C8"/>
    <w:rsid w:val="005E5CB1"/>
    <w:rsid w:val="005E621B"/>
    <w:rsid w:val="005E6283"/>
    <w:rsid w:val="005E64E4"/>
    <w:rsid w:val="005E68C5"/>
    <w:rsid w:val="005E6928"/>
    <w:rsid w:val="005E699A"/>
    <w:rsid w:val="005E798C"/>
    <w:rsid w:val="005E7AE0"/>
    <w:rsid w:val="005E7EE1"/>
    <w:rsid w:val="005F00D8"/>
    <w:rsid w:val="005F00E9"/>
    <w:rsid w:val="005F0490"/>
    <w:rsid w:val="005F0588"/>
    <w:rsid w:val="005F0A7B"/>
    <w:rsid w:val="005F0B96"/>
    <w:rsid w:val="005F11A6"/>
    <w:rsid w:val="005F1651"/>
    <w:rsid w:val="005F197D"/>
    <w:rsid w:val="005F2166"/>
    <w:rsid w:val="005F2E27"/>
    <w:rsid w:val="005F2EDA"/>
    <w:rsid w:val="005F2F13"/>
    <w:rsid w:val="005F3143"/>
    <w:rsid w:val="005F33CD"/>
    <w:rsid w:val="005F35D0"/>
    <w:rsid w:val="005F43C7"/>
    <w:rsid w:val="005F4495"/>
    <w:rsid w:val="005F4549"/>
    <w:rsid w:val="005F4855"/>
    <w:rsid w:val="005F54AD"/>
    <w:rsid w:val="005F5554"/>
    <w:rsid w:val="005F557B"/>
    <w:rsid w:val="005F5A1E"/>
    <w:rsid w:val="005F5ACB"/>
    <w:rsid w:val="005F5C9E"/>
    <w:rsid w:val="005F5E60"/>
    <w:rsid w:val="005F6647"/>
    <w:rsid w:val="005F73C7"/>
    <w:rsid w:val="005F78FD"/>
    <w:rsid w:val="005F7FB9"/>
    <w:rsid w:val="005F7FCE"/>
    <w:rsid w:val="00600362"/>
    <w:rsid w:val="006004E8"/>
    <w:rsid w:val="00600602"/>
    <w:rsid w:val="006008A7"/>
    <w:rsid w:val="006008A9"/>
    <w:rsid w:val="00600AB9"/>
    <w:rsid w:val="00600B80"/>
    <w:rsid w:val="00600B8A"/>
    <w:rsid w:val="006015A2"/>
    <w:rsid w:val="006039DF"/>
    <w:rsid w:val="006040E2"/>
    <w:rsid w:val="00604F8C"/>
    <w:rsid w:val="00605BBB"/>
    <w:rsid w:val="0060604F"/>
    <w:rsid w:val="006067B2"/>
    <w:rsid w:val="00607273"/>
    <w:rsid w:val="0060779F"/>
    <w:rsid w:val="00607B48"/>
    <w:rsid w:val="00607BEA"/>
    <w:rsid w:val="00610107"/>
    <w:rsid w:val="00610E34"/>
    <w:rsid w:val="00610F29"/>
    <w:rsid w:val="00610FC7"/>
    <w:rsid w:val="0061130B"/>
    <w:rsid w:val="006117F4"/>
    <w:rsid w:val="006119CE"/>
    <w:rsid w:val="00611CC4"/>
    <w:rsid w:val="00611FFA"/>
    <w:rsid w:val="00612388"/>
    <w:rsid w:val="006123E9"/>
    <w:rsid w:val="00612556"/>
    <w:rsid w:val="00612A56"/>
    <w:rsid w:val="00612E1A"/>
    <w:rsid w:val="006135AF"/>
    <w:rsid w:val="00613A59"/>
    <w:rsid w:val="00613E33"/>
    <w:rsid w:val="0061452E"/>
    <w:rsid w:val="00614BC9"/>
    <w:rsid w:val="00614D5E"/>
    <w:rsid w:val="00616053"/>
    <w:rsid w:val="006162E0"/>
    <w:rsid w:val="006162E9"/>
    <w:rsid w:val="006166B8"/>
    <w:rsid w:val="006177D1"/>
    <w:rsid w:val="006179E0"/>
    <w:rsid w:val="006179E5"/>
    <w:rsid w:val="006179E8"/>
    <w:rsid w:val="00617BB7"/>
    <w:rsid w:val="00617C8F"/>
    <w:rsid w:val="00617D0F"/>
    <w:rsid w:val="00617D15"/>
    <w:rsid w:val="0062019D"/>
    <w:rsid w:val="006202E4"/>
    <w:rsid w:val="00620C06"/>
    <w:rsid w:val="00620F1E"/>
    <w:rsid w:val="0062126D"/>
    <w:rsid w:val="00621341"/>
    <w:rsid w:val="006216DE"/>
    <w:rsid w:val="0062174F"/>
    <w:rsid w:val="00621AF4"/>
    <w:rsid w:val="006220C4"/>
    <w:rsid w:val="006224B7"/>
    <w:rsid w:val="0062262E"/>
    <w:rsid w:val="00622763"/>
    <w:rsid w:val="006228B7"/>
    <w:rsid w:val="00623323"/>
    <w:rsid w:val="0062372E"/>
    <w:rsid w:val="0062383F"/>
    <w:rsid w:val="006239C5"/>
    <w:rsid w:val="00623BF8"/>
    <w:rsid w:val="00623C5B"/>
    <w:rsid w:val="00623D64"/>
    <w:rsid w:val="00623E9E"/>
    <w:rsid w:val="00623F34"/>
    <w:rsid w:val="00626014"/>
    <w:rsid w:val="00626420"/>
    <w:rsid w:val="00626467"/>
    <w:rsid w:val="00626803"/>
    <w:rsid w:val="0062697B"/>
    <w:rsid w:val="00626DC8"/>
    <w:rsid w:val="0062744E"/>
    <w:rsid w:val="00627EB8"/>
    <w:rsid w:val="00630000"/>
    <w:rsid w:val="00630922"/>
    <w:rsid w:val="00630E9E"/>
    <w:rsid w:val="006312A7"/>
    <w:rsid w:val="00631A4D"/>
    <w:rsid w:val="00631F48"/>
    <w:rsid w:val="006325EF"/>
    <w:rsid w:val="00632D11"/>
    <w:rsid w:val="00632F03"/>
    <w:rsid w:val="00633665"/>
    <w:rsid w:val="006339ED"/>
    <w:rsid w:val="006344C3"/>
    <w:rsid w:val="0063673C"/>
    <w:rsid w:val="006369DA"/>
    <w:rsid w:val="00636BAF"/>
    <w:rsid w:val="006373B1"/>
    <w:rsid w:val="006402CD"/>
    <w:rsid w:val="00640647"/>
    <w:rsid w:val="00640B31"/>
    <w:rsid w:val="00640E6A"/>
    <w:rsid w:val="00640F5E"/>
    <w:rsid w:val="00641745"/>
    <w:rsid w:val="006418AF"/>
    <w:rsid w:val="00641EEE"/>
    <w:rsid w:val="006420E3"/>
    <w:rsid w:val="00642353"/>
    <w:rsid w:val="00642935"/>
    <w:rsid w:val="0064346B"/>
    <w:rsid w:val="006438EC"/>
    <w:rsid w:val="006438EE"/>
    <w:rsid w:val="00643F0F"/>
    <w:rsid w:val="006441C9"/>
    <w:rsid w:val="006441CD"/>
    <w:rsid w:val="006442D7"/>
    <w:rsid w:val="006444B4"/>
    <w:rsid w:val="00644EFB"/>
    <w:rsid w:val="006450CC"/>
    <w:rsid w:val="00645197"/>
    <w:rsid w:val="006458D3"/>
    <w:rsid w:val="00645F3F"/>
    <w:rsid w:val="006467FB"/>
    <w:rsid w:val="00646EA6"/>
    <w:rsid w:val="00646EE3"/>
    <w:rsid w:val="00647827"/>
    <w:rsid w:val="006478CF"/>
    <w:rsid w:val="006479A9"/>
    <w:rsid w:val="00650071"/>
    <w:rsid w:val="006505F5"/>
    <w:rsid w:val="006508EA"/>
    <w:rsid w:val="00651BED"/>
    <w:rsid w:val="00652DDC"/>
    <w:rsid w:val="00652FBD"/>
    <w:rsid w:val="006531E0"/>
    <w:rsid w:val="00653304"/>
    <w:rsid w:val="006536BD"/>
    <w:rsid w:val="00653865"/>
    <w:rsid w:val="00653EA6"/>
    <w:rsid w:val="006543A3"/>
    <w:rsid w:val="00654439"/>
    <w:rsid w:val="00654EAC"/>
    <w:rsid w:val="006559A6"/>
    <w:rsid w:val="00656072"/>
    <w:rsid w:val="00656DB5"/>
    <w:rsid w:val="00657726"/>
    <w:rsid w:val="0065775A"/>
    <w:rsid w:val="00657AEA"/>
    <w:rsid w:val="00657C17"/>
    <w:rsid w:val="00657D4B"/>
    <w:rsid w:val="0066040A"/>
    <w:rsid w:val="0066045E"/>
    <w:rsid w:val="006609BE"/>
    <w:rsid w:val="00660C81"/>
    <w:rsid w:val="00660DFD"/>
    <w:rsid w:val="00660F4D"/>
    <w:rsid w:val="0066185C"/>
    <w:rsid w:val="00662415"/>
    <w:rsid w:val="00662439"/>
    <w:rsid w:val="0066257D"/>
    <w:rsid w:val="006626FC"/>
    <w:rsid w:val="006627E7"/>
    <w:rsid w:val="0066336E"/>
    <w:rsid w:val="00663429"/>
    <w:rsid w:val="006635CF"/>
    <w:rsid w:val="00663AF7"/>
    <w:rsid w:val="00663C01"/>
    <w:rsid w:val="00663CF2"/>
    <w:rsid w:val="00663F2D"/>
    <w:rsid w:val="006640A6"/>
    <w:rsid w:val="00664746"/>
    <w:rsid w:val="006647C3"/>
    <w:rsid w:val="00664B6B"/>
    <w:rsid w:val="006651C7"/>
    <w:rsid w:val="00665247"/>
    <w:rsid w:val="00665547"/>
    <w:rsid w:val="0066559B"/>
    <w:rsid w:val="0066574B"/>
    <w:rsid w:val="0066591A"/>
    <w:rsid w:val="00665C5E"/>
    <w:rsid w:val="0066603E"/>
    <w:rsid w:val="006665BB"/>
    <w:rsid w:val="006668C7"/>
    <w:rsid w:val="00666A02"/>
    <w:rsid w:val="00666D7C"/>
    <w:rsid w:val="00666E9A"/>
    <w:rsid w:val="0066712F"/>
    <w:rsid w:val="00667639"/>
    <w:rsid w:val="006678A2"/>
    <w:rsid w:val="006679E1"/>
    <w:rsid w:val="00667D82"/>
    <w:rsid w:val="00667F48"/>
    <w:rsid w:val="006706FF"/>
    <w:rsid w:val="006708E6"/>
    <w:rsid w:val="00670A56"/>
    <w:rsid w:val="00671168"/>
    <w:rsid w:val="00671964"/>
    <w:rsid w:val="00671F32"/>
    <w:rsid w:val="00671FB2"/>
    <w:rsid w:val="006722D1"/>
    <w:rsid w:val="0067317F"/>
    <w:rsid w:val="00673DCB"/>
    <w:rsid w:val="00673E4E"/>
    <w:rsid w:val="0067594D"/>
    <w:rsid w:val="00675E51"/>
    <w:rsid w:val="0067602B"/>
    <w:rsid w:val="0067608B"/>
    <w:rsid w:val="0067610E"/>
    <w:rsid w:val="006765DF"/>
    <w:rsid w:val="006767DD"/>
    <w:rsid w:val="006767FF"/>
    <w:rsid w:val="00676B1F"/>
    <w:rsid w:val="00676EBD"/>
    <w:rsid w:val="00676FB5"/>
    <w:rsid w:val="00677F46"/>
    <w:rsid w:val="00677FCE"/>
    <w:rsid w:val="006807A4"/>
    <w:rsid w:val="00680A59"/>
    <w:rsid w:val="00680D39"/>
    <w:rsid w:val="0068173D"/>
    <w:rsid w:val="00681C8C"/>
    <w:rsid w:val="00681D60"/>
    <w:rsid w:val="00682B5F"/>
    <w:rsid w:val="0068315B"/>
    <w:rsid w:val="00683442"/>
    <w:rsid w:val="0068358F"/>
    <w:rsid w:val="00683590"/>
    <w:rsid w:val="00683A00"/>
    <w:rsid w:val="00683C18"/>
    <w:rsid w:val="00683C95"/>
    <w:rsid w:val="00684027"/>
    <w:rsid w:val="0068459D"/>
    <w:rsid w:val="006850DA"/>
    <w:rsid w:val="00685758"/>
    <w:rsid w:val="00685BE3"/>
    <w:rsid w:val="00685C09"/>
    <w:rsid w:val="0068646C"/>
    <w:rsid w:val="006864A7"/>
    <w:rsid w:val="00686F97"/>
    <w:rsid w:val="00687686"/>
    <w:rsid w:val="0068794F"/>
    <w:rsid w:val="00687C33"/>
    <w:rsid w:val="00690322"/>
    <w:rsid w:val="00690DE9"/>
    <w:rsid w:val="00691047"/>
    <w:rsid w:val="0069175D"/>
    <w:rsid w:val="00692519"/>
    <w:rsid w:val="0069254A"/>
    <w:rsid w:val="00692588"/>
    <w:rsid w:val="006927A9"/>
    <w:rsid w:val="00692B7D"/>
    <w:rsid w:val="00692CA2"/>
    <w:rsid w:val="00692F4B"/>
    <w:rsid w:val="006933BD"/>
    <w:rsid w:val="006946C8"/>
    <w:rsid w:val="00694785"/>
    <w:rsid w:val="00694AF2"/>
    <w:rsid w:val="00694F4D"/>
    <w:rsid w:val="00695188"/>
    <w:rsid w:val="00695541"/>
    <w:rsid w:val="006957BF"/>
    <w:rsid w:val="00695ACE"/>
    <w:rsid w:val="00695CD5"/>
    <w:rsid w:val="00695E51"/>
    <w:rsid w:val="006962FA"/>
    <w:rsid w:val="0069633E"/>
    <w:rsid w:val="00696922"/>
    <w:rsid w:val="00696C4D"/>
    <w:rsid w:val="006973F0"/>
    <w:rsid w:val="00697935"/>
    <w:rsid w:val="006979EC"/>
    <w:rsid w:val="00697E6D"/>
    <w:rsid w:val="006A0088"/>
    <w:rsid w:val="006A01D7"/>
    <w:rsid w:val="006A1782"/>
    <w:rsid w:val="006A1FB5"/>
    <w:rsid w:val="006A281D"/>
    <w:rsid w:val="006A2A83"/>
    <w:rsid w:val="006A3187"/>
    <w:rsid w:val="006A319C"/>
    <w:rsid w:val="006A392F"/>
    <w:rsid w:val="006A3931"/>
    <w:rsid w:val="006A3AF8"/>
    <w:rsid w:val="006A41DD"/>
    <w:rsid w:val="006A41FB"/>
    <w:rsid w:val="006A42FC"/>
    <w:rsid w:val="006A45E2"/>
    <w:rsid w:val="006A4726"/>
    <w:rsid w:val="006A4BA4"/>
    <w:rsid w:val="006A4EF0"/>
    <w:rsid w:val="006A5547"/>
    <w:rsid w:val="006A59F2"/>
    <w:rsid w:val="006A61AE"/>
    <w:rsid w:val="006A6983"/>
    <w:rsid w:val="006A6A16"/>
    <w:rsid w:val="006A6DBB"/>
    <w:rsid w:val="006A7475"/>
    <w:rsid w:val="006B0069"/>
    <w:rsid w:val="006B0462"/>
    <w:rsid w:val="006B0BB4"/>
    <w:rsid w:val="006B0CA1"/>
    <w:rsid w:val="006B0D14"/>
    <w:rsid w:val="006B0FDA"/>
    <w:rsid w:val="006B13AF"/>
    <w:rsid w:val="006B1CED"/>
    <w:rsid w:val="006B1EA8"/>
    <w:rsid w:val="006B1F2A"/>
    <w:rsid w:val="006B2018"/>
    <w:rsid w:val="006B246C"/>
    <w:rsid w:val="006B2746"/>
    <w:rsid w:val="006B27E9"/>
    <w:rsid w:val="006B29E3"/>
    <w:rsid w:val="006B2B48"/>
    <w:rsid w:val="006B2DF8"/>
    <w:rsid w:val="006B2E54"/>
    <w:rsid w:val="006B3C77"/>
    <w:rsid w:val="006B3F3A"/>
    <w:rsid w:val="006B41C9"/>
    <w:rsid w:val="006B491C"/>
    <w:rsid w:val="006B4960"/>
    <w:rsid w:val="006B4A1C"/>
    <w:rsid w:val="006B4A7D"/>
    <w:rsid w:val="006B5E03"/>
    <w:rsid w:val="006B5F6F"/>
    <w:rsid w:val="006B60D0"/>
    <w:rsid w:val="006B7083"/>
    <w:rsid w:val="006B70EC"/>
    <w:rsid w:val="006B787F"/>
    <w:rsid w:val="006C0099"/>
    <w:rsid w:val="006C00F1"/>
    <w:rsid w:val="006C085F"/>
    <w:rsid w:val="006C0A11"/>
    <w:rsid w:val="006C1527"/>
    <w:rsid w:val="006C161F"/>
    <w:rsid w:val="006C1960"/>
    <w:rsid w:val="006C27ED"/>
    <w:rsid w:val="006C2BCB"/>
    <w:rsid w:val="006C2FA5"/>
    <w:rsid w:val="006C3020"/>
    <w:rsid w:val="006C30E1"/>
    <w:rsid w:val="006C33E1"/>
    <w:rsid w:val="006C38B3"/>
    <w:rsid w:val="006C3A6A"/>
    <w:rsid w:val="006C3AB5"/>
    <w:rsid w:val="006C3C50"/>
    <w:rsid w:val="006C3E22"/>
    <w:rsid w:val="006C3EF8"/>
    <w:rsid w:val="006C4271"/>
    <w:rsid w:val="006C43ED"/>
    <w:rsid w:val="006C4A29"/>
    <w:rsid w:val="006C4A42"/>
    <w:rsid w:val="006C5135"/>
    <w:rsid w:val="006C5242"/>
    <w:rsid w:val="006C5909"/>
    <w:rsid w:val="006C5AE1"/>
    <w:rsid w:val="006C5FE9"/>
    <w:rsid w:val="006C6212"/>
    <w:rsid w:val="006C6680"/>
    <w:rsid w:val="006C6D0E"/>
    <w:rsid w:val="006C7E48"/>
    <w:rsid w:val="006C7E4C"/>
    <w:rsid w:val="006D01D3"/>
    <w:rsid w:val="006D0209"/>
    <w:rsid w:val="006D04B6"/>
    <w:rsid w:val="006D076C"/>
    <w:rsid w:val="006D133D"/>
    <w:rsid w:val="006D1389"/>
    <w:rsid w:val="006D154A"/>
    <w:rsid w:val="006D17AF"/>
    <w:rsid w:val="006D1CD4"/>
    <w:rsid w:val="006D1D92"/>
    <w:rsid w:val="006D230D"/>
    <w:rsid w:val="006D23A0"/>
    <w:rsid w:val="006D2B65"/>
    <w:rsid w:val="006D3B72"/>
    <w:rsid w:val="006D3C5B"/>
    <w:rsid w:val="006D4BA3"/>
    <w:rsid w:val="006D5234"/>
    <w:rsid w:val="006D543E"/>
    <w:rsid w:val="006D5440"/>
    <w:rsid w:val="006D5D05"/>
    <w:rsid w:val="006D618B"/>
    <w:rsid w:val="006D674C"/>
    <w:rsid w:val="006D7CBA"/>
    <w:rsid w:val="006D7DAF"/>
    <w:rsid w:val="006D7FCC"/>
    <w:rsid w:val="006E05FE"/>
    <w:rsid w:val="006E0726"/>
    <w:rsid w:val="006E0D0F"/>
    <w:rsid w:val="006E0D8C"/>
    <w:rsid w:val="006E0F19"/>
    <w:rsid w:val="006E0FA2"/>
    <w:rsid w:val="006E1136"/>
    <w:rsid w:val="006E1368"/>
    <w:rsid w:val="006E160B"/>
    <w:rsid w:val="006E22E6"/>
    <w:rsid w:val="006E23AA"/>
    <w:rsid w:val="006E2611"/>
    <w:rsid w:val="006E2B98"/>
    <w:rsid w:val="006E344E"/>
    <w:rsid w:val="006E3F5E"/>
    <w:rsid w:val="006E49A7"/>
    <w:rsid w:val="006E52E4"/>
    <w:rsid w:val="006E598F"/>
    <w:rsid w:val="006E5B24"/>
    <w:rsid w:val="006E638F"/>
    <w:rsid w:val="006E6450"/>
    <w:rsid w:val="006E679D"/>
    <w:rsid w:val="006E681C"/>
    <w:rsid w:val="006E751F"/>
    <w:rsid w:val="006E7890"/>
    <w:rsid w:val="006E7B07"/>
    <w:rsid w:val="006E7CA4"/>
    <w:rsid w:val="006E7F9F"/>
    <w:rsid w:val="006F0589"/>
    <w:rsid w:val="006F0C43"/>
    <w:rsid w:val="006F0DF6"/>
    <w:rsid w:val="006F1241"/>
    <w:rsid w:val="006F1E6B"/>
    <w:rsid w:val="006F242C"/>
    <w:rsid w:val="006F276C"/>
    <w:rsid w:val="006F2E91"/>
    <w:rsid w:val="006F310F"/>
    <w:rsid w:val="006F34A7"/>
    <w:rsid w:val="006F3C37"/>
    <w:rsid w:val="006F3CB2"/>
    <w:rsid w:val="006F42D2"/>
    <w:rsid w:val="006F43F4"/>
    <w:rsid w:val="006F456C"/>
    <w:rsid w:val="006F45CC"/>
    <w:rsid w:val="006F483E"/>
    <w:rsid w:val="006F4CA7"/>
    <w:rsid w:val="006F4D8D"/>
    <w:rsid w:val="006F4FFC"/>
    <w:rsid w:val="006F5316"/>
    <w:rsid w:val="006F53CD"/>
    <w:rsid w:val="006F5709"/>
    <w:rsid w:val="006F5B80"/>
    <w:rsid w:val="006F5F23"/>
    <w:rsid w:val="006F6021"/>
    <w:rsid w:val="006F6523"/>
    <w:rsid w:val="006F74E0"/>
    <w:rsid w:val="006F7E48"/>
    <w:rsid w:val="0070027F"/>
    <w:rsid w:val="00700730"/>
    <w:rsid w:val="00700F2B"/>
    <w:rsid w:val="0070149D"/>
    <w:rsid w:val="00701518"/>
    <w:rsid w:val="00701524"/>
    <w:rsid w:val="007015A9"/>
    <w:rsid w:val="007015B7"/>
    <w:rsid w:val="00701E4C"/>
    <w:rsid w:val="0070208F"/>
    <w:rsid w:val="007020CB"/>
    <w:rsid w:val="00702A8A"/>
    <w:rsid w:val="00702DC5"/>
    <w:rsid w:val="00703AB2"/>
    <w:rsid w:val="00703C75"/>
    <w:rsid w:val="00703E5C"/>
    <w:rsid w:val="00704840"/>
    <w:rsid w:val="00704897"/>
    <w:rsid w:val="00704D4D"/>
    <w:rsid w:val="00705150"/>
    <w:rsid w:val="0070560A"/>
    <w:rsid w:val="007058DF"/>
    <w:rsid w:val="00705A7C"/>
    <w:rsid w:val="007064B9"/>
    <w:rsid w:val="0070652D"/>
    <w:rsid w:val="00706716"/>
    <w:rsid w:val="00706815"/>
    <w:rsid w:val="00706944"/>
    <w:rsid w:val="007102FB"/>
    <w:rsid w:val="00710783"/>
    <w:rsid w:val="00710B8F"/>
    <w:rsid w:val="00710EF4"/>
    <w:rsid w:val="00710FDD"/>
    <w:rsid w:val="00710FF5"/>
    <w:rsid w:val="0071105D"/>
    <w:rsid w:val="00711257"/>
    <w:rsid w:val="0071168B"/>
    <w:rsid w:val="007117BA"/>
    <w:rsid w:val="00711C5D"/>
    <w:rsid w:val="00712B4D"/>
    <w:rsid w:val="00712FDF"/>
    <w:rsid w:val="00713207"/>
    <w:rsid w:val="00714075"/>
    <w:rsid w:val="00714579"/>
    <w:rsid w:val="007145EB"/>
    <w:rsid w:val="007157E6"/>
    <w:rsid w:val="007160DC"/>
    <w:rsid w:val="007161B3"/>
    <w:rsid w:val="00716396"/>
    <w:rsid w:val="0071688F"/>
    <w:rsid w:val="00716E6F"/>
    <w:rsid w:val="00717F40"/>
    <w:rsid w:val="00720004"/>
    <w:rsid w:val="007203DF"/>
    <w:rsid w:val="0072074A"/>
    <w:rsid w:val="00720972"/>
    <w:rsid w:val="00720E77"/>
    <w:rsid w:val="007213B4"/>
    <w:rsid w:val="00721CFB"/>
    <w:rsid w:val="00722598"/>
    <w:rsid w:val="00722D61"/>
    <w:rsid w:val="00722E9A"/>
    <w:rsid w:val="00723AF2"/>
    <w:rsid w:val="00723BD6"/>
    <w:rsid w:val="007248E7"/>
    <w:rsid w:val="007249FE"/>
    <w:rsid w:val="00725C62"/>
    <w:rsid w:val="0072648F"/>
    <w:rsid w:val="00726F28"/>
    <w:rsid w:val="0072718B"/>
    <w:rsid w:val="007277E3"/>
    <w:rsid w:val="00727F9C"/>
    <w:rsid w:val="007300D6"/>
    <w:rsid w:val="0073058A"/>
    <w:rsid w:val="007314C5"/>
    <w:rsid w:val="00731661"/>
    <w:rsid w:val="00731685"/>
    <w:rsid w:val="00731D28"/>
    <w:rsid w:val="00731E25"/>
    <w:rsid w:val="00732124"/>
    <w:rsid w:val="007322D3"/>
    <w:rsid w:val="0073295D"/>
    <w:rsid w:val="00732A64"/>
    <w:rsid w:val="00732C07"/>
    <w:rsid w:val="00733347"/>
    <w:rsid w:val="0073374C"/>
    <w:rsid w:val="0073376B"/>
    <w:rsid w:val="00733828"/>
    <w:rsid w:val="00733C3C"/>
    <w:rsid w:val="00733DEF"/>
    <w:rsid w:val="007340B2"/>
    <w:rsid w:val="007341F9"/>
    <w:rsid w:val="007346D2"/>
    <w:rsid w:val="007346F5"/>
    <w:rsid w:val="0073544D"/>
    <w:rsid w:val="00735C5C"/>
    <w:rsid w:val="0073618D"/>
    <w:rsid w:val="0073663A"/>
    <w:rsid w:val="00736D10"/>
    <w:rsid w:val="00736DC0"/>
    <w:rsid w:val="0074068B"/>
    <w:rsid w:val="007409B1"/>
    <w:rsid w:val="00740CA3"/>
    <w:rsid w:val="00740E31"/>
    <w:rsid w:val="00741063"/>
    <w:rsid w:val="00741508"/>
    <w:rsid w:val="007418ED"/>
    <w:rsid w:val="00741901"/>
    <w:rsid w:val="00741AEE"/>
    <w:rsid w:val="00742194"/>
    <w:rsid w:val="007424F5"/>
    <w:rsid w:val="00743BDD"/>
    <w:rsid w:val="00744106"/>
    <w:rsid w:val="00744461"/>
    <w:rsid w:val="00745239"/>
    <w:rsid w:val="00745F8B"/>
    <w:rsid w:val="007460AB"/>
    <w:rsid w:val="0074647C"/>
    <w:rsid w:val="007469D0"/>
    <w:rsid w:val="00746C05"/>
    <w:rsid w:val="0074731E"/>
    <w:rsid w:val="00747491"/>
    <w:rsid w:val="0074775B"/>
    <w:rsid w:val="0074792F"/>
    <w:rsid w:val="00747940"/>
    <w:rsid w:val="00747E44"/>
    <w:rsid w:val="00747E92"/>
    <w:rsid w:val="0075118B"/>
    <w:rsid w:val="007511A2"/>
    <w:rsid w:val="0075194B"/>
    <w:rsid w:val="00752021"/>
    <w:rsid w:val="00752E06"/>
    <w:rsid w:val="00752E29"/>
    <w:rsid w:val="00752FD2"/>
    <w:rsid w:val="00753C01"/>
    <w:rsid w:val="00753E60"/>
    <w:rsid w:val="00753E74"/>
    <w:rsid w:val="00754D26"/>
    <w:rsid w:val="00755002"/>
    <w:rsid w:val="0075533B"/>
    <w:rsid w:val="00755F23"/>
    <w:rsid w:val="00756082"/>
    <w:rsid w:val="00756337"/>
    <w:rsid w:val="007563BD"/>
    <w:rsid w:val="00756630"/>
    <w:rsid w:val="00756EB9"/>
    <w:rsid w:val="0075712B"/>
    <w:rsid w:val="0075775C"/>
    <w:rsid w:val="007577A0"/>
    <w:rsid w:val="0075787F"/>
    <w:rsid w:val="00757957"/>
    <w:rsid w:val="00757C73"/>
    <w:rsid w:val="00757DD9"/>
    <w:rsid w:val="007605A4"/>
    <w:rsid w:val="007605CC"/>
    <w:rsid w:val="00761097"/>
    <w:rsid w:val="0076153D"/>
    <w:rsid w:val="00761A6C"/>
    <w:rsid w:val="0076209E"/>
    <w:rsid w:val="00762769"/>
    <w:rsid w:val="00762B29"/>
    <w:rsid w:val="00762C65"/>
    <w:rsid w:val="00762CDE"/>
    <w:rsid w:val="00762D79"/>
    <w:rsid w:val="007632A9"/>
    <w:rsid w:val="007632D7"/>
    <w:rsid w:val="00763A28"/>
    <w:rsid w:val="00764864"/>
    <w:rsid w:val="00764CCD"/>
    <w:rsid w:val="00764E4E"/>
    <w:rsid w:val="00765031"/>
    <w:rsid w:val="007659AF"/>
    <w:rsid w:val="00765E1D"/>
    <w:rsid w:val="0076649D"/>
    <w:rsid w:val="00766504"/>
    <w:rsid w:val="00770855"/>
    <w:rsid w:val="00770F5C"/>
    <w:rsid w:val="0077132D"/>
    <w:rsid w:val="00771656"/>
    <w:rsid w:val="007717BF"/>
    <w:rsid w:val="00771997"/>
    <w:rsid w:val="00771DEB"/>
    <w:rsid w:val="00772264"/>
    <w:rsid w:val="007723BC"/>
    <w:rsid w:val="007729D8"/>
    <w:rsid w:val="00772B9B"/>
    <w:rsid w:val="00772BA3"/>
    <w:rsid w:val="00773052"/>
    <w:rsid w:val="00773527"/>
    <w:rsid w:val="007735BD"/>
    <w:rsid w:val="00773C97"/>
    <w:rsid w:val="00773F26"/>
    <w:rsid w:val="007743F0"/>
    <w:rsid w:val="007744ED"/>
    <w:rsid w:val="0077461A"/>
    <w:rsid w:val="00774698"/>
    <w:rsid w:val="00774AA4"/>
    <w:rsid w:val="00774EDC"/>
    <w:rsid w:val="007750AA"/>
    <w:rsid w:val="007750C3"/>
    <w:rsid w:val="007753BE"/>
    <w:rsid w:val="007753F7"/>
    <w:rsid w:val="00775589"/>
    <w:rsid w:val="007758F7"/>
    <w:rsid w:val="0077590D"/>
    <w:rsid w:val="00775A76"/>
    <w:rsid w:val="00775E47"/>
    <w:rsid w:val="007766A4"/>
    <w:rsid w:val="007767CF"/>
    <w:rsid w:val="007769C4"/>
    <w:rsid w:val="007779DF"/>
    <w:rsid w:val="00777B60"/>
    <w:rsid w:val="00777D13"/>
    <w:rsid w:val="007804DB"/>
    <w:rsid w:val="00780604"/>
    <w:rsid w:val="007807F7"/>
    <w:rsid w:val="00780ABE"/>
    <w:rsid w:val="0078151E"/>
    <w:rsid w:val="00781557"/>
    <w:rsid w:val="007820AB"/>
    <w:rsid w:val="00782119"/>
    <w:rsid w:val="007825EA"/>
    <w:rsid w:val="00782D0C"/>
    <w:rsid w:val="00782DDF"/>
    <w:rsid w:val="00782FF5"/>
    <w:rsid w:val="00782FFA"/>
    <w:rsid w:val="00783284"/>
    <w:rsid w:val="00783316"/>
    <w:rsid w:val="00784469"/>
    <w:rsid w:val="007845EF"/>
    <w:rsid w:val="00784FC5"/>
    <w:rsid w:val="007851AB"/>
    <w:rsid w:val="007851BC"/>
    <w:rsid w:val="007855E1"/>
    <w:rsid w:val="007857BB"/>
    <w:rsid w:val="00786157"/>
    <w:rsid w:val="007862A9"/>
    <w:rsid w:val="007864D1"/>
    <w:rsid w:val="007864E7"/>
    <w:rsid w:val="007867B2"/>
    <w:rsid w:val="00786863"/>
    <w:rsid w:val="007868B9"/>
    <w:rsid w:val="00786A1F"/>
    <w:rsid w:val="00786C28"/>
    <w:rsid w:val="00786C48"/>
    <w:rsid w:val="00786EBA"/>
    <w:rsid w:val="00786F0F"/>
    <w:rsid w:val="00786FF6"/>
    <w:rsid w:val="00787464"/>
    <w:rsid w:val="00787988"/>
    <w:rsid w:val="00787CB1"/>
    <w:rsid w:val="00787CE1"/>
    <w:rsid w:val="0079025B"/>
    <w:rsid w:val="00790984"/>
    <w:rsid w:val="00790E1E"/>
    <w:rsid w:val="00791008"/>
    <w:rsid w:val="007912CF"/>
    <w:rsid w:val="00791532"/>
    <w:rsid w:val="0079157D"/>
    <w:rsid w:val="00791B83"/>
    <w:rsid w:val="00791B98"/>
    <w:rsid w:val="00791CD0"/>
    <w:rsid w:val="00792710"/>
    <w:rsid w:val="007927E8"/>
    <w:rsid w:val="00792966"/>
    <w:rsid w:val="00792AA2"/>
    <w:rsid w:val="00792CFE"/>
    <w:rsid w:val="00792DD7"/>
    <w:rsid w:val="00792F62"/>
    <w:rsid w:val="0079384B"/>
    <w:rsid w:val="00793B17"/>
    <w:rsid w:val="00793FCC"/>
    <w:rsid w:val="00793FF3"/>
    <w:rsid w:val="00794012"/>
    <w:rsid w:val="007946C4"/>
    <w:rsid w:val="00794E0E"/>
    <w:rsid w:val="00794F49"/>
    <w:rsid w:val="007952BA"/>
    <w:rsid w:val="00795A21"/>
    <w:rsid w:val="00796D94"/>
    <w:rsid w:val="0079767F"/>
    <w:rsid w:val="00797805"/>
    <w:rsid w:val="00797D77"/>
    <w:rsid w:val="00797D82"/>
    <w:rsid w:val="007A00AF"/>
    <w:rsid w:val="007A020E"/>
    <w:rsid w:val="007A0288"/>
    <w:rsid w:val="007A0635"/>
    <w:rsid w:val="007A0BF3"/>
    <w:rsid w:val="007A0C8D"/>
    <w:rsid w:val="007A0E17"/>
    <w:rsid w:val="007A103E"/>
    <w:rsid w:val="007A14CD"/>
    <w:rsid w:val="007A154B"/>
    <w:rsid w:val="007A1750"/>
    <w:rsid w:val="007A1779"/>
    <w:rsid w:val="007A1A16"/>
    <w:rsid w:val="007A1B48"/>
    <w:rsid w:val="007A2D4A"/>
    <w:rsid w:val="007A3C9F"/>
    <w:rsid w:val="007A4944"/>
    <w:rsid w:val="007A535F"/>
    <w:rsid w:val="007A566D"/>
    <w:rsid w:val="007A56F7"/>
    <w:rsid w:val="007A578C"/>
    <w:rsid w:val="007A5D77"/>
    <w:rsid w:val="007A63E0"/>
    <w:rsid w:val="007A6A54"/>
    <w:rsid w:val="007A6FDB"/>
    <w:rsid w:val="007A72FC"/>
    <w:rsid w:val="007A7BB8"/>
    <w:rsid w:val="007A7D24"/>
    <w:rsid w:val="007B04ED"/>
    <w:rsid w:val="007B06C4"/>
    <w:rsid w:val="007B0813"/>
    <w:rsid w:val="007B08F8"/>
    <w:rsid w:val="007B2B22"/>
    <w:rsid w:val="007B2FD1"/>
    <w:rsid w:val="007B31FD"/>
    <w:rsid w:val="007B3208"/>
    <w:rsid w:val="007B3A78"/>
    <w:rsid w:val="007B4193"/>
    <w:rsid w:val="007B45F6"/>
    <w:rsid w:val="007B48DF"/>
    <w:rsid w:val="007B596A"/>
    <w:rsid w:val="007B6276"/>
    <w:rsid w:val="007B6295"/>
    <w:rsid w:val="007B6D20"/>
    <w:rsid w:val="007B6E96"/>
    <w:rsid w:val="007B76C3"/>
    <w:rsid w:val="007B7B2B"/>
    <w:rsid w:val="007B7DB6"/>
    <w:rsid w:val="007B7DF4"/>
    <w:rsid w:val="007C047F"/>
    <w:rsid w:val="007C0991"/>
    <w:rsid w:val="007C1082"/>
    <w:rsid w:val="007C10FB"/>
    <w:rsid w:val="007C129D"/>
    <w:rsid w:val="007C1361"/>
    <w:rsid w:val="007C1653"/>
    <w:rsid w:val="007C1B21"/>
    <w:rsid w:val="007C1D7A"/>
    <w:rsid w:val="007C23DB"/>
    <w:rsid w:val="007C2413"/>
    <w:rsid w:val="007C259F"/>
    <w:rsid w:val="007C26F2"/>
    <w:rsid w:val="007C29CB"/>
    <w:rsid w:val="007C2C23"/>
    <w:rsid w:val="007C2EEF"/>
    <w:rsid w:val="007C41A3"/>
    <w:rsid w:val="007C44F8"/>
    <w:rsid w:val="007C4822"/>
    <w:rsid w:val="007C4984"/>
    <w:rsid w:val="007C4D1F"/>
    <w:rsid w:val="007C4F0C"/>
    <w:rsid w:val="007C54E3"/>
    <w:rsid w:val="007C58D6"/>
    <w:rsid w:val="007C5958"/>
    <w:rsid w:val="007C5BE7"/>
    <w:rsid w:val="007C5F80"/>
    <w:rsid w:val="007C6194"/>
    <w:rsid w:val="007C65FA"/>
    <w:rsid w:val="007C6958"/>
    <w:rsid w:val="007C6D93"/>
    <w:rsid w:val="007C702E"/>
    <w:rsid w:val="007C7153"/>
    <w:rsid w:val="007C7E4B"/>
    <w:rsid w:val="007D006C"/>
    <w:rsid w:val="007D00B5"/>
    <w:rsid w:val="007D03BB"/>
    <w:rsid w:val="007D0559"/>
    <w:rsid w:val="007D0D7A"/>
    <w:rsid w:val="007D13F6"/>
    <w:rsid w:val="007D158E"/>
    <w:rsid w:val="007D168E"/>
    <w:rsid w:val="007D1A46"/>
    <w:rsid w:val="007D2084"/>
    <w:rsid w:val="007D219A"/>
    <w:rsid w:val="007D2779"/>
    <w:rsid w:val="007D2AF2"/>
    <w:rsid w:val="007D2D60"/>
    <w:rsid w:val="007D38BA"/>
    <w:rsid w:val="007D3F9D"/>
    <w:rsid w:val="007D4FEB"/>
    <w:rsid w:val="007D521D"/>
    <w:rsid w:val="007D549F"/>
    <w:rsid w:val="007D5671"/>
    <w:rsid w:val="007D5CE0"/>
    <w:rsid w:val="007D5D4E"/>
    <w:rsid w:val="007D5EFC"/>
    <w:rsid w:val="007D6513"/>
    <w:rsid w:val="007D6F7D"/>
    <w:rsid w:val="007D716C"/>
    <w:rsid w:val="007E0AE0"/>
    <w:rsid w:val="007E1286"/>
    <w:rsid w:val="007E15BA"/>
    <w:rsid w:val="007E19AD"/>
    <w:rsid w:val="007E1E93"/>
    <w:rsid w:val="007E1F40"/>
    <w:rsid w:val="007E2975"/>
    <w:rsid w:val="007E2D32"/>
    <w:rsid w:val="007E305C"/>
    <w:rsid w:val="007E33E7"/>
    <w:rsid w:val="007E3609"/>
    <w:rsid w:val="007E380D"/>
    <w:rsid w:val="007E39FD"/>
    <w:rsid w:val="007E5613"/>
    <w:rsid w:val="007E6039"/>
    <w:rsid w:val="007E68F2"/>
    <w:rsid w:val="007E6B5D"/>
    <w:rsid w:val="007E7C61"/>
    <w:rsid w:val="007F0198"/>
    <w:rsid w:val="007F03A0"/>
    <w:rsid w:val="007F046E"/>
    <w:rsid w:val="007F07A7"/>
    <w:rsid w:val="007F0922"/>
    <w:rsid w:val="007F09A8"/>
    <w:rsid w:val="007F0B41"/>
    <w:rsid w:val="007F0F84"/>
    <w:rsid w:val="007F136D"/>
    <w:rsid w:val="007F1706"/>
    <w:rsid w:val="007F1722"/>
    <w:rsid w:val="007F1E61"/>
    <w:rsid w:val="007F1E80"/>
    <w:rsid w:val="007F243F"/>
    <w:rsid w:val="007F2461"/>
    <w:rsid w:val="007F2DA1"/>
    <w:rsid w:val="007F36FE"/>
    <w:rsid w:val="007F3AD5"/>
    <w:rsid w:val="007F3EA3"/>
    <w:rsid w:val="007F4111"/>
    <w:rsid w:val="007F4120"/>
    <w:rsid w:val="007F44EB"/>
    <w:rsid w:val="007F48B1"/>
    <w:rsid w:val="007F4907"/>
    <w:rsid w:val="007F4B88"/>
    <w:rsid w:val="007F59C4"/>
    <w:rsid w:val="007F616E"/>
    <w:rsid w:val="007F6184"/>
    <w:rsid w:val="007F6411"/>
    <w:rsid w:val="007F6983"/>
    <w:rsid w:val="007F7262"/>
    <w:rsid w:val="007F7FA3"/>
    <w:rsid w:val="00800A74"/>
    <w:rsid w:val="00800C18"/>
    <w:rsid w:val="0080110C"/>
    <w:rsid w:val="00801252"/>
    <w:rsid w:val="00801490"/>
    <w:rsid w:val="00801BD7"/>
    <w:rsid w:val="00801C46"/>
    <w:rsid w:val="008023F2"/>
    <w:rsid w:val="00802865"/>
    <w:rsid w:val="00802971"/>
    <w:rsid w:val="00802A20"/>
    <w:rsid w:val="00802BBA"/>
    <w:rsid w:val="00802F8D"/>
    <w:rsid w:val="008032DA"/>
    <w:rsid w:val="008038B3"/>
    <w:rsid w:val="00804104"/>
    <w:rsid w:val="00804365"/>
    <w:rsid w:val="008044C2"/>
    <w:rsid w:val="008045B6"/>
    <w:rsid w:val="008046E7"/>
    <w:rsid w:val="0080498D"/>
    <w:rsid w:val="00804B13"/>
    <w:rsid w:val="00804CE4"/>
    <w:rsid w:val="00805E72"/>
    <w:rsid w:val="00805F7C"/>
    <w:rsid w:val="00806D5D"/>
    <w:rsid w:val="0080706A"/>
    <w:rsid w:val="0080772C"/>
    <w:rsid w:val="008078F6"/>
    <w:rsid w:val="008100C1"/>
    <w:rsid w:val="0081048D"/>
    <w:rsid w:val="00810516"/>
    <w:rsid w:val="00810A27"/>
    <w:rsid w:val="00810A91"/>
    <w:rsid w:val="00810D75"/>
    <w:rsid w:val="008114F0"/>
    <w:rsid w:val="00811531"/>
    <w:rsid w:val="00811609"/>
    <w:rsid w:val="00811C47"/>
    <w:rsid w:val="00812061"/>
    <w:rsid w:val="00812B69"/>
    <w:rsid w:val="00812B6B"/>
    <w:rsid w:val="00812FFC"/>
    <w:rsid w:val="0081338E"/>
    <w:rsid w:val="00813B3B"/>
    <w:rsid w:val="008144A2"/>
    <w:rsid w:val="00814790"/>
    <w:rsid w:val="008147D1"/>
    <w:rsid w:val="00814824"/>
    <w:rsid w:val="00815050"/>
    <w:rsid w:val="00815778"/>
    <w:rsid w:val="008158B1"/>
    <w:rsid w:val="00815C36"/>
    <w:rsid w:val="00815C89"/>
    <w:rsid w:val="00816054"/>
    <w:rsid w:val="008160D3"/>
    <w:rsid w:val="00816127"/>
    <w:rsid w:val="00816718"/>
    <w:rsid w:val="008167F7"/>
    <w:rsid w:val="00816905"/>
    <w:rsid w:val="00817FB1"/>
    <w:rsid w:val="0082064B"/>
    <w:rsid w:val="008207DC"/>
    <w:rsid w:val="008208CE"/>
    <w:rsid w:val="00820B01"/>
    <w:rsid w:val="00820F0B"/>
    <w:rsid w:val="008211A9"/>
    <w:rsid w:val="00821558"/>
    <w:rsid w:val="00822591"/>
    <w:rsid w:val="008229DB"/>
    <w:rsid w:val="00822D93"/>
    <w:rsid w:val="00823503"/>
    <w:rsid w:val="00823BE4"/>
    <w:rsid w:val="0082405F"/>
    <w:rsid w:val="0082407C"/>
    <w:rsid w:val="008240C1"/>
    <w:rsid w:val="00824758"/>
    <w:rsid w:val="0082551C"/>
    <w:rsid w:val="0082567A"/>
    <w:rsid w:val="00825B87"/>
    <w:rsid w:val="00825FA4"/>
    <w:rsid w:val="008260AE"/>
    <w:rsid w:val="00826948"/>
    <w:rsid w:val="00826B02"/>
    <w:rsid w:val="00826DA4"/>
    <w:rsid w:val="008278CF"/>
    <w:rsid w:val="00827B7B"/>
    <w:rsid w:val="00830366"/>
    <w:rsid w:val="00830728"/>
    <w:rsid w:val="00830AF1"/>
    <w:rsid w:val="00830CAC"/>
    <w:rsid w:val="0083111F"/>
    <w:rsid w:val="008316C7"/>
    <w:rsid w:val="00831796"/>
    <w:rsid w:val="008318E6"/>
    <w:rsid w:val="008319DD"/>
    <w:rsid w:val="00831A36"/>
    <w:rsid w:val="00831AAF"/>
    <w:rsid w:val="00831B8F"/>
    <w:rsid w:val="00831BBF"/>
    <w:rsid w:val="0083253F"/>
    <w:rsid w:val="00832A35"/>
    <w:rsid w:val="00832D10"/>
    <w:rsid w:val="00832E30"/>
    <w:rsid w:val="008343D6"/>
    <w:rsid w:val="008345FE"/>
    <w:rsid w:val="00834AE3"/>
    <w:rsid w:val="00834D5B"/>
    <w:rsid w:val="00834E28"/>
    <w:rsid w:val="00834EC2"/>
    <w:rsid w:val="00835053"/>
    <w:rsid w:val="008354FC"/>
    <w:rsid w:val="00835A1B"/>
    <w:rsid w:val="00835A57"/>
    <w:rsid w:val="00835F32"/>
    <w:rsid w:val="0083621F"/>
    <w:rsid w:val="008368EC"/>
    <w:rsid w:val="008369BF"/>
    <w:rsid w:val="00837558"/>
    <w:rsid w:val="00840342"/>
    <w:rsid w:val="0084043A"/>
    <w:rsid w:val="00840736"/>
    <w:rsid w:val="0084100C"/>
    <w:rsid w:val="008411C5"/>
    <w:rsid w:val="00841407"/>
    <w:rsid w:val="00842220"/>
    <w:rsid w:val="008424FB"/>
    <w:rsid w:val="008428A7"/>
    <w:rsid w:val="0084298E"/>
    <w:rsid w:val="008431D1"/>
    <w:rsid w:val="00843445"/>
    <w:rsid w:val="008435A7"/>
    <w:rsid w:val="0084395A"/>
    <w:rsid w:val="0084397B"/>
    <w:rsid w:val="0084420F"/>
    <w:rsid w:val="008446C1"/>
    <w:rsid w:val="00844EE8"/>
    <w:rsid w:val="00844FEA"/>
    <w:rsid w:val="008459EF"/>
    <w:rsid w:val="00845AED"/>
    <w:rsid w:val="00846082"/>
    <w:rsid w:val="00846291"/>
    <w:rsid w:val="008468D8"/>
    <w:rsid w:val="00846BAF"/>
    <w:rsid w:val="00846F59"/>
    <w:rsid w:val="00847158"/>
    <w:rsid w:val="008504FA"/>
    <w:rsid w:val="00850DEC"/>
    <w:rsid w:val="00850E2E"/>
    <w:rsid w:val="008511FB"/>
    <w:rsid w:val="00851889"/>
    <w:rsid w:val="008520BE"/>
    <w:rsid w:val="008522E0"/>
    <w:rsid w:val="00853072"/>
    <w:rsid w:val="0085403D"/>
    <w:rsid w:val="0085422F"/>
    <w:rsid w:val="008546CC"/>
    <w:rsid w:val="00854AC0"/>
    <w:rsid w:val="00855101"/>
    <w:rsid w:val="008552E1"/>
    <w:rsid w:val="00855306"/>
    <w:rsid w:val="0085591C"/>
    <w:rsid w:val="00855A09"/>
    <w:rsid w:val="00855F01"/>
    <w:rsid w:val="0085601F"/>
    <w:rsid w:val="00856034"/>
    <w:rsid w:val="008562DA"/>
    <w:rsid w:val="008562DC"/>
    <w:rsid w:val="008565AB"/>
    <w:rsid w:val="00856A43"/>
    <w:rsid w:val="00856AE2"/>
    <w:rsid w:val="00856D96"/>
    <w:rsid w:val="0085736B"/>
    <w:rsid w:val="00857836"/>
    <w:rsid w:val="0086007A"/>
    <w:rsid w:val="00861146"/>
    <w:rsid w:val="008612BC"/>
    <w:rsid w:val="00861B30"/>
    <w:rsid w:val="00861C8C"/>
    <w:rsid w:val="00861FCE"/>
    <w:rsid w:val="008623EC"/>
    <w:rsid w:val="0086264A"/>
    <w:rsid w:val="00862744"/>
    <w:rsid w:val="00862A9E"/>
    <w:rsid w:val="00862DB5"/>
    <w:rsid w:val="00862FD5"/>
    <w:rsid w:val="00863470"/>
    <w:rsid w:val="008637F8"/>
    <w:rsid w:val="00863D1E"/>
    <w:rsid w:val="008643CD"/>
    <w:rsid w:val="00865064"/>
    <w:rsid w:val="0086571D"/>
    <w:rsid w:val="008663C2"/>
    <w:rsid w:val="008665C3"/>
    <w:rsid w:val="00866C12"/>
    <w:rsid w:val="00866CAD"/>
    <w:rsid w:val="00866D5B"/>
    <w:rsid w:val="008670EE"/>
    <w:rsid w:val="008675B2"/>
    <w:rsid w:val="00867CF0"/>
    <w:rsid w:val="00867FB7"/>
    <w:rsid w:val="0087056B"/>
    <w:rsid w:val="0087074B"/>
    <w:rsid w:val="0087080C"/>
    <w:rsid w:val="00870BBD"/>
    <w:rsid w:val="00870BBE"/>
    <w:rsid w:val="00870FAC"/>
    <w:rsid w:val="00871031"/>
    <w:rsid w:val="0087143E"/>
    <w:rsid w:val="00871820"/>
    <w:rsid w:val="00871F64"/>
    <w:rsid w:val="00872431"/>
    <w:rsid w:val="00873E7C"/>
    <w:rsid w:val="008740CC"/>
    <w:rsid w:val="0087471B"/>
    <w:rsid w:val="008747C8"/>
    <w:rsid w:val="00874A33"/>
    <w:rsid w:val="00874CD4"/>
    <w:rsid w:val="00874D5C"/>
    <w:rsid w:val="00874EC6"/>
    <w:rsid w:val="008752E9"/>
    <w:rsid w:val="008756D8"/>
    <w:rsid w:val="008757C5"/>
    <w:rsid w:val="00875B1F"/>
    <w:rsid w:val="00875E1B"/>
    <w:rsid w:val="00875FA3"/>
    <w:rsid w:val="0087620A"/>
    <w:rsid w:val="00876534"/>
    <w:rsid w:val="008766E3"/>
    <w:rsid w:val="00877090"/>
    <w:rsid w:val="0087713C"/>
    <w:rsid w:val="008802CF"/>
    <w:rsid w:val="00880638"/>
    <w:rsid w:val="008806E6"/>
    <w:rsid w:val="00880BE1"/>
    <w:rsid w:val="00881833"/>
    <w:rsid w:val="00881AE7"/>
    <w:rsid w:val="00881F85"/>
    <w:rsid w:val="00882014"/>
    <w:rsid w:val="00882282"/>
    <w:rsid w:val="00882693"/>
    <w:rsid w:val="0088280F"/>
    <w:rsid w:val="00882CAA"/>
    <w:rsid w:val="00882EA1"/>
    <w:rsid w:val="00882ED2"/>
    <w:rsid w:val="00883219"/>
    <w:rsid w:val="0088380A"/>
    <w:rsid w:val="0088401C"/>
    <w:rsid w:val="00884207"/>
    <w:rsid w:val="00884B82"/>
    <w:rsid w:val="008858A3"/>
    <w:rsid w:val="00885AE7"/>
    <w:rsid w:val="00885B58"/>
    <w:rsid w:val="00885CBD"/>
    <w:rsid w:val="00886367"/>
    <w:rsid w:val="0088674D"/>
    <w:rsid w:val="00886A62"/>
    <w:rsid w:val="00886AB8"/>
    <w:rsid w:val="00886B11"/>
    <w:rsid w:val="00886B8C"/>
    <w:rsid w:val="00887453"/>
    <w:rsid w:val="00887702"/>
    <w:rsid w:val="00887776"/>
    <w:rsid w:val="008902B2"/>
    <w:rsid w:val="00890757"/>
    <w:rsid w:val="0089080F"/>
    <w:rsid w:val="00891159"/>
    <w:rsid w:val="0089130D"/>
    <w:rsid w:val="0089136E"/>
    <w:rsid w:val="00891D52"/>
    <w:rsid w:val="0089201E"/>
    <w:rsid w:val="00892129"/>
    <w:rsid w:val="00892585"/>
    <w:rsid w:val="0089319B"/>
    <w:rsid w:val="00893850"/>
    <w:rsid w:val="008947AD"/>
    <w:rsid w:val="00894DBF"/>
    <w:rsid w:val="00894E93"/>
    <w:rsid w:val="00895280"/>
    <w:rsid w:val="00895B1F"/>
    <w:rsid w:val="00895CF9"/>
    <w:rsid w:val="00896623"/>
    <w:rsid w:val="00896A50"/>
    <w:rsid w:val="00896A8A"/>
    <w:rsid w:val="00896CA9"/>
    <w:rsid w:val="00896D8B"/>
    <w:rsid w:val="00896E63"/>
    <w:rsid w:val="00897D8B"/>
    <w:rsid w:val="00897DCC"/>
    <w:rsid w:val="00897FE3"/>
    <w:rsid w:val="008A01B7"/>
    <w:rsid w:val="008A0972"/>
    <w:rsid w:val="008A0A35"/>
    <w:rsid w:val="008A109F"/>
    <w:rsid w:val="008A1368"/>
    <w:rsid w:val="008A15B7"/>
    <w:rsid w:val="008A25D0"/>
    <w:rsid w:val="008A2AAF"/>
    <w:rsid w:val="008A3216"/>
    <w:rsid w:val="008A3B82"/>
    <w:rsid w:val="008A3B88"/>
    <w:rsid w:val="008A40C6"/>
    <w:rsid w:val="008A42F9"/>
    <w:rsid w:val="008A43E4"/>
    <w:rsid w:val="008A49EC"/>
    <w:rsid w:val="008A57C7"/>
    <w:rsid w:val="008A5F0E"/>
    <w:rsid w:val="008A626E"/>
    <w:rsid w:val="008A68B5"/>
    <w:rsid w:val="008A6AE2"/>
    <w:rsid w:val="008A6F9E"/>
    <w:rsid w:val="008A6FD8"/>
    <w:rsid w:val="008A7008"/>
    <w:rsid w:val="008A7743"/>
    <w:rsid w:val="008A78B7"/>
    <w:rsid w:val="008A7A69"/>
    <w:rsid w:val="008B1190"/>
    <w:rsid w:val="008B1247"/>
    <w:rsid w:val="008B13C1"/>
    <w:rsid w:val="008B14CB"/>
    <w:rsid w:val="008B1791"/>
    <w:rsid w:val="008B181A"/>
    <w:rsid w:val="008B1CFF"/>
    <w:rsid w:val="008B232D"/>
    <w:rsid w:val="008B3079"/>
    <w:rsid w:val="008B4492"/>
    <w:rsid w:val="008B44C2"/>
    <w:rsid w:val="008B45A4"/>
    <w:rsid w:val="008B45D5"/>
    <w:rsid w:val="008B4817"/>
    <w:rsid w:val="008B4C55"/>
    <w:rsid w:val="008B5AB9"/>
    <w:rsid w:val="008B5AE6"/>
    <w:rsid w:val="008B5CCC"/>
    <w:rsid w:val="008B5CE7"/>
    <w:rsid w:val="008B5F63"/>
    <w:rsid w:val="008B60D3"/>
    <w:rsid w:val="008B6BC1"/>
    <w:rsid w:val="008B70C7"/>
    <w:rsid w:val="008B78A5"/>
    <w:rsid w:val="008B7A03"/>
    <w:rsid w:val="008C0E9E"/>
    <w:rsid w:val="008C13A1"/>
    <w:rsid w:val="008C14FE"/>
    <w:rsid w:val="008C18E1"/>
    <w:rsid w:val="008C1B27"/>
    <w:rsid w:val="008C233B"/>
    <w:rsid w:val="008C24AA"/>
    <w:rsid w:val="008C2954"/>
    <w:rsid w:val="008C29B5"/>
    <w:rsid w:val="008C2BA4"/>
    <w:rsid w:val="008C2F6B"/>
    <w:rsid w:val="008C3004"/>
    <w:rsid w:val="008C330A"/>
    <w:rsid w:val="008C380F"/>
    <w:rsid w:val="008C40A0"/>
    <w:rsid w:val="008C488E"/>
    <w:rsid w:val="008C4C0B"/>
    <w:rsid w:val="008C4ED3"/>
    <w:rsid w:val="008C5425"/>
    <w:rsid w:val="008C6FBC"/>
    <w:rsid w:val="008C730C"/>
    <w:rsid w:val="008C73AC"/>
    <w:rsid w:val="008C7517"/>
    <w:rsid w:val="008C7975"/>
    <w:rsid w:val="008C7BC8"/>
    <w:rsid w:val="008D072B"/>
    <w:rsid w:val="008D0B56"/>
    <w:rsid w:val="008D0BDF"/>
    <w:rsid w:val="008D14DA"/>
    <w:rsid w:val="008D1603"/>
    <w:rsid w:val="008D260E"/>
    <w:rsid w:val="008D318F"/>
    <w:rsid w:val="008D37DC"/>
    <w:rsid w:val="008D38E5"/>
    <w:rsid w:val="008D3A36"/>
    <w:rsid w:val="008D3BBD"/>
    <w:rsid w:val="008D45FB"/>
    <w:rsid w:val="008D46D6"/>
    <w:rsid w:val="008D47CF"/>
    <w:rsid w:val="008D4DE4"/>
    <w:rsid w:val="008D4F1A"/>
    <w:rsid w:val="008D4FAD"/>
    <w:rsid w:val="008D5090"/>
    <w:rsid w:val="008D52AE"/>
    <w:rsid w:val="008D54BF"/>
    <w:rsid w:val="008D5606"/>
    <w:rsid w:val="008D58C3"/>
    <w:rsid w:val="008D5B7A"/>
    <w:rsid w:val="008D5CB5"/>
    <w:rsid w:val="008D6B79"/>
    <w:rsid w:val="008D6FAF"/>
    <w:rsid w:val="008D74A1"/>
    <w:rsid w:val="008D76EA"/>
    <w:rsid w:val="008D7BC1"/>
    <w:rsid w:val="008E022C"/>
    <w:rsid w:val="008E02E2"/>
    <w:rsid w:val="008E0430"/>
    <w:rsid w:val="008E04F8"/>
    <w:rsid w:val="008E08FB"/>
    <w:rsid w:val="008E15C4"/>
    <w:rsid w:val="008E1AA0"/>
    <w:rsid w:val="008E1E8C"/>
    <w:rsid w:val="008E2AEF"/>
    <w:rsid w:val="008E2DA2"/>
    <w:rsid w:val="008E2E3C"/>
    <w:rsid w:val="008E30C2"/>
    <w:rsid w:val="008E32C4"/>
    <w:rsid w:val="008E3A23"/>
    <w:rsid w:val="008E41B1"/>
    <w:rsid w:val="008E4DA4"/>
    <w:rsid w:val="008E4E11"/>
    <w:rsid w:val="008E5232"/>
    <w:rsid w:val="008E53D4"/>
    <w:rsid w:val="008E58FE"/>
    <w:rsid w:val="008E59BB"/>
    <w:rsid w:val="008E5E8C"/>
    <w:rsid w:val="008E696E"/>
    <w:rsid w:val="008E6DA1"/>
    <w:rsid w:val="008E6E4C"/>
    <w:rsid w:val="008E70AA"/>
    <w:rsid w:val="008E71C8"/>
    <w:rsid w:val="008E7527"/>
    <w:rsid w:val="008E7608"/>
    <w:rsid w:val="008E787B"/>
    <w:rsid w:val="008F044D"/>
    <w:rsid w:val="008F12C9"/>
    <w:rsid w:val="008F1342"/>
    <w:rsid w:val="008F137B"/>
    <w:rsid w:val="008F140E"/>
    <w:rsid w:val="008F14DC"/>
    <w:rsid w:val="008F1DD2"/>
    <w:rsid w:val="008F1ECB"/>
    <w:rsid w:val="008F1EFD"/>
    <w:rsid w:val="008F283A"/>
    <w:rsid w:val="008F4356"/>
    <w:rsid w:val="008F49DE"/>
    <w:rsid w:val="008F4B58"/>
    <w:rsid w:val="008F4F14"/>
    <w:rsid w:val="008F5404"/>
    <w:rsid w:val="008F5C9C"/>
    <w:rsid w:val="008F5EE7"/>
    <w:rsid w:val="008F5FEE"/>
    <w:rsid w:val="008F641A"/>
    <w:rsid w:val="008F67A4"/>
    <w:rsid w:val="008F68E2"/>
    <w:rsid w:val="008F6E9C"/>
    <w:rsid w:val="008F7100"/>
    <w:rsid w:val="008F71B6"/>
    <w:rsid w:val="008F729F"/>
    <w:rsid w:val="008F76C6"/>
    <w:rsid w:val="008F775E"/>
    <w:rsid w:val="00900583"/>
    <w:rsid w:val="00900778"/>
    <w:rsid w:val="0090078E"/>
    <w:rsid w:val="00900C4A"/>
    <w:rsid w:val="00900DB4"/>
    <w:rsid w:val="00900E23"/>
    <w:rsid w:val="00902090"/>
    <w:rsid w:val="009021A2"/>
    <w:rsid w:val="009025F8"/>
    <w:rsid w:val="00902AE5"/>
    <w:rsid w:val="00902B3C"/>
    <w:rsid w:val="00903EB8"/>
    <w:rsid w:val="00904024"/>
    <w:rsid w:val="00904175"/>
    <w:rsid w:val="009043CE"/>
    <w:rsid w:val="00904562"/>
    <w:rsid w:val="0090468B"/>
    <w:rsid w:val="009049FF"/>
    <w:rsid w:val="00904E98"/>
    <w:rsid w:val="00905D19"/>
    <w:rsid w:val="00906F13"/>
    <w:rsid w:val="0090745A"/>
    <w:rsid w:val="00907BF6"/>
    <w:rsid w:val="00910359"/>
    <w:rsid w:val="00910728"/>
    <w:rsid w:val="00910AD0"/>
    <w:rsid w:val="0091111E"/>
    <w:rsid w:val="00911488"/>
    <w:rsid w:val="009119BC"/>
    <w:rsid w:val="0091214A"/>
    <w:rsid w:val="00912CC6"/>
    <w:rsid w:val="009131A1"/>
    <w:rsid w:val="00913390"/>
    <w:rsid w:val="009134D9"/>
    <w:rsid w:val="009134F4"/>
    <w:rsid w:val="00913BA1"/>
    <w:rsid w:val="00913C0D"/>
    <w:rsid w:val="009143E9"/>
    <w:rsid w:val="0091451E"/>
    <w:rsid w:val="00914528"/>
    <w:rsid w:val="009149FF"/>
    <w:rsid w:val="00914DB6"/>
    <w:rsid w:val="00914E2F"/>
    <w:rsid w:val="009153E6"/>
    <w:rsid w:val="0091565A"/>
    <w:rsid w:val="009160FA"/>
    <w:rsid w:val="00916CC4"/>
    <w:rsid w:val="00917102"/>
    <w:rsid w:val="009171B5"/>
    <w:rsid w:val="00917419"/>
    <w:rsid w:val="009177AC"/>
    <w:rsid w:val="00920209"/>
    <w:rsid w:val="009205D6"/>
    <w:rsid w:val="0092103B"/>
    <w:rsid w:val="0092129D"/>
    <w:rsid w:val="009215AE"/>
    <w:rsid w:val="009216EB"/>
    <w:rsid w:val="00921859"/>
    <w:rsid w:val="009218B0"/>
    <w:rsid w:val="00921A4F"/>
    <w:rsid w:val="009223EC"/>
    <w:rsid w:val="00922625"/>
    <w:rsid w:val="00922AFC"/>
    <w:rsid w:val="00923054"/>
    <w:rsid w:val="00923ABF"/>
    <w:rsid w:val="00923D4A"/>
    <w:rsid w:val="009243F5"/>
    <w:rsid w:val="00924E15"/>
    <w:rsid w:val="00924E79"/>
    <w:rsid w:val="00924E86"/>
    <w:rsid w:val="009250F3"/>
    <w:rsid w:val="00925379"/>
    <w:rsid w:val="009254C9"/>
    <w:rsid w:val="009254CC"/>
    <w:rsid w:val="00925956"/>
    <w:rsid w:val="00925C84"/>
    <w:rsid w:val="00925E75"/>
    <w:rsid w:val="00925EC5"/>
    <w:rsid w:val="00925F15"/>
    <w:rsid w:val="009260D1"/>
    <w:rsid w:val="009264F4"/>
    <w:rsid w:val="009265BB"/>
    <w:rsid w:val="00927186"/>
    <w:rsid w:val="00927A49"/>
    <w:rsid w:val="00927AEB"/>
    <w:rsid w:val="00927E59"/>
    <w:rsid w:val="00927FF6"/>
    <w:rsid w:val="0093002F"/>
    <w:rsid w:val="00930074"/>
    <w:rsid w:val="009304E7"/>
    <w:rsid w:val="0093056B"/>
    <w:rsid w:val="009305E1"/>
    <w:rsid w:val="009307F8"/>
    <w:rsid w:val="00930A33"/>
    <w:rsid w:val="00930DB6"/>
    <w:rsid w:val="00931171"/>
    <w:rsid w:val="009314DA"/>
    <w:rsid w:val="0093186C"/>
    <w:rsid w:val="009318F5"/>
    <w:rsid w:val="00931EEC"/>
    <w:rsid w:val="00932165"/>
    <w:rsid w:val="009324BE"/>
    <w:rsid w:val="009326F8"/>
    <w:rsid w:val="00932E9F"/>
    <w:rsid w:val="00933309"/>
    <w:rsid w:val="00933964"/>
    <w:rsid w:val="00933B59"/>
    <w:rsid w:val="00933DA6"/>
    <w:rsid w:val="0093453C"/>
    <w:rsid w:val="00934EB4"/>
    <w:rsid w:val="0093525F"/>
    <w:rsid w:val="00935568"/>
    <w:rsid w:val="009356CF"/>
    <w:rsid w:val="00935D77"/>
    <w:rsid w:val="009363CF"/>
    <w:rsid w:val="00936A89"/>
    <w:rsid w:val="00937583"/>
    <w:rsid w:val="00937631"/>
    <w:rsid w:val="009402B7"/>
    <w:rsid w:val="009402CD"/>
    <w:rsid w:val="00940512"/>
    <w:rsid w:val="00940704"/>
    <w:rsid w:val="0094071B"/>
    <w:rsid w:val="009407B5"/>
    <w:rsid w:val="0094081A"/>
    <w:rsid w:val="00940B8E"/>
    <w:rsid w:val="00940EF9"/>
    <w:rsid w:val="00940F92"/>
    <w:rsid w:val="00941175"/>
    <w:rsid w:val="009412A4"/>
    <w:rsid w:val="00941E6E"/>
    <w:rsid w:val="00942479"/>
    <w:rsid w:val="00942557"/>
    <w:rsid w:val="009429BC"/>
    <w:rsid w:val="00943037"/>
    <w:rsid w:val="0094366E"/>
    <w:rsid w:val="00943B7D"/>
    <w:rsid w:val="009440B5"/>
    <w:rsid w:val="00944ED9"/>
    <w:rsid w:val="0094510A"/>
    <w:rsid w:val="00945226"/>
    <w:rsid w:val="00945299"/>
    <w:rsid w:val="009454BA"/>
    <w:rsid w:val="009456AE"/>
    <w:rsid w:val="0094574C"/>
    <w:rsid w:val="00945855"/>
    <w:rsid w:val="00945AAD"/>
    <w:rsid w:val="00945B74"/>
    <w:rsid w:val="00945FD7"/>
    <w:rsid w:val="00946430"/>
    <w:rsid w:val="0094686E"/>
    <w:rsid w:val="0094690C"/>
    <w:rsid w:val="00946ABB"/>
    <w:rsid w:val="0094768F"/>
    <w:rsid w:val="00947ABD"/>
    <w:rsid w:val="00950214"/>
    <w:rsid w:val="009502CA"/>
    <w:rsid w:val="0095037E"/>
    <w:rsid w:val="009504A8"/>
    <w:rsid w:val="009506D3"/>
    <w:rsid w:val="00950B56"/>
    <w:rsid w:val="00950F92"/>
    <w:rsid w:val="009511AC"/>
    <w:rsid w:val="00951731"/>
    <w:rsid w:val="00951AAB"/>
    <w:rsid w:val="009528D7"/>
    <w:rsid w:val="00953529"/>
    <w:rsid w:val="009535E7"/>
    <w:rsid w:val="009539C8"/>
    <w:rsid w:val="009541F3"/>
    <w:rsid w:val="009545BD"/>
    <w:rsid w:val="00954B72"/>
    <w:rsid w:val="00954BDB"/>
    <w:rsid w:val="00954EA1"/>
    <w:rsid w:val="009555EF"/>
    <w:rsid w:val="009556E3"/>
    <w:rsid w:val="00955892"/>
    <w:rsid w:val="00955CB1"/>
    <w:rsid w:val="009560C7"/>
    <w:rsid w:val="0095687A"/>
    <w:rsid w:val="00956B47"/>
    <w:rsid w:val="00956CBC"/>
    <w:rsid w:val="00956CD1"/>
    <w:rsid w:val="00956E97"/>
    <w:rsid w:val="00957089"/>
    <w:rsid w:val="00957197"/>
    <w:rsid w:val="0095753D"/>
    <w:rsid w:val="0095769A"/>
    <w:rsid w:val="00957DCA"/>
    <w:rsid w:val="009601A2"/>
    <w:rsid w:val="00960430"/>
    <w:rsid w:val="009606B9"/>
    <w:rsid w:val="009619C1"/>
    <w:rsid w:val="009619D0"/>
    <w:rsid w:val="00961A10"/>
    <w:rsid w:val="00961FEB"/>
    <w:rsid w:val="009625E9"/>
    <w:rsid w:val="0096296C"/>
    <w:rsid w:val="00962D17"/>
    <w:rsid w:val="00962E6C"/>
    <w:rsid w:val="00962F48"/>
    <w:rsid w:val="009632AD"/>
    <w:rsid w:val="00963957"/>
    <w:rsid w:val="00963C94"/>
    <w:rsid w:val="009646E5"/>
    <w:rsid w:val="0096495B"/>
    <w:rsid w:val="009649D3"/>
    <w:rsid w:val="00965229"/>
    <w:rsid w:val="009653D4"/>
    <w:rsid w:val="00965B3F"/>
    <w:rsid w:val="00965C2A"/>
    <w:rsid w:val="00965F10"/>
    <w:rsid w:val="009668BB"/>
    <w:rsid w:val="00966D31"/>
    <w:rsid w:val="00967363"/>
    <w:rsid w:val="00967463"/>
    <w:rsid w:val="0096771F"/>
    <w:rsid w:val="009678E7"/>
    <w:rsid w:val="00967DD1"/>
    <w:rsid w:val="0097053D"/>
    <w:rsid w:val="00970621"/>
    <w:rsid w:val="0097064B"/>
    <w:rsid w:val="00970A03"/>
    <w:rsid w:val="00970C16"/>
    <w:rsid w:val="0097117C"/>
    <w:rsid w:val="009717E7"/>
    <w:rsid w:val="00971C72"/>
    <w:rsid w:val="00971E04"/>
    <w:rsid w:val="009725B7"/>
    <w:rsid w:val="00972A3C"/>
    <w:rsid w:val="00972E2D"/>
    <w:rsid w:val="009736C1"/>
    <w:rsid w:val="00973971"/>
    <w:rsid w:val="00973A4E"/>
    <w:rsid w:val="00973F19"/>
    <w:rsid w:val="00974420"/>
    <w:rsid w:val="00974D2B"/>
    <w:rsid w:val="00975088"/>
    <w:rsid w:val="009752C8"/>
    <w:rsid w:val="009761B0"/>
    <w:rsid w:val="0097622E"/>
    <w:rsid w:val="00976629"/>
    <w:rsid w:val="00976861"/>
    <w:rsid w:val="009774DD"/>
    <w:rsid w:val="00977F04"/>
    <w:rsid w:val="0098004D"/>
    <w:rsid w:val="00980557"/>
    <w:rsid w:val="009805E0"/>
    <w:rsid w:val="0098076B"/>
    <w:rsid w:val="00981639"/>
    <w:rsid w:val="0098178D"/>
    <w:rsid w:val="0098208C"/>
    <w:rsid w:val="00982691"/>
    <w:rsid w:val="0098277E"/>
    <w:rsid w:val="00982AEF"/>
    <w:rsid w:val="00982EDE"/>
    <w:rsid w:val="00983396"/>
    <w:rsid w:val="00983689"/>
    <w:rsid w:val="00983878"/>
    <w:rsid w:val="00983947"/>
    <w:rsid w:val="009839FB"/>
    <w:rsid w:val="00983BFD"/>
    <w:rsid w:val="00983F29"/>
    <w:rsid w:val="009855E9"/>
    <w:rsid w:val="00985774"/>
    <w:rsid w:val="00985D7D"/>
    <w:rsid w:val="00985E83"/>
    <w:rsid w:val="009861C3"/>
    <w:rsid w:val="00986B9D"/>
    <w:rsid w:val="00986D50"/>
    <w:rsid w:val="009871E4"/>
    <w:rsid w:val="009872D8"/>
    <w:rsid w:val="00987606"/>
    <w:rsid w:val="00987956"/>
    <w:rsid w:val="00987EBF"/>
    <w:rsid w:val="00987F3D"/>
    <w:rsid w:val="00990094"/>
    <w:rsid w:val="009909AD"/>
    <w:rsid w:val="009909C4"/>
    <w:rsid w:val="00990EE8"/>
    <w:rsid w:val="00991704"/>
    <w:rsid w:val="009919EA"/>
    <w:rsid w:val="00991A78"/>
    <w:rsid w:val="00991D2A"/>
    <w:rsid w:val="00992014"/>
    <w:rsid w:val="0099222D"/>
    <w:rsid w:val="00992632"/>
    <w:rsid w:val="00992988"/>
    <w:rsid w:val="00992DC0"/>
    <w:rsid w:val="00992FD1"/>
    <w:rsid w:val="00993114"/>
    <w:rsid w:val="0099394D"/>
    <w:rsid w:val="00993AF6"/>
    <w:rsid w:val="0099412D"/>
    <w:rsid w:val="00994273"/>
    <w:rsid w:val="00994E9D"/>
    <w:rsid w:val="00995153"/>
    <w:rsid w:val="009953D2"/>
    <w:rsid w:val="0099585A"/>
    <w:rsid w:val="009965F6"/>
    <w:rsid w:val="00996948"/>
    <w:rsid w:val="00996A1F"/>
    <w:rsid w:val="00996F6A"/>
    <w:rsid w:val="00997456"/>
    <w:rsid w:val="00997A4D"/>
    <w:rsid w:val="00997B87"/>
    <w:rsid w:val="009A000B"/>
    <w:rsid w:val="009A0359"/>
    <w:rsid w:val="009A0ACC"/>
    <w:rsid w:val="009A0C45"/>
    <w:rsid w:val="009A16E4"/>
    <w:rsid w:val="009A170B"/>
    <w:rsid w:val="009A17A4"/>
    <w:rsid w:val="009A17E9"/>
    <w:rsid w:val="009A18B6"/>
    <w:rsid w:val="009A1AEB"/>
    <w:rsid w:val="009A1C38"/>
    <w:rsid w:val="009A1DA7"/>
    <w:rsid w:val="009A23D9"/>
    <w:rsid w:val="009A285A"/>
    <w:rsid w:val="009A2F2C"/>
    <w:rsid w:val="009A35FF"/>
    <w:rsid w:val="009A3C8D"/>
    <w:rsid w:val="009A41BD"/>
    <w:rsid w:val="009A4419"/>
    <w:rsid w:val="009A4BD4"/>
    <w:rsid w:val="009A4FC6"/>
    <w:rsid w:val="009A655D"/>
    <w:rsid w:val="009A6C54"/>
    <w:rsid w:val="009A7093"/>
    <w:rsid w:val="009A795E"/>
    <w:rsid w:val="009B022B"/>
    <w:rsid w:val="009B03B6"/>
    <w:rsid w:val="009B07EF"/>
    <w:rsid w:val="009B0A97"/>
    <w:rsid w:val="009B1377"/>
    <w:rsid w:val="009B13B9"/>
    <w:rsid w:val="009B16EF"/>
    <w:rsid w:val="009B199F"/>
    <w:rsid w:val="009B2122"/>
    <w:rsid w:val="009B23DD"/>
    <w:rsid w:val="009B24F3"/>
    <w:rsid w:val="009B25FE"/>
    <w:rsid w:val="009B2719"/>
    <w:rsid w:val="009B29A0"/>
    <w:rsid w:val="009B2B5A"/>
    <w:rsid w:val="009B2E2E"/>
    <w:rsid w:val="009B2FCE"/>
    <w:rsid w:val="009B3453"/>
    <w:rsid w:val="009B3830"/>
    <w:rsid w:val="009B4622"/>
    <w:rsid w:val="009B4711"/>
    <w:rsid w:val="009B5254"/>
    <w:rsid w:val="009B5429"/>
    <w:rsid w:val="009B5555"/>
    <w:rsid w:val="009B557E"/>
    <w:rsid w:val="009B63A6"/>
    <w:rsid w:val="009B63FE"/>
    <w:rsid w:val="009B6BC2"/>
    <w:rsid w:val="009B6D53"/>
    <w:rsid w:val="009B72E8"/>
    <w:rsid w:val="009B742E"/>
    <w:rsid w:val="009B7A80"/>
    <w:rsid w:val="009B7D18"/>
    <w:rsid w:val="009B7D5E"/>
    <w:rsid w:val="009C06DD"/>
    <w:rsid w:val="009C0846"/>
    <w:rsid w:val="009C08FF"/>
    <w:rsid w:val="009C09CB"/>
    <w:rsid w:val="009C142F"/>
    <w:rsid w:val="009C17B8"/>
    <w:rsid w:val="009C1A62"/>
    <w:rsid w:val="009C1B72"/>
    <w:rsid w:val="009C1DDE"/>
    <w:rsid w:val="009C206F"/>
    <w:rsid w:val="009C2446"/>
    <w:rsid w:val="009C27A3"/>
    <w:rsid w:val="009C2C86"/>
    <w:rsid w:val="009C332D"/>
    <w:rsid w:val="009C3535"/>
    <w:rsid w:val="009C3B26"/>
    <w:rsid w:val="009C3BA5"/>
    <w:rsid w:val="009C4158"/>
    <w:rsid w:val="009C450E"/>
    <w:rsid w:val="009C51FE"/>
    <w:rsid w:val="009C574A"/>
    <w:rsid w:val="009C5878"/>
    <w:rsid w:val="009C597A"/>
    <w:rsid w:val="009C6089"/>
    <w:rsid w:val="009C622C"/>
    <w:rsid w:val="009C6630"/>
    <w:rsid w:val="009C6637"/>
    <w:rsid w:val="009C6760"/>
    <w:rsid w:val="009C67B0"/>
    <w:rsid w:val="009C6BD8"/>
    <w:rsid w:val="009C6CE0"/>
    <w:rsid w:val="009C6D43"/>
    <w:rsid w:val="009C74DD"/>
    <w:rsid w:val="009C7861"/>
    <w:rsid w:val="009C78D8"/>
    <w:rsid w:val="009C7EFD"/>
    <w:rsid w:val="009D01BE"/>
    <w:rsid w:val="009D022F"/>
    <w:rsid w:val="009D0271"/>
    <w:rsid w:val="009D077C"/>
    <w:rsid w:val="009D0B43"/>
    <w:rsid w:val="009D0D9A"/>
    <w:rsid w:val="009D0ECE"/>
    <w:rsid w:val="009D1AE9"/>
    <w:rsid w:val="009D1B7F"/>
    <w:rsid w:val="009D1DA0"/>
    <w:rsid w:val="009D258F"/>
    <w:rsid w:val="009D2873"/>
    <w:rsid w:val="009D2B0F"/>
    <w:rsid w:val="009D2B32"/>
    <w:rsid w:val="009D2C8E"/>
    <w:rsid w:val="009D2FCD"/>
    <w:rsid w:val="009D30BB"/>
    <w:rsid w:val="009D3A85"/>
    <w:rsid w:val="009D3C1B"/>
    <w:rsid w:val="009D3D01"/>
    <w:rsid w:val="009D3D2E"/>
    <w:rsid w:val="009D4A8D"/>
    <w:rsid w:val="009D5111"/>
    <w:rsid w:val="009D5333"/>
    <w:rsid w:val="009D5449"/>
    <w:rsid w:val="009D7647"/>
    <w:rsid w:val="009D7887"/>
    <w:rsid w:val="009D7F2E"/>
    <w:rsid w:val="009E0A88"/>
    <w:rsid w:val="009E0E33"/>
    <w:rsid w:val="009E0F0C"/>
    <w:rsid w:val="009E11A6"/>
    <w:rsid w:val="009E1626"/>
    <w:rsid w:val="009E1C04"/>
    <w:rsid w:val="009E1E79"/>
    <w:rsid w:val="009E29CD"/>
    <w:rsid w:val="009E2AA8"/>
    <w:rsid w:val="009E2ACC"/>
    <w:rsid w:val="009E3533"/>
    <w:rsid w:val="009E3551"/>
    <w:rsid w:val="009E47EC"/>
    <w:rsid w:val="009E498F"/>
    <w:rsid w:val="009E4A1A"/>
    <w:rsid w:val="009E5522"/>
    <w:rsid w:val="009E5B54"/>
    <w:rsid w:val="009E5DBC"/>
    <w:rsid w:val="009E6552"/>
    <w:rsid w:val="009E6D28"/>
    <w:rsid w:val="009E7817"/>
    <w:rsid w:val="009E787E"/>
    <w:rsid w:val="009E7A2D"/>
    <w:rsid w:val="009E7F22"/>
    <w:rsid w:val="009E7F5D"/>
    <w:rsid w:val="009F0280"/>
    <w:rsid w:val="009F0595"/>
    <w:rsid w:val="009F09E0"/>
    <w:rsid w:val="009F0AFD"/>
    <w:rsid w:val="009F0B4C"/>
    <w:rsid w:val="009F0F7F"/>
    <w:rsid w:val="009F1A33"/>
    <w:rsid w:val="009F231E"/>
    <w:rsid w:val="009F2F0B"/>
    <w:rsid w:val="009F369F"/>
    <w:rsid w:val="009F3754"/>
    <w:rsid w:val="009F3883"/>
    <w:rsid w:val="009F3E26"/>
    <w:rsid w:val="009F3FB0"/>
    <w:rsid w:val="009F40AC"/>
    <w:rsid w:val="009F48E5"/>
    <w:rsid w:val="009F4DA0"/>
    <w:rsid w:val="009F51FD"/>
    <w:rsid w:val="009F525E"/>
    <w:rsid w:val="009F5350"/>
    <w:rsid w:val="009F5821"/>
    <w:rsid w:val="009F5E4A"/>
    <w:rsid w:val="009F5EC3"/>
    <w:rsid w:val="009F621C"/>
    <w:rsid w:val="009F628A"/>
    <w:rsid w:val="009F64E6"/>
    <w:rsid w:val="009F663D"/>
    <w:rsid w:val="009F75AF"/>
    <w:rsid w:val="009F7606"/>
    <w:rsid w:val="009F7BCC"/>
    <w:rsid w:val="009F7C6B"/>
    <w:rsid w:val="00A00105"/>
    <w:rsid w:val="00A0046A"/>
    <w:rsid w:val="00A00523"/>
    <w:rsid w:val="00A0082B"/>
    <w:rsid w:val="00A00E79"/>
    <w:rsid w:val="00A014BC"/>
    <w:rsid w:val="00A02161"/>
    <w:rsid w:val="00A022C7"/>
    <w:rsid w:val="00A02627"/>
    <w:rsid w:val="00A027EB"/>
    <w:rsid w:val="00A028EA"/>
    <w:rsid w:val="00A02D9C"/>
    <w:rsid w:val="00A02EB8"/>
    <w:rsid w:val="00A03043"/>
    <w:rsid w:val="00A03948"/>
    <w:rsid w:val="00A0420E"/>
    <w:rsid w:val="00A0453E"/>
    <w:rsid w:val="00A04560"/>
    <w:rsid w:val="00A04825"/>
    <w:rsid w:val="00A0487D"/>
    <w:rsid w:val="00A0498C"/>
    <w:rsid w:val="00A049C0"/>
    <w:rsid w:val="00A04B15"/>
    <w:rsid w:val="00A04ECF"/>
    <w:rsid w:val="00A04F06"/>
    <w:rsid w:val="00A04F13"/>
    <w:rsid w:val="00A04F90"/>
    <w:rsid w:val="00A05E9B"/>
    <w:rsid w:val="00A061C7"/>
    <w:rsid w:val="00A06C0E"/>
    <w:rsid w:val="00A06C88"/>
    <w:rsid w:val="00A06EC5"/>
    <w:rsid w:val="00A0735B"/>
    <w:rsid w:val="00A07819"/>
    <w:rsid w:val="00A07D1F"/>
    <w:rsid w:val="00A109DF"/>
    <w:rsid w:val="00A10CA9"/>
    <w:rsid w:val="00A115C3"/>
    <w:rsid w:val="00A1181B"/>
    <w:rsid w:val="00A11C5C"/>
    <w:rsid w:val="00A121E7"/>
    <w:rsid w:val="00A12289"/>
    <w:rsid w:val="00A1249D"/>
    <w:rsid w:val="00A12693"/>
    <w:rsid w:val="00A13546"/>
    <w:rsid w:val="00A13A16"/>
    <w:rsid w:val="00A13BFC"/>
    <w:rsid w:val="00A14460"/>
    <w:rsid w:val="00A15CC9"/>
    <w:rsid w:val="00A16762"/>
    <w:rsid w:val="00A16814"/>
    <w:rsid w:val="00A16D50"/>
    <w:rsid w:val="00A2092B"/>
    <w:rsid w:val="00A20BC1"/>
    <w:rsid w:val="00A20D00"/>
    <w:rsid w:val="00A21B7B"/>
    <w:rsid w:val="00A22119"/>
    <w:rsid w:val="00A2284F"/>
    <w:rsid w:val="00A2297C"/>
    <w:rsid w:val="00A22B09"/>
    <w:rsid w:val="00A2337F"/>
    <w:rsid w:val="00A23BFC"/>
    <w:rsid w:val="00A23F91"/>
    <w:rsid w:val="00A2418E"/>
    <w:rsid w:val="00A2463F"/>
    <w:rsid w:val="00A24798"/>
    <w:rsid w:val="00A249E2"/>
    <w:rsid w:val="00A24A75"/>
    <w:rsid w:val="00A251BA"/>
    <w:rsid w:val="00A25646"/>
    <w:rsid w:val="00A261AA"/>
    <w:rsid w:val="00A267AA"/>
    <w:rsid w:val="00A269DF"/>
    <w:rsid w:val="00A26A25"/>
    <w:rsid w:val="00A26CA2"/>
    <w:rsid w:val="00A27284"/>
    <w:rsid w:val="00A27365"/>
    <w:rsid w:val="00A27621"/>
    <w:rsid w:val="00A27D5C"/>
    <w:rsid w:val="00A27F0D"/>
    <w:rsid w:val="00A27FC7"/>
    <w:rsid w:val="00A30034"/>
    <w:rsid w:val="00A30332"/>
    <w:rsid w:val="00A3040D"/>
    <w:rsid w:val="00A310EC"/>
    <w:rsid w:val="00A31815"/>
    <w:rsid w:val="00A319E8"/>
    <w:rsid w:val="00A31A8D"/>
    <w:rsid w:val="00A325F1"/>
    <w:rsid w:val="00A32CCB"/>
    <w:rsid w:val="00A32DFB"/>
    <w:rsid w:val="00A334C4"/>
    <w:rsid w:val="00A338AA"/>
    <w:rsid w:val="00A33E44"/>
    <w:rsid w:val="00A33ED7"/>
    <w:rsid w:val="00A33F48"/>
    <w:rsid w:val="00A341FA"/>
    <w:rsid w:val="00A34F9C"/>
    <w:rsid w:val="00A34FE4"/>
    <w:rsid w:val="00A352E3"/>
    <w:rsid w:val="00A3554D"/>
    <w:rsid w:val="00A35E12"/>
    <w:rsid w:val="00A35EB6"/>
    <w:rsid w:val="00A35F5F"/>
    <w:rsid w:val="00A361CE"/>
    <w:rsid w:val="00A3637B"/>
    <w:rsid w:val="00A3649B"/>
    <w:rsid w:val="00A36969"/>
    <w:rsid w:val="00A36FE6"/>
    <w:rsid w:val="00A3763F"/>
    <w:rsid w:val="00A37A1A"/>
    <w:rsid w:val="00A37AD7"/>
    <w:rsid w:val="00A4011B"/>
    <w:rsid w:val="00A40127"/>
    <w:rsid w:val="00A40138"/>
    <w:rsid w:val="00A40689"/>
    <w:rsid w:val="00A40E2D"/>
    <w:rsid w:val="00A41066"/>
    <w:rsid w:val="00A41172"/>
    <w:rsid w:val="00A41185"/>
    <w:rsid w:val="00A4134C"/>
    <w:rsid w:val="00A4171B"/>
    <w:rsid w:val="00A417D0"/>
    <w:rsid w:val="00A42242"/>
    <w:rsid w:val="00A4233A"/>
    <w:rsid w:val="00A42C3C"/>
    <w:rsid w:val="00A42EEE"/>
    <w:rsid w:val="00A430AB"/>
    <w:rsid w:val="00A43107"/>
    <w:rsid w:val="00A4335E"/>
    <w:rsid w:val="00A43D21"/>
    <w:rsid w:val="00A4447A"/>
    <w:rsid w:val="00A4464D"/>
    <w:rsid w:val="00A44B28"/>
    <w:rsid w:val="00A44BFF"/>
    <w:rsid w:val="00A458B3"/>
    <w:rsid w:val="00A46D3D"/>
    <w:rsid w:val="00A46D41"/>
    <w:rsid w:val="00A46FA7"/>
    <w:rsid w:val="00A478C8"/>
    <w:rsid w:val="00A47D44"/>
    <w:rsid w:val="00A47E65"/>
    <w:rsid w:val="00A47EFF"/>
    <w:rsid w:val="00A47F3E"/>
    <w:rsid w:val="00A50082"/>
    <w:rsid w:val="00A50085"/>
    <w:rsid w:val="00A5016B"/>
    <w:rsid w:val="00A50361"/>
    <w:rsid w:val="00A50624"/>
    <w:rsid w:val="00A5089D"/>
    <w:rsid w:val="00A50B26"/>
    <w:rsid w:val="00A50C65"/>
    <w:rsid w:val="00A50D08"/>
    <w:rsid w:val="00A51307"/>
    <w:rsid w:val="00A51EE8"/>
    <w:rsid w:val="00A52077"/>
    <w:rsid w:val="00A520E6"/>
    <w:rsid w:val="00A5296A"/>
    <w:rsid w:val="00A529CF"/>
    <w:rsid w:val="00A52CE7"/>
    <w:rsid w:val="00A52D94"/>
    <w:rsid w:val="00A530D0"/>
    <w:rsid w:val="00A532D6"/>
    <w:rsid w:val="00A5384A"/>
    <w:rsid w:val="00A53BEC"/>
    <w:rsid w:val="00A53CF7"/>
    <w:rsid w:val="00A53E32"/>
    <w:rsid w:val="00A549D5"/>
    <w:rsid w:val="00A55FA5"/>
    <w:rsid w:val="00A56540"/>
    <w:rsid w:val="00A568A0"/>
    <w:rsid w:val="00A56BAE"/>
    <w:rsid w:val="00A57AEF"/>
    <w:rsid w:val="00A57CBC"/>
    <w:rsid w:val="00A605FA"/>
    <w:rsid w:val="00A606EC"/>
    <w:rsid w:val="00A61136"/>
    <w:rsid w:val="00A61189"/>
    <w:rsid w:val="00A617E3"/>
    <w:rsid w:val="00A61887"/>
    <w:rsid w:val="00A618D9"/>
    <w:rsid w:val="00A61A04"/>
    <w:rsid w:val="00A61D4A"/>
    <w:rsid w:val="00A62279"/>
    <w:rsid w:val="00A62E87"/>
    <w:rsid w:val="00A62EF4"/>
    <w:rsid w:val="00A6315B"/>
    <w:rsid w:val="00A63448"/>
    <w:rsid w:val="00A634AE"/>
    <w:rsid w:val="00A637F1"/>
    <w:rsid w:val="00A644D7"/>
    <w:rsid w:val="00A64860"/>
    <w:rsid w:val="00A64E5C"/>
    <w:rsid w:val="00A65238"/>
    <w:rsid w:val="00A65443"/>
    <w:rsid w:val="00A6584A"/>
    <w:rsid w:val="00A65AA6"/>
    <w:rsid w:val="00A65BBE"/>
    <w:rsid w:val="00A65BD4"/>
    <w:rsid w:val="00A66163"/>
    <w:rsid w:val="00A661B0"/>
    <w:rsid w:val="00A661F5"/>
    <w:rsid w:val="00A66309"/>
    <w:rsid w:val="00A66422"/>
    <w:rsid w:val="00A6693D"/>
    <w:rsid w:val="00A669BA"/>
    <w:rsid w:val="00A675C9"/>
    <w:rsid w:val="00A7021B"/>
    <w:rsid w:val="00A7044A"/>
    <w:rsid w:val="00A70511"/>
    <w:rsid w:val="00A70CAE"/>
    <w:rsid w:val="00A70F49"/>
    <w:rsid w:val="00A71030"/>
    <w:rsid w:val="00A71671"/>
    <w:rsid w:val="00A71AB7"/>
    <w:rsid w:val="00A72CDE"/>
    <w:rsid w:val="00A72D1B"/>
    <w:rsid w:val="00A73237"/>
    <w:rsid w:val="00A7337E"/>
    <w:rsid w:val="00A73D99"/>
    <w:rsid w:val="00A73EA6"/>
    <w:rsid w:val="00A74F26"/>
    <w:rsid w:val="00A75377"/>
    <w:rsid w:val="00A7539F"/>
    <w:rsid w:val="00A753B2"/>
    <w:rsid w:val="00A757FF"/>
    <w:rsid w:val="00A7590A"/>
    <w:rsid w:val="00A75E10"/>
    <w:rsid w:val="00A76AD0"/>
    <w:rsid w:val="00A76BEF"/>
    <w:rsid w:val="00A76C1D"/>
    <w:rsid w:val="00A77261"/>
    <w:rsid w:val="00A801B8"/>
    <w:rsid w:val="00A80511"/>
    <w:rsid w:val="00A80690"/>
    <w:rsid w:val="00A80E9F"/>
    <w:rsid w:val="00A80EA6"/>
    <w:rsid w:val="00A810CE"/>
    <w:rsid w:val="00A816D6"/>
    <w:rsid w:val="00A81ACE"/>
    <w:rsid w:val="00A81C96"/>
    <w:rsid w:val="00A8219F"/>
    <w:rsid w:val="00A825B1"/>
    <w:rsid w:val="00A82CAC"/>
    <w:rsid w:val="00A8308F"/>
    <w:rsid w:val="00A833D0"/>
    <w:rsid w:val="00A83839"/>
    <w:rsid w:val="00A83BD8"/>
    <w:rsid w:val="00A83D94"/>
    <w:rsid w:val="00A83EF1"/>
    <w:rsid w:val="00A83FC3"/>
    <w:rsid w:val="00A84637"/>
    <w:rsid w:val="00A84CDA"/>
    <w:rsid w:val="00A84EC8"/>
    <w:rsid w:val="00A858AB"/>
    <w:rsid w:val="00A85B4F"/>
    <w:rsid w:val="00A85E94"/>
    <w:rsid w:val="00A863FD"/>
    <w:rsid w:val="00A86EE9"/>
    <w:rsid w:val="00A873A7"/>
    <w:rsid w:val="00A87BB7"/>
    <w:rsid w:val="00A87D96"/>
    <w:rsid w:val="00A87E2E"/>
    <w:rsid w:val="00A901A3"/>
    <w:rsid w:val="00A9061D"/>
    <w:rsid w:val="00A90887"/>
    <w:rsid w:val="00A90B50"/>
    <w:rsid w:val="00A90B88"/>
    <w:rsid w:val="00A90FC5"/>
    <w:rsid w:val="00A915A5"/>
    <w:rsid w:val="00A91D2E"/>
    <w:rsid w:val="00A91F8A"/>
    <w:rsid w:val="00A9250D"/>
    <w:rsid w:val="00A931C2"/>
    <w:rsid w:val="00A936D8"/>
    <w:rsid w:val="00A93823"/>
    <w:rsid w:val="00A9397F"/>
    <w:rsid w:val="00A941C9"/>
    <w:rsid w:val="00A94558"/>
    <w:rsid w:val="00A9481C"/>
    <w:rsid w:val="00A94952"/>
    <w:rsid w:val="00A94C5A"/>
    <w:rsid w:val="00A951FE"/>
    <w:rsid w:val="00A95ACD"/>
    <w:rsid w:val="00A962BB"/>
    <w:rsid w:val="00A96668"/>
    <w:rsid w:val="00A977B0"/>
    <w:rsid w:val="00A97CAE"/>
    <w:rsid w:val="00AA00BB"/>
    <w:rsid w:val="00AA0282"/>
    <w:rsid w:val="00AA1495"/>
    <w:rsid w:val="00AA1A58"/>
    <w:rsid w:val="00AA1BDA"/>
    <w:rsid w:val="00AA1E3F"/>
    <w:rsid w:val="00AA1F4C"/>
    <w:rsid w:val="00AA2ACB"/>
    <w:rsid w:val="00AA30AD"/>
    <w:rsid w:val="00AA37F6"/>
    <w:rsid w:val="00AA400D"/>
    <w:rsid w:val="00AA402E"/>
    <w:rsid w:val="00AA413D"/>
    <w:rsid w:val="00AA4624"/>
    <w:rsid w:val="00AA49F6"/>
    <w:rsid w:val="00AA5047"/>
    <w:rsid w:val="00AA56A8"/>
    <w:rsid w:val="00AA57B8"/>
    <w:rsid w:val="00AA5CCC"/>
    <w:rsid w:val="00AA5EAE"/>
    <w:rsid w:val="00AA61A6"/>
    <w:rsid w:val="00AA61BF"/>
    <w:rsid w:val="00AA658F"/>
    <w:rsid w:val="00AA6AD9"/>
    <w:rsid w:val="00AA6D13"/>
    <w:rsid w:val="00AA7AED"/>
    <w:rsid w:val="00AB00D9"/>
    <w:rsid w:val="00AB088E"/>
    <w:rsid w:val="00AB08E0"/>
    <w:rsid w:val="00AB0F9A"/>
    <w:rsid w:val="00AB1134"/>
    <w:rsid w:val="00AB1B2D"/>
    <w:rsid w:val="00AB1FFB"/>
    <w:rsid w:val="00AB2C2A"/>
    <w:rsid w:val="00AB2EE7"/>
    <w:rsid w:val="00AB3A6A"/>
    <w:rsid w:val="00AB3D91"/>
    <w:rsid w:val="00AB3EB3"/>
    <w:rsid w:val="00AB3EFF"/>
    <w:rsid w:val="00AB4B5A"/>
    <w:rsid w:val="00AB541C"/>
    <w:rsid w:val="00AB5505"/>
    <w:rsid w:val="00AB5574"/>
    <w:rsid w:val="00AB5591"/>
    <w:rsid w:val="00AB59C2"/>
    <w:rsid w:val="00AB5E13"/>
    <w:rsid w:val="00AB610D"/>
    <w:rsid w:val="00AB6175"/>
    <w:rsid w:val="00AB6242"/>
    <w:rsid w:val="00AB629D"/>
    <w:rsid w:val="00AB6C0A"/>
    <w:rsid w:val="00AB7306"/>
    <w:rsid w:val="00AB7C58"/>
    <w:rsid w:val="00AB7DBC"/>
    <w:rsid w:val="00AB7EA4"/>
    <w:rsid w:val="00AC09D0"/>
    <w:rsid w:val="00AC09FB"/>
    <w:rsid w:val="00AC0C90"/>
    <w:rsid w:val="00AC0F36"/>
    <w:rsid w:val="00AC0FC4"/>
    <w:rsid w:val="00AC107C"/>
    <w:rsid w:val="00AC1528"/>
    <w:rsid w:val="00AC15F8"/>
    <w:rsid w:val="00AC1B86"/>
    <w:rsid w:val="00AC1C9E"/>
    <w:rsid w:val="00AC1D55"/>
    <w:rsid w:val="00AC2114"/>
    <w:rsid w:val="00AC25DC"/>
    <w:rsid w:val="00AC26CB"/>
    <w:rsid w:val="00AC2C55"/>
    <w:rsid w:val="00AC2D86"/>
    <w:rsid w:val="00AC347D"/>
    <w:rsid w:val="00AC38FC"/>
    <w:rsid w:val="00AC4032"/>
    <w:rsid w:val="00AC41A5"/>
    <w:rsid w:val="00AC4258"/>
    <w:rsid w:val="00AC442F"/>
    <w:rsid w:val="00AC494B"/>
    <w:rsid w:val="00AC5140"/>
    <w:rsid w:val="00AC57C7"/>
    <w:rsid w:val="00AC7524"/>
    <w:rsid w:val="00AD0062"/>
    <w:rsid w:val="00AD0645"/>
    <w:rsid w:val="00AD08EB"/>
    <w:rsid w:val="00AD0BDF"/>
    <w:rsid w:val="00AD1099"/>
    <w:rsid w:val="00AD1272"/>
    <w:rsid w:val="00AD2051"/>
    <w:rsid w:val="00AD2C57"/>
    <w:rsid w:val="00AD2DDC"/>
    <w:rsid w:val="00AD2F36"/>
    <w:rsid w:val="00AD3292"/>
    <w:rsid w:val="00AD32BE"/>
    <w:rsid w:val="00AD334F"/>
    <w:rsid w:val="00AD3AEF"/>
    <w:rsid w:val="00AD3CD2"/>
    <w:rsid w:val="00AD3E6C"/>
    <w:rsid w:val="00AD40C7"/>
    <w:rsid w:val="00AD40D4"/>
    <w:rsid w:val="00AD4110"/>
    <w:rsid w:val="00AD425F"/>
    <w:rsid w:val="00AD4735"/>
    <w:rsid w:val="00AD4AC7"/>
    <w:rsid w:val="00AD4BE5"/>
    <w:rsid w:val="00AD585E"/>
    <w:rsid w:val="00AD58FA"/>
    <w:rsid w:val="00AD5A50"/>
    <w:rsid w:val="00AD5C2E"/>
    <w:rsid w:val="00AD5F7C"/>
    <w:rsid w:val="00AD6CE2"/>
    <w:rsid w:val="00AD6D78"/>
    <w:rsid w:val="00AD6E50"/>
    <w:rsid w:val="00AD6EE9"/>
    <w:rsid w:val="00AD6F9B"/>
    <w:rsid w:val="00AD7AF1"/>
    <w:rsid w:val="00AE0153"/>
    <w:rsid w:val="00AE0C20"/>
    <w:rsid w:val="00AE0F13"/>
    <w:rsid w:val="00AE1025"/>
    <w:rsid w:val="00AE17E1"/>
    <w:rsid w:val="00AE1904"/>
    <w:rsid w:val="00AE1E34"/>
    <w:rsid w:val="00AE2103"/>
    <w:rsid w:val="00AE24BE"/>
    <w:rsid w:val="00AE2527"/>
    <w:rsid w:val="00AE2CCF"/>
    <w:rsid w:val="00AE2DAB"/>
    <w:rsid w:val="00AE305F"/>
    <w:rsid w:val="00AE3087"/>
    <w:rsid w:val="00AE3A17"/>
    <w:rsid w:val="00AE40F3"/>
    <w:rsid w:val="00AE45A2"/>
    <w:rsid w:val="00AE4AC7"/>
    <w:rsid w:val="00AE4E15"/>
    <w:rsid w:val="00AE4FDF"/>
    <w:rsid w:val="00AE5140"/>
    <w:rsid w:val="00AE5192"/>
    <w:rsid w:val="00AE6675"/>
    <w:rsid w:val="00AE6AC7"/>
    <w:rsid w:val="00AE6E20"/>
    <w:rsid w:val="00AE6E94"/>
    <w:rsid w:val="00AE7477"/>
    <w:rsid w:val="00AF099D"/>
    <w:rsid w:val="00AF0AD8"/>
    <w:rsid w:val="00AF16CA"/>
    <w:rsid w:val="00AF1D51"/>
    <w:rsid w:val="00AF1DCE"/>
    <w:rsid w:val="00AF1F63"/>
    <w:rsid w:val="00AF21E5"/>
    <w:rsid w:val="00AF23D3"/>
    <w:rsid w:val="00AF2720"/>
    <w:rsid w:val="00AF2742"/>
    <w:rsid w:val="00AF36C4"/>
    <w:rsid w:val="00AF3795"/>
    <w:rsid w:val="00AF3C98"/>
    <w:rsid w:val="00AF43CD"/>
    <w:rsid w:val="00AF454E"/>
    <w:rsid w:val="00AF4649"/>
    <w:rsid w:val="00AF488A"/>
    <w:rsid w:val="00AF491D"/>
    <w:rsid w:val="00AF4D77"/>
    <w:rsid w:val="00AF593B"/>
    <w:rsid w:val="00AF5D00"/>
    <w:rsid w:val="00AF60FA"/>
    <w:rsid w:val="00AF637C"/>
    <w:rsid w:val="00AF66B9"/>
    <w:rsid w:val="00AF705B"/>
    <w:rsid w:val="00AF724F"/>
    <w:rsid w:val="00AF729A"/>
    <w:rsid w:val="00AF7681"/>
    <w:rsid w:val="00AF7EA2"/>
    <w:rsid w:val="00B001E4"/>
    <w:rsid w:val="00B004B6"/>
    <w:rsid w:val="00B0052B"/>
    <w:rsid w:val="00B00A37"/>
    <w:rsid w:val="00B00B21"/>
    <w:rsid w:val="00B0101E"/>
    <w:rsid w:val="00B01929"/>
    <w:rsid w:val="00B01EE1"/>
    <w:rsid w:val="00B023BE"/>
    <w:rsid w:val="00B024BF"/>
    <w:rsid w:val="00B027A0"/>
    <w:rsid w:val="00B02B5D"/>
    <w:rsid w:val="00B0333E"/>
    <w:rsid w:val="00B03914"/>
    <w:rsid w:val="00B041B1"/>
    <w:rsid w:val="00B04417"/>
    <w:rsid w:val="00B0461A"/>
    <w:rsid w:val="00B04C22"/>
    <w:rsid w:val="00B04D00"/>
    <w:rsid w:val="00B050D7"/>
    <w:rsid w:val="00B05211"/>
    <w:rsid w:val="00B054BD"/>
    <w:rsid w:val="00B05672"/>
    <w:rsid w:val="00B06810"/>
    <w:rsid w:val="00B06E6B"/>
    <w:rsid w:val="00B0712C"/>
    <w:rsid w:val="00B0736E"/>
    <w:rsid w:val="00B078C8"/>
    <w:rsid w:val="00B07A1D"/>
    <w:rsid w:val="00B07BC3"/>
    <w:rsid w:val="00B109A4"/>
    <w:rsid w:val="00B10FC9"/>
    <w:rsid w:val="00B11060"/>
    <w:rsid w:val="00B12AF6"/>
    <w:rsid w:val="00B12B29"/>
    <w:rsid w:val="00B12F14"/>
    <w:rsid w:val="00B13006"/>
    <w:rsid w:val="00B1302C"/>
    <w:rsid w:val="00B13BA8"/>
    <w:rsid w:val="00B1484E"/>
    <w:rsid w:val="00B15E4A"/>
    <w:rsid w:val="00B1622C"/>
    <w:rsid w:val="00B16CC4"/>
    <w:rsid w:val="00B16F7E"/>
    <w:rsid w:val="00B16FD7"/>
    <w:rsid w:val="00B1755D"/>
    <w:rsid w:val="00B2020C"/>
    <w:rsid w:val="00B208E3"/>
    <w:rsid w:val="00B210DA"/>
    <w:rsid w:val="00B2120D"/>
    <w:rsid w:val="00B2134F"/>
    <w:rsid w:val="00B218D7"/>
    <w:rsid w:val="00B21C2A"/>
    <w:rsid w:val="00B224DC"/>
    <w:rsid w:val="00B2259D"/>
    <w:rsid w:val="00B22654"/>
    <w:rsid w:val="00B227D4"/>
    <w:rsid w:val="00B22B05"/>
    <w:rsid w:val="00B22E75"/>
    <w:rsid w:val="00B23087"/>
    <w:rsid w:val="00B237CD"/>
    <w:rsid w:val="00B238F9"/>
    <w:rsid w:val="00B23CF9"/>
    <w:rsid w:val="00B241A7"/>
    <w:rsid w:val="00B24BAB"/>
    <w:rsid w:val="00B253D7"/>
    <w:rsid w:val="00B2572E"/>
    <w:rsid w:val="00B261A8"/>
    <w:rsid w:val="00B266C1"/>
    <w:rsid w:val="00B27135"/>
    <w:rsid w:val="00B27C96"/>
    <w:rsid w:val="00B309A8"/>
    <w:rsid w:val="00B30A50"/>
    <w:rsid w:val="00B30D2D"/>
    <w:rsid w:val="00B31A91"/>
    <w:rsid w:val="00B32491"/>
    <w:rsid w:val="00B32504"/>
    <w:rsid w:val="00B32660"/>
    <w:rsid w:val="00B3271A"/>
    <w:rsid w:val="00B32892"/>
    <w:rsid w:val="00B3435B"/>
    <w:rsid w:val="00B345EA"/>
    <w:rsid w:val="00B34B29"/>
    <w:rsid w:val="00B34F3C"/>
    <w:rsid w:val="00B35002"/>
    <w:rsid w:val="00B350AB"/>
    <w:rsid w:val="00B35255"/>
    <w:rsid w:val="00B354F2"/>
    <w:rsid w:val="00B356C7"/>
    <w:rsid w:val="00B35A0B"/>
    <w:rsid w:val="00B35B95"/>
    <w:rsid w:val="00B362BF"/>
    <w:rsid w:val="00B363AA"/>
    <w:rsid w:val="00B36BE9"/>
    <w:rsid w:val="00B36FB6"/>
    <w:rsid w:val="00B37004"/>
    <w:rsid w:val="00B37511"/>
    <w:rsid w:val="00B376BD"/>
    <w:rsid w:val="00B377A6"/>
    <w:rsid w:val="00B37DC2"/>
    <w:rsid w:val="00B40064"/>
    <w:rsid w:val="00B4017D"/>
    <w:rsid w:val="00B4033B"/>
    <w:rsid w:val="00B4082E"/>
    <w:rsid w:val="00B40911"/>
    <w:rsid w:val="00B40A63"/>
    <w:rsid w:val="00B40AC0"/>
    <w:rsid w:val="00B41860"/>
    <w:rsid w:val="00B41EC1"/>
    <w:rsid w:val="00B42CD3"/>
    <w:rsid w:val="00B43CE6"/>
    <w:rsid w:val="00B4403C"/>
    <w:rsid w:val="00B44444"/>
    <w:rsid w:val="00B44BCB"/>
    <w:rsid w:val="00B45216"/>
    <w:rsid w:val="00B45788"/>
    <w:rsid w:val="00B45A6E"/>
    <w:rsid w:val="00B45DBD"/>
    <w:rsid w:val="00B45E76"/>
    <w:rsid w:val="00B45FF7"/>
    <w:rsid w:val="00B46BDA"/>
    <w:rsid w:val="00B46FB6"/>
    <w:rsid w:val="00B47313"/>
    <w:rsid w:val="00B4742D"/>
    <w:rsid w:val="00B47671"/>
    <w:rsid w:val="00B478D6"/>
    <w:rsid w:val="00B47993"/>
    <w:rsid w:val="00B47A56"/>
    <w:rsid w:val="00B47A6A"/>
    <w:rsid w:val="00B47B0B"/>
    <w:rsid w:val="00B50260"/>
    <w:rsid w:val="00B50A0E"/>
    <w:rsid w:val="00B50D10"/>
    <w:rsid w:val="00B50DC9"/>
    <w:rsid w:val="00B50EEB"/>
    <w:rsid w:val="00B5115B"/>
    <w:rsid w:val="00B5136C"/>
    <w:rsid w:val="00B518C7"/>
    <w:rsid w:val="00B51E94"/>
    <w:rsid w:val="00B520D1"/>
    <w:rsid w:val="00B5289E"/>
    <w:rsid w:val="00B530DA"/>
    <w:rsid w:val="00B531BE"/>
    <w:rsid w:val="00B5371A"/>
    <w:rsid w:val="00B547BB"/>
    <w:rsid w:val="00B54972"/>
    <w:rsid w:val="00B54BCF"/>
    <w:rsid w:val="00B54D6D"/>
    <w:rsid w:val="00B5529C"/>
    <w:rsid w:val="00B55366"/>
    <w:rsid w:val="00B55BB6"/>
    <w:rsid w:val="00B55F41"/>
    <w:rsid w:val="00B5714F"/>
    <w:rsid w:val="00B57280"/>
    <w:rsid w:val="00B5730A"/>
    <w:rsid w:val="00B57772"/>
    <w:rsid w:val="00B5787A"/>
    <w:rsid w:val="00B57AB2"/>
    <w:rsid w:val="00B604A5"/>
    <w:rsid w:val="00B6058E"/>
    <w:rsid w:val="00B605B4"/>
    <w:rsid w:val="00B60691"/>
    <w:rsid w:val="00B60769"/>
    <w:rsid w:val="00B60A97"/>
    <w:rsid w:val="00B60CEC"/>
    <w:rsid w:val="00B61857"/>
    <w:rsid w:val="00B61C11"/>
    <w:rsid w:val="00B62668"/>
    <w:rsid w:val="00B6269E"/>
    <w:rsid w:val="00B62CCC"/>
    <w:rsid w:val="00B6346A"/>
    <w:rsid w:val="00B63604"/>
    <w:rsid w:val="00B637CF"/>
    <w:rsid w:val="00B6391C"/>
    <w:rsid w:val="00B6411E"/>
    <w:rsid w:val="00B642B2"/>
    <w:rsid w:val="00B6499F"/>
    <w:rsid w:val="00B649AC"/>
    <w:rsid w:val="00B64DB7"/>
    <w:rsid w:val="00B6508D"/>
    <w:rsid w:val="00B65381"/>
    <w:rsid w:val="00B65610"/>
    <w:rsid w:val="00B65D24"/>
    <w:rsid w:val="00B66871"/>
    <w:rsid w:val="00B67468"/>
    <w:rsid w:val="00B678A4"/>
    <w:rsid w:val="00B678DB"/>
    <w:rsid w:val="00B67C4B"/>
    <w:rsid w:val="00B700B6"/>
    <w:rsid w:val="00B700E2"/>
    <w:rsid w:val="00B701E0"/>
    <w:rsid w:val="00B702B6"/>
    <w:rsid w:val="00B7062B"/>
    <w:rsid w:val="00B70D11"/>
    <w:rsid w:val="00B71108"/>
    <w:rsid w:val="00B71301"/>
    <w:rsid w:val="00B7183C"/>
    <w:rsid w:val="00B7281E"/>
    <w:rsid w:val="00B732E1"/>
    <w:rsid w:val="00B7375A"/>
    <w:rsid w:val="00B738F7"/>
    <w:rsid w:val="00B73926"/>
    <w:rsid w:val="00B739DC"/>
    <w:rsid w:val="00B739DE"/>
    <w:rsid w:val="00B73B1C"/>
    <w:rsid w:val="00B73EB8"/>
    <w:rsid w:val="00B74061"/>
    <w:rsid w:val="00B74570"/>
    <w:rsid w:val="00B7496D"/>
    <w:rsid w:val="00B74F1F"/>
    <w:rsid w:val="00B75063"/>
    <w:rsid w:val="00B75275"/>
    <w:rsid w:val="00B75590"/>
    <w:rsid w:val="00B75AA5"/>
    <w:rsid w:val="00B75B96"/>
    <w:rsid w:val="00B768EB"/>
    <w:rsid w:val="00B76933"/>
    <w:rsid w:val="00B76A68"/>
    <w:rsid w:val="00B76B96"/>
    <w:rsid w:val="00B76CAC"/>
    <w:rsid w:val="00B76D84"/>
    <w:rsid w:val="00B7702F"/>
    <w:rsid w:val="00B77051"/>
    <w:rsid w:val="00B771DF"/>
    <w:rsid w:val="00B771F1"/>
    <w:rsid w:val="00B7764C"/>
    <w:rsid w:val="00B77FC0"/>
    <w:rsid w:val="00B805B6"/>
    <w:rsid w:val="00B81155"/>
    <w:rsid w:val="00B816A1"/>
    <w:rsid w:val="00B8176A"/>
    <w:rsid w:val="00B82632"/>
    <w:rsid w:val="00B8288C"/>
    <w:rsid w:val="00B828C7"/>
    <w:rsid w:val="00B82920"/>
    <w:rsid w:val="00B82D72"/>
    <w:rsid w:val="00B82E41"/>
    <w:rsid w:val="00B8311D"/>
    <w:rsid w:val="00B836BA"/>
    <w:rsid w:val="00B8427F"/>
    <w:rsid w:val="00B843CB"/>
    <w:rsid w:val="00B849E2"/>
    <w:rsid w:val="00B84B61"/>
    <w:rsid w:val="00B8512E"/>
    <w:rsid w:val="00B85229"/>
    <w:rsid w:val="00B852FE"/>
    <w:rsid w:val="00B85D5F"/>
    <w:rsid w:val="00B86A8B"/>
    <w:rsid w:val="00B903CF"/>
    <w:rsid w:val="00B90701"/>
    <w:rsid w:val="00B907E6"/>
    <w:rsid w:val="00B9111D"/>
    <w:rsid w:val="00B9124B"/>
    <w:rsid w:val="00B918EA"/>
    <w:rsid w:val="00B91932"/>
    <w:rsid w:val="00B92915"/>
    <w:rsid w:val="00B92BA7"/>
    <w:rsid w:val="00B9314D"/>
    <w:rsid w:val="00B933C5"/>
    <w:rsid w:val="00B94B22"/>
    <w:rsid w:val="00B94C48"/>
    <w:rsid w:val="00B9510B"/>
    <w:rsid w:val="00B955C9"/>
    <w:rsid w:val="00B96470"/>
    <w:rsid w:val="00B965B6"/>
    <w:rsid w:val="00B965C3"/>
    <w:rsid w:val="00B965E3"/>
    <w:rsid w:val="00B96DB3"/>
    <w:rsid w:val="00B97209"/>
    <w:rsid w:val="00B9728F"/>
    <w:rsid w:val="00B974BB"/>
    <w:rsid w:val="00B97B2F"/>
    <w:rsid w:val="00B97C93"/>
    <w:rsid w:val="00BA11F4"/>
    <w:rsid w:val="00BA136E"/>
    <w:rsid w:val="00BA1416"/>
    <w:rsid w:val="00BA1591"/>
    <w:rsid w:val="00BA15C3"/>
    <w:rsid w:val="00BA1B62"/>
    <w:rsid w:val="00BA1CC2"/>
    <w:rsid w:val="00BA1F74"/>
    <w:rsid w:val="00BA251E"/>
    <w:rsid w:val="00BA28BC"/>
    <w:rsid w:val="00BA2C36"/>
    <w:rsid w:val="00BA3B03"/>
    <w:rsid w:val="00BA3E9C"/>
    <w:rsid w:val="00BA4490"/>
    <w:rsid w:val="00BA477F"/>
    <w:rsid w:val="00BA5361"/>
    <w:rsid w:val="00BA58E6"/>
    <w:rsid w:val="00BA5C70"/>
    <w:rsid w:val="00BA5F52"/>
    <w:rsid w:val="00BA6275"/>
    <w:rsid w:val="00BA6715"/>
    <w:rsid w:val="00BA68C2"/>
    <w:rsid w:val="00BA6925"/>
    <w:rsid w:val="00BA6B29"/>
    <w:rsid w:val="00BA6D95"/>
    <w:rsid w:val="00BA720A"/>
    <w:rsid w:val="00BA735C"/>
    <w:rsid w:val="00BA73BC"/>
    <w:rsid w:val="00BA7417"/>
    <w:rsid w:val="00BA75FD"/>
    <w:rsid w:val="00BA77EC"/>
    <w:rsid w:val="00BA7858"/>
    <w:rsid w:val="00BA7F66"/>
    <w:rsid w:val="00BA7FFD"/>
    <w:rsid w:val="00BB005D"/>
    <w:rsid w:val="00BB048B"/>
    <w:rsid w:val="00BB1623"/>
    <w:rsid w:val="00BB1624"/>
    <w:rsid w:val="00BB1888"/>
    <w:rsid w:val="00BB1A6A"/>
    <w:rsid w:val="00BB1BD7"/>
    <w:rsid w:val="00BB1DE7"/>
    <w:rsid w:val="00BB2853"/>
    <w:rsid w:val="00BB300D"/>
    <w:rsid w:val="00BB3D01"/>
    <w:rsid w:val="00BB401C"/>
    <w:rsid w:val="00BB44AC"/>
    <w:rsid w:val="00BB4D1C"/>
    <w:rsid w:val="00BB62A7"/>
    <w:rsid w:val="00BB63DE"/>
    <w:rsid w:val="00BB6AD4"/>
    <w:rsid w:val="00BB6E70"/>
    <w:rsid w:val="00BB6FDC"/>
    <w:rsid w:val="00BB7268"/>
    <w:rsid w:val="00BB73D5"/>
    <w:rsid w:val="00BB7A53"/>
    <w:rsid w:val="00BB7C3B"/>
    <w:rsid w:val="00BB7CE8"/>
    <w:rsid w:val="00BC062E"/>
    <w:rsid w:val="00BC0924"/>
    <w:rsid w:val="00BC0B19"/>
    <w:rsid w:val="00BC0CE6"/>
    <w:rsid w:val="00BC0E6A"/>
    <w:rsid w:val="00BC1143"/>
    <w:rsid w:val="00BC173B"/>
    <w:rsid w:val="00BC1789"/>
    <w:rsid w:val="00BC19C1"/>
    <w:rsid w:val="00BC1CEC"/>
    <w:rsid w:val="00BC1E8C"/>
    <w:rsid w:val="00BC1FE5"/>
    <w:rsid w:val="00BC23C3"/>
    <w:rsid w:val="00BC417B"/>
    <w:rsid w:val="00BC428E"/>
    <w:rsid w:val="00BC4472"/>
    <w:rsid w:val="00BC513C"/>
    <w:rsid w:val="00BC51B8"/>
    <w:rsid w:val="00BC5332"/>
    <w:rsid w:val="00BC5494"/>
    <w:rsid w:val="00BC6352"/>
    <w:rsid w:val="00BC66D4"/>
    <w:rsid w:val="00BC70C2"/>
    <w:rsid w:val="00BC75A1"/>
    <w:rsid w:val="00BC75D2"/>
    <w:rsid w:val="00BC7710"/>
    <w:rsid w:val="00BC7AAF"/>
    <w:rsid w:val="00BC7DAA"/>
    <w:rsid w:val="00BD09A1"/>
    <w:rsid w:val="00BD0E89"/>
    <w:rsid w:val="00BD1246"/>
    <w:rsid w:val="00BD1C9A"/>
    <w:rsid w:val="00BD1CE4"/>
    <w:rsid w:val="00BD21A4"/>
    <w:rsid w:val="00BD2B67"/>
    <w:rsid w:val="00BD2ECB"/>
    <w:rsid w:val="00BD3982"/>
    <w:rsid w:val="00BD39B0"/>
    <w:rsid w:val="00BD3A23"/>
    <w:rsid w:val="00BD3B8B"/>
    <w:rsid w:val="00BD462A"/>
    <w:rsid w:val="00BD4847"/>
    <w:rsid w:val="00BD4CB5"/>
    <w:rsid w:val="00BD51A2"/>
    <w:rsid w:val="00BD51E0"/>
    <w:rsid w:val="00BD535C"/>
    <w:rsid w:val="00BD5640"/>
    <w:rsid w:val="00BD5A95"/>
    <w:rsid w:val="00BD63A1"/>
    <w:rsid w:val="00BD63D6"/>
    <w:rsid w:val="00BD6B0F"/>
    <w:rsid w:val="00BD6D52"/>
    <w:rsid w:val="00BD6EC0"/>
    <w:rsid w:val="00BD75B0"/>
    <w:rsid w:val="00BD7826"/>
    <w:rsid w:val="00BD7A64"/>
    <w:rsid w:val="00BD7ACD"/>
    <w:rsid w:val="00BD7C74"/>
    <w:rsid w:val="00BD7D7D"/>
    <w:rsid w:val="00BE0075"/>
    <w:rsid w:val="00BE0180"/>
    <w:rsid w:val="00BE04FC"/>
    <w:rsid w:val="00BE0674"/>
    <w:rsid w:val="00BE0B1B"/>
    <w:rsid w:val="00BE0D04"/>
    <w:rsid w:val="00BE12F1"/>
    <w:rsid w:val="00BE17C9"/>
    <w:rsid w:val="00BE1871"/>
    <w:rsid w:val="00BE1B9E"/>
    <w:rsid w:val="00BE2CF5"/>
    <w:rsid w:val="00BE2D40"/>
    <w:rsid w:val="00BE3296"/>
    <w:rsid w:val="00BE332B"/>
    <w:rsid w:val="00BE3BB1"/>
    <w:rsid w:val="00BE3DDB"/>
    <w:rsid w:val="00BE4FA9"/>
    <w:rsid w:val="00BE53A7"/>
    <w:rsid w:val="00BE5A88"/>
    <w:rsid w:val="00BE6054"/>
    <w:rsid w:val="00BE610F"/>
    <w:rsid w:val="00BE61E2"/>
    <w:rsid w:val="00BE649B"/>
    <w:rsid w:val="00BE6807"/>
    <w:rsid w:val="00BE6F7D"/>
    <w:rsid w:val="00BE7070"/>
    <w:rsid w:val="00BE7555"/>
    <w:rsid w:val="00BE7A48"/>
    <w:rsid w:val="00BE7C68"/>
    <w:rsid w:val="00BE7DBC"/>
    <w:rsid w:val="00BF0FEA"/>
    <w:rsid w:val="00BF11EC"/>
    <w:rsid w:val="00BF1325"/>
    <w:rsid w:val="00BF13C1"/>
    <w:rsid w:val="00BF1C4B"/>
    <w:rsid w:val="00BF2839"/>
    <w:rsid w:val="00BF2C87"/>
    <w:rsid w:val="00BF2E50"/>
    <w:rsid w:val="00BF2EDB"/>
    <w:rsid w:val="00BF2F73"/>
    <w:rsid w:val="00BF3267"/>
    <w:rsid w:val="00BF34DA"/>
    <w:rsid w:val="00BF3819"/>
    <w:rsid w:val="00BF3AC4"/>
    <w:rsid w:val="00BF49BF"/>
    <w:rsid w:val="00BF4A5A"/>
    <w:rsid w:val="00BF550C"/>
    <w:rsid w:val="00BF5C03"/>
    <w:rsid w:val="00BF5CFB"/>
    <w:rsid w:val="00BF620A"/>
    <w:rsid w:val="00BF6717"/>
    <w:rsid w:val="00BF7738"/>
    <w:rsid w:val="00BF77F6"/>
    <w:rsid w:val="00BF7B62"/>
    <w:rsid w:val="00BF7BE0"/>
    <w:rsid w:val="00C001FA"/>
    <w:rsid w:val="00C00426"/>
    <w:rsid w:val="00C00476"/>
    <w:rsid w:val="00C006F2"/>
    <w:rsid w:val="00C014F5"/>
    <w:rsid w:val="00C015CA"/>
    <w:rsid w:val="00C01622"/>
    <w:rsid w:val="00C0172B"/>
    <w:rsid w:val="00C0193E"/>
    <w:rsid w:val="00C01977"/>
    <w:rsid w:val="00C01F9C"/>
    <w:rsid w:val="00C0265C"/>
    <w:rsid w:val="00C02CBA"/>
    <w:rsid w:val="00C035D2"/>
    <w:rsid w:val="00C037D1"/>
    <w:rsid w:val="00C037F9"/>
    <w:rsid w:val="00C04C21"/>
    <w:rsid w:val="00C0574D"/>
    <w:rsid w:val="00C057A1"/>
    <w:rsid w:val="00C0583E"/>
    <w:rsid w:val="00C05B0D"/>
    <w:rsid w:val="00C05EB2"/>
    <w:rsid w:val="00C06191"/>
    <w:rsid w:val="00C06732"/>
    <w:rsid w:val="00C06A1A"/>
    <w:rsid w:val="00C06F23"/>
    <w:rsid w:val="00C06F6E"/>
    <w:rsid w:val="00C07195"/>
    <w:rsid w:val="00C07230"/>
    <w:rsid w:val="00C078F2"/>
    <w:rsid w:val="00C07BB4"/>
    <w:rsid w:val="00C07C2B"/>
    <w:rsid w:val="00C07EBB"/>
    <w:rsid w:val="00C107BE"/>
    <w:rsid w:val="00C109C6"/>
    <w:rsid w:val="00C11003"/>
    <w:rsid w:val="00C11A33"/>
    <w:rsid w:val="00C1320E"/>
    <w:rsid w:val="00C13E5E"/>
    <w:rsid w:val="00C146AE"/>
    <w:rsid w:val="00C1479D"/>
    <w:rsid w:val="00C1499B"/>
    <w:rsid w:val="00C14B95"/>
    <w:rsid w:val="00C14D9A"/>
    <w:rsid w:val="00C14ECB"/>
    <w:rsid w:val="00C15186"/>
    <w:rsid w:val="00C153DC"/>
    <w:rsid w:val="00C1577A"/>
    <w:rsid w:val="00C158C7"/>
    <w:rsid w:val="00C1599E"/>
    <w:rsid w:val="00C15A1B"/>
    <w:rsid w:val="00C15D69"/>
    <w:rsid w:val="00C163E5"/>
    <w:rsid w:val="00C16446"/>
    <w:rsid w:val="00C167F5"/>
    <w:rsid w:val="00C16AD3"/>
    <w:rsid w:val="00C1738B"/>
    <w:rsid w:val="00C20187"/>
    <w:rsid w:val="00C20475"/>
    <w:rsid w:val="00C20DB1"/>
    <w:rsid w:val="00C20E8A"/>
    <w:rsid w:val="00C20EDA"/>
    <w:rsid w:val="00C2100F"/>
    <w:rsid w:val="00C2104B"/>
    <w:rsid w:val="00C211C4"/>
    <w:rsid w:val="00C21752"/>
    <w:rsid w:val="00C218D4"/>
    <w:rsid w:val="00C21B3C"/>
    <w:rsid w:val="00C21EDF"/>
    <w:rsid w:val="00C22384"/>
    <w:rsid w:val="00C223AB"/>
    <w:rsid w:val="00C2279F"/>
    <w:rsid w:val="00C2286F"/>
    <w:rsid w:val="00C229EA"/>
    <w:rsid w:val="00C22A83"/>
    <w:rsid w:val="00C23076"/>
    <w:rsid w:val="00C238C4"/>
    <w:rsid w:val="00C239F6"/>
    <w:rsid w:val="00C23C3F"/>
    <w:rsid w:val="00C23D3F"/>
    <w:rsid w:val="00C23D79"/>
    <w:rsid w:val="00C240AD"/>
    <w:rsid w:val="00C242DE"/>
    <w:rsid w:val="00C245A6"/>
    <w:rsid w:val="00C252F0"/>
    <w:rsid w:val="00C263C9"/>
    <w:rsid w:val="00C2674E"/>
    <w:rsid w:val="00C26781"/>
    <w:rsid w:val="00C269EB"/>
    <w:rsid w:val="00C26A27"/>
    <w:rsid w:val="00C27462"/>
    <w:rsid w:val="00C2747C"/>
    <w:rsid w:val="00C27AEB"/>
    <w:rsid w:val="00C27B95"/>
    <w:rsid w:val="00C27BD3"/>
    <w:rsid w:val="00C27F32"/>
    <w:rsid w:val="00C30574"/>
    <w:rsid w:val="00C31769"/>
    <w:rsid w:val="00C3180E"/>
    <w:rsid w:val="00C3212B"/>
    <w:rsid w:val="00C3215A"/>
    <w:rsid w:val="00C32395"/>
    <w:rsid w:val="00C32714"/>
    <w:rsid w:val="00C32AA7"/>
    <w:rsid w:val="00C32B04"/>
    <w:rsid w:val="00C332E2"/>
    <w:rsid w:val="00C33ECE"/>
    <w:rsid w:val="00C342FE"/>
    <w:rsid w:val="00C345B2"/>
    <w:rsid w:val="00C346DB"/>
    <w:rsid w:val="00C348D6"/>
    <w:rsid w:val="00C34D44"/>
    <w:rsid w:val="00C34DE5"/>
    <w:rsid w:val="00C34EE5"/>
    <w:rsid w:val="00C350D4"/>
    <w:rsid w:val="00C352CF"/>
    <w:rsid w:val="00C361E3"/>
    <w:rsid w:val="00C365AB"/>
    <w:rsid w:val="00C367ED"/>
    <w:rsid w:val="00C36BD6"/>
    <w:rsid w:val="00C36CF4"/>
    <w:rsid w:val="00C3709E"/>
    <w:rsid w:val="00C37146"/>
    <w:rsid w:val="00C373ED"/>
    <w:rsid w:val="00C37475"/>
    <w:rsid w:val="00C377F0"/>
    <w:rsid w:val="00C37FFA"/>
    <w:rsid w:val="00C402B4"/>
    <w:rsid w:val="00C40335"/>
    <w:rsid w:val="00C408FC"/>
    <w:rsid w:val="00C40DC9"/>
    <w:rsid w:val="00C40EA4"/>
    <w:rsid w:val="00C411A1"/>
    <w:rsid w:val="00C412DD"/>
    <w:rsid w:val="00C4195A"/>
    <w:rsid w:val="00C424CC"/>
    <w:rsid w:val="00C42B1D"/>
    <w:rsid w:val="00C42C1B"/>
    <w:rsid w:val="00C43081"/>
    <w:rsid w:val="00C432DF"/>
    <w:rsid w:val="00C43571"/>
    <w:rsid w:val="00C435C8"/>
    <w:rsid w:val="00C4366D"/>
    <w:rsid w:val="00C437AC"/>
    <w:rsid w:val="00C446F8"/>
    <w:rsid w:val="00C44A69"/>
    <w:rsid w:val="00C44DBF"/>
    <w:rsid w:val="00C454A3"/>
    <w:rsid w:val="00C45B1C"/>
    <w:rsid w:val="00C46318"/>
    <w:rsid w:val="00C46650"/>
    <w:rsid w:val="00C468D2"/>
    <w:rsid w:val="00C46EBD"/>
    <w:rsid w:val="00C47D2A"/>
    <w:rsid w:val="00C47D64"/>
    <w:rsid w:val="00C47E09"/>
    <w:rsid w:val="00C505E7"/>
    <w:rsid w:val="00C50C35"/>
    <w:rsid w:val="00C51757"/>
    <w:rsid w:val="00C5176D"/>
    <w:rsid w:val="00C5182F"/>
    <w:rsid w:val="00C51A30"/>
    <w:rsid w:val="00C51C0B"/>
    <w:rsid w:val="00C52077"/>
    <w:rsid w:val="00C52243"/>
    <w:rsid w:val="00C529BD"/>
    <w:rsid w:val="00C52A64"/>
    <w:rsid w:val="00C53126"/>
    <w:rsid w:val="00C53C18"/>
    <w:rsid w:val="00C540C6"/>
    <w:rsid w:val="00C54266"/>
    <w:rsid w:val="00C5431E"/>
    <w:rsid w:val="00C54422"/>
    <w:rsid w:val="00C544CA"/>
    <w:rsid w:val="00C54818"/>
    <w:rsid w:val="00C54B79"/>
    <w:rsid w:val="00C54D7A"/>
    <w:rsid w:val="00C54E4B"/>
    <w:rsid w:val="00C54FAB"/>
    <w:rsid w:val="00C5507F"/>
    <w:rsid w:val="00C5532A"/>
    <w:rsid w:val="00C55758"/>
    <w:rsid w:val="00C558F5"/>
    <w:rsid w:val="00C55B62"/>
    <w:rsid w:val="00C55F75"/>
    <w:rsid w:val="00C56A37"/>
    <w:rsid w:val="00C57918"/>
    <w:rsid w:val="00C57C63"/>
    <w:rsid w:val="00C60E08"/>
    <w:rsid w:val="00C60FD3"/>
    <w:rsid w:val="00C60FFC"/>
    <w:rsid w:val="00C613DA"/>
    <w:rsid w:val="00C616CC"/>
    <w:rsid w:val="00C61D07"/>
    <w:rsid w:val="00C636F8"/>
    <w:rsid w:val="00C63F42"/>
    <w:rsid w:val="00C64582"/>
    <w:rsid w:val="00C6464B"/>
    <w:rsid w:val="00C64672"/>
    <w:rsid w:val="00C65090"/>
    <w:rsid w:val="00C655CD"/>
    <w:rsid w:val="00C65975"/>
    <w:rsid w:val="00C65AF4"/>
    <w:rsid w:val="00C65CA3"/>
    <w:rsid w:val="00C65EC5"/>
    <w:rsid w:val="00C662E9"/>
    <w:rsid w:val="00C668B2"/>
    <w:rsid w:val="00C669DC"/>
    <w:rsid w:val="00C66FA4"/>
    <w:rsid w:val="00C670D6"/>
    <w:rsid w:val="00C6713F"/>
    <w:rsid w:val="00C673A7"/>
    <w:rsid w:val="00C676C8"/>
    <w:rsid w:val="00C67A63"/>
    <w:rsid w:val="00C67DBE"/>
    <w:rsid w:val="00C7091C"/>
    <w:rsid w:val="00C70A42"/>
    <w:rsid w:val="00C70D36"/>
    <w:rsid w:val="00C70E40"/>
    <w:rsid w:val="00C71562"/>
    <w:rsid w:val="00C71A5D"/>
    <w:rsid w:val="00C71AE1"/>
    <w:rsid w:val="00C71BD9"/>
    <w:rsid w:val="00C72094"/>
    <w:rsid w:val="00C72211"/>
    <w:rsid w:val="00C725B2"/>
    <w:rsid w:val="00C72A4D"/>
    <w:rsid w:val="00C72D43"/>
    <w:rsid w:val="00C72D94"/>
    <w:rsid w:val="00C73838"/>
    <w:rsid w:val="00C73911"/>
    <w:rsid w:val="00C73B74"/>
    <w:rsid w:val="00C74396"/>
    <w:rsid w:val="00C7486E"/>
    <w:rsid w:val="00C75107"/>
    <w:rsid w:val="00C7540F"/>
    <w:rsid w:val="00C754D2"/>
    <w:rsid w:val="00C755BF"/>
    <w:rsid w:val="00C756CE"/>
    <w:rsid w:val="00C7590B"/>
    <w:rsid w:val="00C75DFD"/>
    <w:rsid w:val="00C76704"/>
    <w:rsid w:val="00C76FDA"/>
    <w:rsid w:val="00C7736B"/>
    <w:rsid w:val="00C77A2B"/>
    <w:rsid w:val="00C77C5F"/>
    <w:rsid w:val="00C80118"/>
    <w:rsid w:val="00C80204"/>
    <w:rsid w:val="00C807BC"/>
    <w:rsid w:val="00C80971"/>
    <w:rsid w:val="00C814DB"/>
    <w:rsid w:val="00C81A5A"/>
    <w:rsid w:val="00C81F33"/>
    <w:rsid w:val="00C821E8"/>
    <w:rsid w:val="00C8264E"/>
    <w:rsid w:val="00C827CE"/>
    <w:rsid w:val="00C8325B"/>
    <w:rsid w:val="00C83261"/>
    <w:rsid w:val="00C8330A"/>
    <w:rsid w:val="00C8378D"/>
    <w:rsid w:val="00C83925"/>
    <w:rsid w:val="00C83B0D"/>
    <w:rsid w:val="00C83F3B"/>
    <w:rsid w:val="00C840D0"/>
    <w:rsid w:val="00C84299"/>
    <w:rsid w:val="00C84419"/>
    <w:rsid w:val="00C844D8"/>
    <w:rsid w:val="00C84528"/>
    <w:rsid w:val="00C85017"/>
    <w:rsid w:val="00C85CC9"/>
    <w:rsid w:val="00C85CD4"/>
    <w:rsid w:val="00C85D07"/>
    <w:rsid w:val="00C86311"/>
    <w:rsid w:val="00C8632C"/>
    <w:rsid w:val="00C86631"/>
    <w:rsid w:val="00C869BA"/>
    <w:rsid w:val="00C86E14"/>
    <w:rsid w:val="00C87573"/>
    <w:rsid w:val="00C876EE"/>
    <w:rsid w:val="00C87B4F"/>
    <w:rsid w:val="00C87B96"/>
    <w:rsid w:val="00C9104E"/>
    <w:rsid w:val="00C91609"/>
    <w:rsid w:val="00C91747"/>
    <w:rsid w:val="00C91DB2"/>
    <w:rsid w:val="00C920F5"/>
    <w:rsid w:val="00C922BE"/>
    <w:rsid w:val="00C924FD"/>
    <w:rsid w:val="00C9258F"/>
    <w:rsid w:val="00C92EDB"/>
    <w:rsid w:val="00C92F25"/>
    <w:rsid w:val="00C93330"/>
    <w:rsid w:val="00C937C0"/>
    <w:rsid w:val="00C9418F"/>
    <w:rsid w:val="00C94274"/>
    <w:rsid w:val="00C944C5"/>
    <w:rsid w:val="00C94AB7"/>
    <w:rsid w:val="00C94EED"/>
    <w:rsid w:val="00C94F25"/>
    <w:rsid w:val="00C95501"/>
    <w:rsid w:val="00C959AA"/>
    <w:rsid w:val="00C959C2"/>
    <w:rsid w:val="00C95AD0"/>
    <w:rsid w:val="00C95B59"/>
    <w:rsid w:val="00C96552"/>
    <w:rsid w:val="00C967DF"/>
    <w:rsid w:val="00C974B5"/>
    <w:rsid w:val="00C978F7"/>
    <w:rsid w:val="00C97941"/>
    <w:rsid w:val="00CA0488"/>
    <w:rsid w:val="00CA0DE3"/>
    <w:rsid w:val="00CA0F9D"/>
    <w:rsid w:val="00CA10BD"/>
    <w:rsid w:val="00CA1513"/>
    <w:rsid w:val="00CA15BC"/>
    <w:rsid w:val="00CA1725"/>
    <w:rsid w:val="00CA17B9"/>
    <w:rsid w:val="00CA2159"/>
    <w:rsid w:val="00CA2AE7"/>
    <w:rsid w:val="00CA2C5C"/>
    <w:rsid w:val="00CA2E0C"/>
    <w:rsid w:val="00CA2E94"/>
    <w:rsid w:val="00CA3448"/>
    <w:rsid w:val="00CA3982"/>
    <w:rsid w:val="00CA3A3C"/>
    <w:rsid w:val="00CA461D"/>
    <w:rsid w:val="00CA494B"/>
    <w:rsid w:val="00CA55C1"/>
    <w:rsid w:val="00CA590B"/>
    <w:rsid w:val="00CA5C0F"/>
    <w:rsid w:val="00CA5D03"/>
    <w:rsid w:val="00CA61C5"/>
    <w:rsid w:val="00CA6230"/>
    <w:rsid w:val="00CA65F4"/>
    <w:rsid w:val="00CA6B7E"/>
    <w:rsid w:val="00CA72B4"/>
    <w:rsid w:val="00CA7394"/>
    <w:rsid w:val="00CA7947"/>
    <w:rsid w:val="00CA7C03"/>
    <w:rsid w:val="00CB0A62"/>
    <w:rsid w:val="00CB0E49"/>
    <w:rsid w:val="00CB0FD3"/>
    <w:rsid w:val="00CB1E93"/>
    <w:rsid w:val="00CB22C3"/>
    <w:rsid w:val="00CB2936"/>
    <w:rsid w:val="00CB297D"/>
    <w:rsid w:val="00CB29C0"/>
    <w:rsid w:val="00CB2A1C"/>
    <w:rsid w:val="00CB2CF6"/>
    <w:rsid w:val="00CB31B2"/>
    <w:rsid w:val="00CB350F"/>
    <w:rsid w:val="00CB393E"/>
    <w:rsid w:val="00CB447B"/>
    <w:rsid w:val="00CB4A25"/>
    <w:rsid w:val="00CB4FA6"/>
    <w:rsid w:val="00CB51EB"/>
    <w:rsid w:val="00CB57E5"/>
    <w:rsid w:val="00CB5AB4"/>
    <w:rsid w:val="00CB64D4"/>
    <w:rsid w:val="00CB6B23"/>
    <w:rsid w:val="00CB6C80"/>
    <w:rsid w:val="00CB6DF3"/>
    <w:rsid w:val="00CB6E6D"/>
    <w:rsid w:val="00CB722E"/>
    <w:rsid w:val="00CC0475"/>
    <w:rsid w:val="00CC04D9"/>
    <w:rsid w:val="00CC0B3D"/>
    <w:rsid w:val="00CC127C"/>
    <w:rsid w:val="00CC14BA"/>
    <w:rsid w:val="00CC1A9A"/>
    <w:rsid w:val="00CC2385"/>
    <w:rsid w:val="00CC25C2"/>
    <w:rsid w:val="00CC2B11"/>
    <w:rsid w:val="00CC304B"/>
    <w:rsid w:val="00CC3622"/>
    <w:rsid w:val="00CC42CD"/>
    <w:rsid w:val="00CC4C86"/>
    <w:rsid w:val="00CC4F6D"/>
    <w:rsid w:val="00CC5316"/>
    <w:rsid w:val="00CC5632"/>
    <w:rsid w:val="00CC5652"/>
    <w:rsid w:val="00CC5756"/>
    <w:rsid w:val="00CC5869"/>
    <w:rsid w:val="00CC6019"/>
    <w:rsid w:val="00CC618B"/>
    <w:rsid w:val="00CC65D6"/>
    <w:rsid w:val="00CC703A"/>
    <w:rsid w:val="00CC7E8C"/>
    <w:rsid w:val="00CC7EBE"/>
    <w:rsid w:val="00CD003E"/>
    <w:rsid w:val="00CD0199"/>
    <w:rsid w:val="00CD0AA9"/>
    <w:rsid w:val="00CD0AF0"/>
    <w:rsid w:val="00CD0F4E"/>
    <w:rsid w:val="00CD11EB"/>
    <w:rsid w:val="00CD12B5"/>
    <w:rsid w:val="00CD152D"/>
    <w:rsid w:val="00CD16EC"/>
    <w:rsid w:val="00CD1B51"/>
    <w:rsid w:val="00CD1D0F"/>
    <w:rsid w:val="00CD2A38"/>
    <w:rsid w:val="00CD354B"/>
    <w:rsid w:val="00CD37B9"/>
    <w:rsid w:val="00CD4842"/>
    <w:rsid w:val="00CD49FB"/>
    <w:rsid w:val="00CD5F7E"/>
    <w:rsid w:val="00CD6404"/>
    <w:rsid w:val="00CD6A4C"/>
    <w:rsid w:val="00CD6ACF"/>
    <w:rsid w:val="00CD6B6D"/>
    <w:rsid w:val="00CD6CB2"/>
    <w:rsid w:val="00CD6CE6"/>
    <w:rsid w:val="00CD7832"/>
    <w:rsid w:val="00CE03D5"/>
    <w:rsid w:val="00CE0CC2"/>
    <w:rsid w:val="00CE1395"/>
    <w:rsid w:val="00CE1568"/>
    <w:rsid w:val="00CE1A04"/>
    <w:rsid w:val="00CE1A1B"/>
    <w:rsid w:val="00CE1B01"/>
    <w:rsid w:val="00CE2782"/>
    <w:rsid w:val="00CE330B"/>
    <w:rsid w:val="00CE3695"/>
    <w:rsid w:val="00CE3805"/>
    <w:rsid w:val="00CE3F44"/>
    <w:rsid w:val="00CE423D"/>
    <w:rsid w:val="00CE4AAA"/>
    <w:rsid w:val="00CE5BC9"/>
    <w:rsid w:val="00CE609F"/>
    <w:rsid w:val="00CE655F"/>
    <w:rsid w:val="00CE6D02"/>
    <w:rsid w:val="00CE6E70"/>
    <w:rsid w:val="00CE6EF1"/>
    <w:rsid w:val="00CE73C4"/>
    <w:rsid w:val="00CE7429"/>
    <w:rsid w:val="00CE78BA"/>
    <w:rsid w:val="00CE7B15"/>
    <w:rsid w:val="00CF17F3"/>
    <w:rsid w:val="00CF2189"/>
    <w:rsid w:val="00CF301A"/>
    <w:rsid w:val="00CF31F6"/>
    <w:rsid w:val="00CF36E4"/>
    <w:rsid w:val="00CF393D"/>
    <w:rsid w:val="00CF3B56"/>
    <w:rsid w:val="00CF4A70"/>
    <w:rsid w:val="00CF5647"/>
    <w:rsid w:val="00CF612B"/>
    <w:rsid w:val="00CF62A0"/>
    <w:rsid w:val="00CF6DA3"/>
    <w:rsid w:val="00CF713C"/>
    <w:rsid w:val="00CF728E"/>
    <w:rsid w:val="00CF736A"/>
    <w:rsid w:val="00CF7512"/>
    <w:rsid w:val="00CF7802"/>
    <w:rsid w:val="00D00291"/>
    <w:rsid w:val="00D007A6"/>
    <w:rsid w:val="00D00E5E"/>
    <w:rsid w:val="00D00FC9"/>
    <w:rsid w:val="00D012C0"/>
    <w:rsid w:val="00D013FA"/>
    <w:rsid w:val="00D014A6"/>
    <w:rsid w:val="00D017AF"/>
    <w:rsid w:val="00D01ACF"/>
    <w:rsid w:val="00D01C1B"/>
    <w:rsid w:val="00D01E4D"/>
    <w:rsid w:val="00D01F87"/>
    <w:rsid w:val="00D025D7"/>
    <w:rsid w:val="00D028B6"/>
    <w:rsid w:val="00D0359A"/>
    <w:rsid w:val="00D04635"/>
    <w:rsid w:val="00D046A5"/>
    <w:rsid w:val="00D046C3"/>
    <w:rsid w:val="00D04ADC"/>
    <w:rsid w:val="00D04EDC"/>
    <w:rsid w:val="00D0512F"/>
    <w:rsid w:val="00D05349"/>
    <w:rsid w:val="00D05A2E"/>
    <w:rsid w:val="00D05F4B"/>
    <w:rsid w:val="00D0781B"/>
    <w:rsid w:val="00D101E1"/>
    <w:rsid w:val="00D106D8"/>
    <w:rsid w:val="00D11676"/>
    <w:rsid w:val="00D11D58"/>
    <w:rsid w:val="00D121E9"/>
    <w:rsid w:val="00D12762"/>
    <w:rsid w:val="00D12AF9"/>
    <w:rsid w:val="00D1302E"/>
    <w:rsid w:val="00D1313C"/>
    <w:rsid w:val="00D135DA"/>
    <w:rsid w:val="00D13F0F"/>
    <w:rsid w:val="00D14215"/>
    <w:rsid w:val="00D147B5"/>
    <w:rsid w:val="00D14841"/>
    <w:rsid w:val="00D14B89"/>
    <w:rsid w:val="00D1526E"/>
    <w:rsid w:val="00D15A32"/>
    <w:rsid w:val="00D15E8B"/>
    <w:rsid w:val="00D15ED0"/>
    <w:rsid w:val="00D15F12"/>
    <w:rsid w:val="00D16A9C"/>
    <w:rsid w:val="00D172E0"/>
    <w:rsid w:val="00D178EB"/>
    <w:rsid w:val="00D1797D"/>
    <w:rsid w:val="00D207B6"/>
    <w:rsid w:val="00D20925"/>
    <w:rsid w:val="00D20F6E"/>
    <w:rsid w:val="00D21595"/>
    <w:rsid w:val="00D21C8C"/>
    <w:rsid w:val="00D22FEE"/>
    <w:rsid w:val="00D234A6"/>
    <w:rsid w:val="00D239E0"/>
    <w:rsid w:val="00D23BC0"/>
    <w:rsid w:val="00D23C83"/>
    <w:rsid w:val="00D23C8D"/>
    <w:rsid w:val="00D23D21"/>
    <w:rsid w:val="00D24516"/>
    <w:rsid w:val="00D24B5E"/>
    <w:rsid w:val="00D24D68"/>
    <w:rsid w:val="00D24DEF"/>
    <w:rsid w:val="00D25E5C"/>
    <w:rsid w:val="00D261BB"/>
    <w:rsid w:val="00D264FE"/>
    <w:rsid w:val="00D26823"/>
    <w:rsid w:val="00D26A72"/>
    <w:rsid w:val="00D26F76"/>
    <w:rsid w:val="00D27887"/>
    <w:rsid w:val="00D2799D"/>
    <w:rsid w:val="00D27C84"/>
    <w:rsid w:val="00D30021"/>
    <w:rsid w:val="00D30366"/>
    <w:rsid w:val="00D307C8"/>
    <w:rsid w:val="00D30B18"/>
    <w:rsid w:val="00D30CEC"/>
    <w:rsid w:val="00D30D9C"/>
    <w:rsid w:val="00D313EB"/>
    <w:rsid w:val="00D315DA"/>
    <w:rsid w:val="00D317B8"/>
    <w:rsid w:val="00D3216D"/>
    <w:rsid w:val="00D32236"/>
    <w:rsid w:val="00D3224E"/>
    <w:rsid w:val="00D32AA2"/>
    <w:rsid w:val="00D32AE0"/>
    <w:rsid w:val="00D330B4"/>
    <w:rsid w:val="00D341F9"/>
    <w:rsid w:val="00D3442D"/>
    <w:rsid w:val="00D345B4"/>
    <w:rsid w:val="00D34679"/>
    <w:rsid w:val="00D347FC"/>
    <w:rsid w:val="00D34835"/>
    <w:rsid w:val="00D35105"/>
    <w:rsid w:val="00D355DD"/>
    <w:rsid w:val="00D358AB"/>
    <w:rsid w:val="00D35CCC"/>
    <w:rsid w:val="00D368DD"/>
    <w:rsid w:val="00D37108"/>
    <w:rsid w:val="00D37B55"/>
    <w:rsid w:val="00D37D59"/>
    <w:rsid w:val="00D40A7D"/>
    <w:rsid w:val="00D40B3A"/>
    <w:rsid w:val="00D410DD"/>
    <w:rsid w:val="00D416D1"/>
    <w:rsid w:val="00D41BE2"/>
    <w:rsid w:val="00D421D6"/>
    <w:rsid w:val="00D4265B"/>
    <w:rsid w:val="00D433A3"/>
    <w:rsid w:val="00D43C36"/>
    <w:rsid w:val="00D443EA"/>
    <w:rsid w:val="00D44F3F"/>
    <w:rsid w:val="00D4514B"/>
    <w:rsid w:val="00D45AF4"/>
    <w:rsid w:val="00D45B22"/>
    <w:rsid w:val="00D462D5"/>
    <w:rsid w:val="00D467BD"/>
    <w:rsid w:val="00D468EB"/>
    <w:rsid w:val="00D469EE"/>
    <w:rsid w:val="00D46AC2"/>
    <w:rsid w:val="00D46BDD"/>
    <w:rsid w:val="00D46F30"/>
    <w:rsid w:val="00D46F5E"/>
    <w:rsid w:val="00D46FC6"/>
    <w:rsid w:val="00D473E6"/>
    <w:rsid w:val="00D47517"/>
    <w:rsid w:val="00D47654"/>
    <w:rsid w:val="00D4792E"/>
    <w:rsid w:val="00D47C03"/>
    <w:rsid w:val="00D50009"/>
    <w:rsid w:val="00D507DA"/>
    <w:rsid w:val="00D50F16"/>
    <w:rsid w:val="00D5108B"/>
    <w:rsid w:val="00D5132F"/>
    <w:rsid w:val="00D5145F"/>
    <w:rsid w:val="00D517F0"/>
    <w:rsid w:val="00D51D7A"/>
    <w:rsid w:val="00D51FD4"/>
    <w:rsid w:val="00D52581"/>
    <w:rsid w:val="00D52713"/>
    <w:rsid w:val="00D52802"/>
    <w:rsid w:val="00D528B6"/>
    <w:rsid w:val="00D5292F"/>
    <w:rsid w:val="00D52F4D"/>
    <w:rsid w:val="00D52F92"/>
    <w:rsid w:val="00D535DD"/>
    <w:rsid w:val="00D537BA"/>
    <w:rsid w:val="00D539BA"/>
    <w:rsid w:val="00D541B1"/>
    <w:rsid w:val="00D5442A"/>
    <w:rsid w:val="00D54447"/>
    <w:rsid w:val="00D54673"/>
    <w:rsid w:val="00D54712"/>
    <w:rsid w:val="00D54860"/>
    <w:rsid w:val="00D54FD9"/>
    <w:rsid w:val="00D55A1B"/>
    <w:rsid w:val="00D55A55"/>
    <w:rsid w:val="00D55B21"/>
    <w:rsid w:val="00D55BDF"/>
    <w:rsid w:val="00D55BFA"/>
    <w:rsid w:val="00D55E28"/>
    <w:rsid w:val="00D56403"/>
    <w:rsid w:val="00D56CDC"/>
    <w:rsid w:val="00D56FD6"/>
    <w:rsid w:val="00D572EA"/>
    <w:rsid w:val="00D607C9"/>
    <w:rsid w:val="00D60A69"/>
    <w:rsid w:val="00D60AE5"/>
    <w:rsid w:val="00D60B06"/>
    <w:rsid w:val="00D60ED8"/>
    <w:rsid w:val="00D62B0B"/>
    <w:rsid w:val="00D62CCB"/>
    <w:rsid w:val="00D62D13"/>
    <w:rsid w:val="00D6308A"/>
    <w:rsid w:val="00D63597"/>
    <w:rsid w:val="00D63897"/>
    <w:rsid w:val="00D63DC4"/>
    <w:rsid w:val="00D64116"/>
    <w:rsid w:val="00D64772"/>
    <w:rsid w:val="00D64D57"/>
    <w:rsid w:val="00D64D68"/>
    <w:rsid w:val="00D651A6"/>
    <w:rsid w:val="00D65A94"/>
    <w:rsid w:val="00D65D03"/>
    <w:rsid w:val="00D65E01"/>
    <w:rsid w:val="00D66BBE"/>
    <w:rsid w:val="00D66D22"/>
    <w:rsid w:val="00D67DCE"/>
    <w:rsid w:val="00D70561"/>
    <w:rsid w:val="00D705EF"/>
    <w:rsid w:val="00D711B7"/>
    <w:rsid w:val="00D713E2"/>
    <w:rsid w:val="00D71518"/>
    <w:rsid w:val="00D7174D"/>
    <w:rsid w:val="00D71B46"/>
    <w:rsid w:val="00D71CB0"/>
    <w:rsid w:val="00D71CED"/>
    <w:rsid w:val="00D72177"/>
    <w:rsid w:val="00D722F1"/>
    <w:rsid w:val="00D72E9A"/>
    <w:rsid w:val="00D736E5"/>
    <w:rsid w:val="00D73F3E"/>
    <w:rsid w:val="00D74322"/>
    <w:rsid w:val="00D749C2"/>
    <w:rsid w:val="00D75688"/>
    <w:rsid w:val="00D75781"/>
    <w:rsid w:val="00D75BCA"/>
    <w:rsid w:val="00D75F8B"/>
    <w:rsid w:val="00D76043"/>
    <w:rsid w:val="00D7610B"/>
    <w:rsid w:val="00D764C2"/>
    <w:rsid w:val="00D76796"/>
    <w:rsid w:val="00D77332"/>
    <w:rsid w:val="00D801C6"/>
    <w:rsid w:val="00D80202"/>
    <w:rsid w:val="00D803D9"/>
    <w:rsid w:val="00D80807"/>
    <w:rsid w:val="00D80D35"/>
    <w:rsid w:val="00D80F95"/>
    <w:rsid w:val="00D81087"/>
    <w:rsid w:val="00D811EE"/>
    <w:rsid w:val="00D812C7"/>
    <w:rsid w:val="00D81324"/>
    <w:rsid w:val="00D81A9A"/>
    <w:rsid w:val="00D81B28"/>
    <w:rsid w:val="00D81CC7"/>
    <w:rsid w:val="00D8290D"/>
    <w:rsid w:val="00D82F7E"/>
    <w:rsid w:val="00D83582"/>
    <w:rsid w:val="00D8372E"/>
    <w:rsid w:val="00D837EE"/>
    <w:rsid w:val="00D845EF"/>
    <w:rsid w:val="00D8574E"/>
    <w:rsid w:val="00D857D7"/>
    <w:rsid w:val="00D85F1C"/>
    <w:rsid w:val="00D860FB"/>
    <w:rsid w:val="00D867D0"/>
    <w:rsid w:val="00D8680D"/>
    <w:rsid w:val="00D8682C"/>
    <w:rsid w:val="00D87EAB"/>
    <w:rsid w:val="00D90073"/>
    <w:rsid w:val="00D9020B"/>
    <w:rsid w:val="00D90574"/>
    <w:rsid w:val="00D905B3"/>
    <w:rsid w:val="00D90809"/>
    <w:rsid w:val="00D90919"/>
    <w:rsid w:val="00D909A2"/>
    <w:rsid w:val="00D90D8A"/>
    <w:rsid w:val="00D913C6"/>
    <w:rsid w:val="00D91646"/>
    <w:rsid w:val="00D917EF"/>
    <w:rsid w:val="00D922EC"/>
    <w:rsid w:val="00D925C6"/>
    <w:rsid w:val="00D92A27"/>
    <w:rsid w:val="00D92ECF"/>
    <w:rsid w:val="00D93490"/>
    <w:rsid w:val="00D934A9"/>
    <w:rsid w:val="00D93F59"/>
    <w:rsid w:val="00D940C6"/>
    <w:rsid w:val="00D96152"/>
    <w:rsid w:val="00D96677"/>
    <w:rsid w:val="00D96A5C"/>
    <w:rsid w:val="00D96FAB"/>
    <w:rsid w:val="00D97239"/>
    <w:rsid w:val="00D979EB"/>
    <w:rsid w:val="00D97B5D"/>
    <w:rsid w:val="00D97FB7"/>
    <w:rsid w:val="00DA036D"/>
    <w:rsid w:val="00DA14FA"/>
    <w:rsid w:val="00DA1740"/>
    <w:rsid w:val="00DA1D2E"/>
    <w:rsid w:val="00DA1E43"/>
    <w:rsid w:val="00DA1F8C"/>
    <w:rsid w:val="00DA2240"/>
    <w:rsid w:val="00DA2B69"/>
    <w:rsid w:val="00DA2BB9"/>
    <w:rsid w:val="00DA2DBA"/>
    <w:rsid w:val="00DA2E20"/>
    <w:rsid w:val="00DA2ED8"/>
    <w:rsid w:val="00DA2F5A"/>
    <w:rsid w:val="00DA35E7"/>
    <w:rsid w:val="00DA3650"/>
    <w:rsid w:val="00DA3A44"/>
    <w:rsid w:val="00DA3C16"/>
    <w:rsid w:val="00DA3CAE"/>
    <w:rsid w:val="00DA3CC1"/>
    <w:rsid w:val="00DA40AB"/>
    <w:rsid w:val="00DA4B11"/>
    <w:rsid w:val="00DA581A"/>
    <w:rsid w:val="00DA5B4E"/>
    <w:rsid w:val="00DA64C1"/>
    <w:rsid w:val="00DA67E7"/>
    <w:rsid w:val="00DA68F5"/>
    <w:rsid w:val="00DA6BDA"/>
    <w:rsid w:val="00DA6C0C"/>
    <w:rsid w:val="00DA6DAF"/>
    <w:rsid w:val="00DA7122"/>
    <w:rsid w:val="00DA78D2"/>
    <w:rsid w:val="00DB038E"/>
    <w:rsid w:val="00DB0504"/>
    <w:rsid w:val="00DB067C"/>
    <w:rsid w:val="00DB130B"/>
    <w:rsid w:val="00DB1718"/>
    <w:rsid w:val="00DB188A"/>
    <w:rsid w:val="00DB1A33"/>
    <w:rsid w:val="00DB1DF3"/>
    <w:rsid w:val="00DB2545"/>
    <w:rsid w:val="00DB270B"/>
    <w:rsid w:val="00DB2B41"/>
    <w:rsid w:val="00DB2D3C"/>
    <w:rsid w:val="00DB30E5"/>
    <w:rsid w:val="00DB36F5"/>
    <w:rsid w:val="00DB3F36"/>
    <w:rsid w:val="00DB417D"/>
    <w:rsid w:val="00DB4A7F"/>
    <w:rsid w:val="00DB4F4B"/>
    <w:rsid w:val="00DB5413"/>
    <w:rsid w:val="00DB5BDB"/>
    <w:rsid w:val="00DB6338"/>
    <w:rsid w:val="00DB6540"/>
    <w:rsid w:val="00DB6549"/>
    <w:rsid w:val="00DB65D7"/>
    <w:rsid w:val="00DB6EDD"/>
    <w:rsid w:val="00DB7331"/>
    <w:rsid w:val="00DB736C"/>
    <w:rsid w:val="00DB7985"/>
    <w:rsid w:val="00DB7D0A"/>
    <w:rsid w:val="00DB7E44"/>
    <w:rsid w:val="00DC011A"/>
    <w:rsid w:val="00DC055C"/>
    <w:rsid w:val="00DC0CC7"/>
    <w:rsid w:val="00DC11CF"/>
    <w:rsid w:val="00DC1CFD"/>
    <w:rsid w:val="00DC20BC"/>
    <w:rsid w:val="00DC2567"/>
    <w:rsid w:val="00DC26B8"/>
    <w:rsid w:val="00DC2894"/>
    <w:rsid w:val="00DC29C9"/>
    <w:rsid w:val="00DC3A92"/>
    <w:rsid w:val="00DC3AB6"/>
    <w:rsid w:val="00DC3B0C"/>
    <w:rsid w:val="00DC3E31"/>
    <w:rsid w:val="00DC4987"/>
    <w:rsid w:val="00DC49B7"/>
    <w:rsid w:val="00DC4C8B"/>
    <w:rsid w:val="00DC4CA2"/>
    <w:rsid w:val="00DC4E19"/>
    <w:rsid w:val="00DC52CE"/>
    <w:rsid w:val="00DC53A3"/>
    <w:rsid w:val="00DC59BC"/>
    <w:rsid w:val="00DC6243"/>
    <w:rsid w:val="00DC647B"/>
    <w:rsid w:val="00DC653D"/>
    <w:rsid w:val="00DC65D6"/>
    <w:rsid w:val="00DC6758"/>
    <w:rsid w:val="00DC6A79"/>
    <w:rsid w:val="00DC6F0B"/>
    <w:rsid w:val="00DC75F9"/>
    <w:rsid w:val="00DD0308"/>
    <w:rsid w:val="00DD087D"/>
    <w:rsid w:val="00DD0B3A"/>
    <w:rsid w:val="00DD0EBA"/>
    <w:rsid w:val="00DD1089"/>
    <w:rsid w:val="00DD1407"/>
    <w:rsid w:val="00DD1639"/>
    <w:rsid w:val="00DD21DC"/>
    <w:rsid w:val="00DD2461"/>
    <w:rsid w:val="00DD2AA7"/>
    <w:rsid w:val="00DD2B1B"/>
    <w:rsid w:val="00DD2B61"/>
    <w:rsid w:val="00DD2E19"/>
    <w:rsid w:val="00DD2F00"/>
    <w:rsid w:val="00DD3736"/>
    <w:rsid w:val="00DD3BF7"/>
    <w:rsid w:val="00DD4D14"/>
    <w:rsid w:val="00DD4DA2"/>
    <w:rsid w:val="00DD53EC"/>
    <w:rsid w:val="00DD5766"/>
    <w:rsid w:val="00DD6BE8"/>
    <w:rsid w:val="00DD6CEE"/>
    <w:rsid w:val="00DD70C0"/>
    <w:rsid w:val="00DD74BD"/>
    <w:rsid w:val="00DD7E46"/>
    <w:rsid w:val="00DE03A7"/>
    <w:rsid w:val="00DE0550"/>
    <w:rsid w:val="00DE0557"/>
    <w:rsid w:val="00DE0A25"/>
    <w:rsid w:val="00DE0A60"/>
    <w:rsid w:val="00DE1E09"/>
    <w:rsid w:val="00DE2596"/>
    <w:rsid w:val="00DE27EF"/>
    <w:rsid w:val="00DE2AA7"/>
    <w:rsid w:val="00DE2BCA"/>
    <w:rsid w:val="00DE2E5B"/>
    <w:rsid w:val="00DE393E"/>
    <w:rsid w:val="00DE3A0F"/>
    <w:rsid w:val="00DE41E9"/>
    <w:rsid w:val="00DE5863"/>
    <w:rsid w:val="00DE5F6B"/>
    <w:rsid w:val="00DE5FE4"/>
    <w:rsid w:val="00DE60FF"/>
    <w:rsid w:val="00DE6B59"/>
    <w:rsid w:val="00DE727B"/>
    <w:rsid w:val="00DE74EE"/>
    <w:rsid w:val="00DE76C8"/>
    <w:rsid w:val="00DE7DE0"/>
    <w:rsid w:val="00DE7E5F"/>
    <w:rsid w:val="00DF06FA"/>
    <w:rsid w:val="00DF1213"/>
    <w:rsid w:val="00DF2F07"/>
    <w:rsid w:val="00DF321F"/>
    <w:rsid w:val="00DF3267"/>
    <w:rsid w:val="00DF3450"/>
    <w:rsid w:val="00DF39F8"/>
    <w:rsid w:val="00DF3D4D"/>
    <w:rsid w:val="00DF4428"/>
    <w:rsid w:val="00DF4A9E"/>
    <w:rsid w:val="00DF5073"/>
    <w:rsid w:val="00DF5126"/>
    <w:rsid w:val="00DF538C"/>
    <w:rsid w:val="00DF538E"/>
    <w:rsid w:val="00DF54AC"/>
    <w:rsid w:val="00DF5880"/>
    <w:rsid w:val="00DF6623"/>
    <w:rsid w:val="00DF6BE4"/>
    <w:rsid w:val="00DF7065"/>
    <w:rsid w:val="00DF7F58"/>
    <w:rsid w:val="00E002C0"/>
    <w:rsid w:val="00E00585"/>
    <w:rsid w:val="00E00772"/>
    <w:rsid w:val="00E00C58"/>
    <w:rsid w:val="00E00D2C"/>
    <w:rsid w:val="00E0150E"/>
    <w:rsid w:val="00E01849"/>
    <w:rsid w:val="00E01C73"/>
    <w:rsid w:val="00E01EE7"/>
    <w:rsid w:val="00E02D2D"/>
    <w:rsid w:val="00E0320B"/>
    <w:rsid w:val="00E0369A"/>
    <w:rsid w:val="00E03E1B"/>
    <w:rsid w:val="00E04291"/>
    <w:rsid w:val="00E047FC"/>
    <w:rsid w:val="00E04893"/>
    <w:rsid w:val="00E04FAA"/>
    <w:rsid w:val="00E0551C"/>
    <w:rsid w:val="00E0572D"/>
    <w:rsid w:val="00E058EB"/>
    <w:rsid w:val="00E05923"/>
    <w:rsid w:val="00E05D06"/>
    <w:rsid w:val="00E05FD8"/>
    <w:rsid w:val="00E0630C"/>
    <w:rsid w:val="00E06638"/>
    <w:rsid w:val="00E067B0"/>
    <w:rsid w:val="00E069A1"/>
    <w:rsid w:val="00E069DC"/>
    <w:rsid w:val="00E073A1"/>
    <w:rsid w:val="00E0740E"/>
    <w:rsid w:val="00E07C3E"/>
    <w:rsid w:val="00E07DD3"/>
    <w:rsid w:val="00E07FC8"/>
    <w:rsid w:val="00E10150"/>
    <w:rsid w:val="00E1019E"/>
    <w:rsid w:val="00E103C5"/>
    <w:rsid w:val="00E10D24"/>
    <w:rsid w:val="00E10D8F"/>
    <w:rsid w:val="00E113E9"/>
    <w:rsid w:val="00E11832"/>
    <w:rsid w:val="00E11A68"/>
    <w:rsid w:val="00E11C98"/>
    <w:rsid w:val="00E11E4B"/>
    <w:rsid w:val="00E12088"/>
    <w:rsid w:val="00E12754"/>
    <w:rsid w:val="00E1295F"/>
    <w:rsid w:val="00E130FD"/>
    <w:rsid w:val="00E131FF"/>
    <w:rsid w:val="00E133C8"/>
    <w:rsid w:val="00E1358C"/>
    <w:rsid w:val="00E13B9A"/>
    <w:rsid w:val="00E14335"/>
    <w:rsid w:val="00E143D4"/>
    <w:rsid w:val="00E1453F"/>
    <w:rsid w:val="00E148C2"/>
    <w:rsid w:val="00E14984"/>
    <w:rsid w:val="00E149D1"/>
    <w:rsid w:val="00E149DD"/>
    <w:rsid w:val="00E14A3D"/>
    <w:rsid w:val="00E15099"/>
    <w:rsid w:val="00E15548"/>
    <w:rsid w:val="00E15567"/>
    <w:rsid w:val="00E1583B"/>
    <w:rsid w:val="00E15D09"/>
    <w:rsid w:val="00E1682C"/>
    <w:rsid w:val="00E1689C"/>
    <w:rsid w:val="00E16AAA"/>
    <w:rsid w:val="00E16DE0"/>
    <w:rsid w:val="00E1750B"/>
    <w:rsid w:val="00E17FB4"/>
    <w:rsid w:val="00E20065"/>
    <w:rsid w:val="00E20194"/>
    <w:rsid w:val="00E208DD"/>
    <w:rsid w:val="00E20BD1"/>
    <w:rsid w:val="00E21860"/>
    <w:rsid w:val="00E21BC3"/>
    <w:rsid w:val="00E21FED"/>
    <w:rsid w:val="00E2270E"/>
    <w:rsid w:val="00E22BE3"/>
    <w:rsid w:val="00E22D38"/>
    <w:rsid w:val="00E23132"/>
    <w:rsid w:val="00E23136"/>
    <w:rsid w:val="00E234B1"/>
    <w:rsid w:val="00E23CF5"/>
    <w:rsid w:val="00E23DC1"/>
    <w:rsid w:val="00E24174"/>
    <w:rsid w:val="00E24D36"/>
    <w:rsid w:val="00E2508C"/>
    <w:rsid w:val="00E2533C"/>
    <w:rsid w:val="00E25A6E"/>
    <w:rsid w:val="00E25B22"/>
    <w:rsid w:val="00E25DE1"/>
    <w:rsid w:val="00E25E9A"/>
    <w:rsid w:val="00E265E0"/>
    <w:rsid w:val="00E2767E"/>
    <w:rsid w:val="00E277E3"/>
    <w:rsid w:val="00E30239"/>
    <w:rsid w:val="00E30311"/>
    <w:rsid w:val="00E305D4"/>
    <w:rsid w:val="00E30FD4"/>
    <w:rsid w:val="00E3100C"/>
    <w:rsid w:val="00E312AE"/>
    <w:rsid w:val="00E31972"/>
    <w:rsid w:val="00E319AB"/>
    <w:rsid w:val="00E319EE"/>
    <w:rsid w:val="00E319F7"/>
    <w:rsid w:val="00E31CF0"/>
    <w:rsid w:val="00E32038"/>
    <w:rsid w:val="00E3324B"/>
    <w:rsid w:val="00E33A64"/>
    <w:rsid w:val="00E340CE"/>
    <w:rsid w:val="00E34261"/>
    <w:rsid w:val="00E343BA"/>
    <w:rsid w:val="00E348BD"/>
    <w:rsid w:val="00E34981"/>
    <w:rsid w:val="00E349EA"/>
    <w:rsid w:val="00E34C3E"/>
    <w:rsid w:val="00E34E1D"/>
    <w:rsid w:val="00E350EA"/>
    <w:rsid w:val="00E35192"/>
    <w:rsid w:val="00E3544A"/>
    <w:rsid w:val="00E35863"/>
    <w:rsid w:val="00E358CC"/>
    <w:rsid w:val="00E359DE"/>
    <w:rsid w:val="00E36314"/>
    <w:rsid w:val="00E36359"/>
    <w:rsid w:val="00E36BDC"/>
    <w:rsid w:val="00E3702D"/>
    <w:rsid w:val="00E371AC"/>
    <w:rsid w:val="00E377F6"/>
    <w:rsid w:val="00E378BE"/>
    <w:rsid w:val="00E37B6D"/>
    <w:rsid w:val="00E37BA8"/>
    <w:rsid w:val="00E37DBA"/>
    <w:rsid w:val="00E4092C"/>
    <w:rsid w:val="00E40F54"/>
    <w:rsid w:val="00E41670"/>
    <w:rsid w:val="00E41E49"/>
    <w:rsid w:val="00E420AC"/>
    <w:rsid w:val="00E42958"/>
    <w:rsid w:val="00E43040"/>
    <w:rsid w:val="00E4317F"/>
    <w:rsid w:val="00E435E7"/>
    <w:rsid w:val="00E4381E"/>
    <w:rsid w:val="00E43DB0"/>
    <w:rsid w:val="00E44F27"/>
    <w:rsid w:val="00E45758"/>
    <w:rsid w:val="00E457BB"/>
    <w:rsid w:val="00E4612F"/>
    <w:rsid w:val="00E46627"/>
    <w:rsid w:val="00E46A5B"/>
    <w:rsid w:val="00E46BAF"/>
    <w:rsid w:val="00E46C75"/>
    <w:rsid w:val="00E47018"/>
    <w:rsid w:val="00E470E7"/>
    <w:rsid w:val="00E479D6"/>
    <w:rsid w:val="00E50AED"/>
    <w:rsid w:val="00E50EA0"/>
    <w:rsid w:val="00E513F3"/>
    <w:rsid w:val="00E514B1"/>
    <w:rsid w:val="00E51E0F"/>
    <w:rsid w:val="00E51E70"/>
    <w:rsid w:val="00E523CB"/>
    <w:rsid w:val="00E527DB"/>
    <w:rsid w:val="00E53308"/>
    <w:rsid w:val="00E5355B"/>
    <w:rsid w:val="00E53707"/>
    <w:rsid w:val="00E53871"/>
    <w:rsid w:val="00E54355"/>
    <w:rsid w:val="00E544B4"/>
    <w:rsid w:val="00E54901"/>
    <w:rsid w:val="00E54E12"/>
    <w:rsid w:val="00E552A0"/>
    <w:rsid w:val="00E554A9"/>
    <w:rsid w:val="00E558EA"/>
    <w:rsid w:val="00E561A7"/>
    <w:rsid w:val="00E569A6"/>
    <w:rsid w:val="00E569BF"/>
    <w:rsid w:val="00E56E36"/>
    <w:rsid w:val="00E575A1"/>
    <w:rsid w:val="00E57972"/>
    <w:rsid w:val="00E579EA"/>
    <w:rsid w:val="00E57B3C"/>
    <w:rsid w:val="00E6031C"/>
    <w:rsid w:val="00E60427"/>
    <w:rsid w:val="00E614E5"/>
    <w:rsid w:val="00E61711"/>
    <w:rsid w:val="00E61D43"/>
    <w:rsid w:val="00E627ED"/>
    <w:rsid w:val="00E62B79"/>
    <w:rsid w:val="00E62D79"/>
    <w:rsid w:val="00E635A3"/>
    <w:rsid w:val="00E63B16"/>
    <w:rsid w:val="00E63CCB"/>
    <w:rsid w:val="00E64328"/>
    <w:rsid w:val="00E6452A"/>
    <w:rsid w:val="00E64607"/>
    <w:rsid w:val="00E64757"/>
    <w:rsid w:val="00E64AB7"/>
    <w:rsid w:val="00E64BE7"/>
    <w:rsid w:val="00E65327"/>
    <w:rsid w:val="00E65425"/>
    <w:rsid w:val="00E65B5D"/>
    <w:rsid w:val="00E65B75"/>
    <w:rsid w:val="00E663C1"/>
    <w:rsid w:val="00E664A6"/>
    <w:rsid w:val="00E6655D"/>
    <w:rsid w:val="00E66874"/>
    <w:rsid w:val="00E66877"/>
    <w:rsid w:val="00E66AF6"/>
    <w:rsid w:val="00E6748C"/>
    <w:rsid w:val="00E67718"/>
    <w:rsid w:val="00E677C0"/>
    <w:rsid w:val="00E67A04"/>
    <w:rsid w:val="00E67E68"/>
    <w:rsid w:val="00E700BC"/>
    <w:rsid w:val="00E702B5"/>
    <w:rsid w:val="00E7089B"/>
    <w:rsid w:val="00E70CA8"/>
    <w:rsid w:val="00E70F82"/>
    <w:rsid w:val="00E71195"/>
    <w:rsid w:val="00E71521"/>
    <w:rsid w:val="00E715DE"/>
    <w:rsid w:val="00E7259D"/>
    <w:rsid w:val="00E729F3"/>
    <w:rsid w:val="00E72AEA"/>
    <w:rsid w:val="00E72B6C"/>
    <w:rsid w:val="00E733D1"/>
    <w:rsid w:val="00E734A5"/>
    <w:rsid w:val="00E737E1"/>
    <w:rsid w:val="00E74215"/>
    <w:rsid w:val="00E74268"/>
    <w:rsid w:val="00E74984"/>
    <w:rsid w:val="00E74FA9"/>
    <w:rsid w:val="00E75567"/>
    <w:rsid w:val="00E757BB"/>
    <w:rsid w:val="00E763BD"/>
    <w:rsid w:val="00E766C3"/>
    <w:rsid w:val="00E76702"/>
    <w:rsid w:val="00E7685B"/>
    <w:rsid w:val="00E76CDF"/>
    <w:rsid w:val="00E76E9C"/>
    <w:rsid w:val="00E771CC"/>
    <w:rsid w:val="00E77383"/>
    <w:rsid w:val="00E774E5"/>
    <w:rsid w:val="00E7794C"/>
    <w:rsid w:val="00E77E37"/>
    <w:rsid w:val="00E77F6A"/>
    <w:rsid w:val="00E80122"/>
    <w:rsid w:val="00E80878"/>
    <w:rsid w:val="00E808E4"/>
    <w:rsid w:val="00E8093A"/>
    <w:rsid w:val="00E80A1E"/>
    <w:rsid w:val="00E80F99"/>
    <w:rsid w:val="00E810D2"/>
    <w:rsid w:val="00E814E6"/>
    <w:rsid w:val="00E81762"/>
    <w:rsid w:val="00E81793"/>
    <w:rsid w:val="00E820BE"/>
    <w:rsid w:val="00E8287A"/>
    <w:rsid w:val="00E82A76"/>
    <w:rsid w:val="00E8361F"/>
    <w:rsid w:val="00E8380F"/>
    <w:rsid w:val="00E83D8A"/>
    <w:rsid w:val="00E84F73"/>
    <w:rsid w:val="00E856F5"/>
    <w:rsid w:val="00E85B54"/>
    <w:rsid w:val="00E862C5"/>
    <w:rsid w:val="00E863B0"/>
    <w:rsid w:val="00E8696C"/>
    <w:rsid w:val="00E869B8"/>
    <w:rsid w:val="00E86B85"/>
    <w:rsid w:val="00E86D6B"/>
    <w:rsid w:val="00E86FAE"/>
    <w:rsid w:val="00E8719A"/>
    <w:rsid w:val="00E872F3"/>
    <w:rsid w:val="00E874EC"/>
    <w:rsid w:val="00E87890"/>
    <w:rsid w:val="00E87EA6"/>
    <w:rsid w:val="00E87EA8"/>
    <w:rsid w:val="00E90166"/>
    <w:rsid w:val="00E904BF"/>
    <w:rsid w:val="00E904DC"/>
    <w:rsid w:val="00E906B6"/>
    <w:rsid w:val="00E90806"/>
    <w:rsid w:val="00E90849"/>
    <w:rsid w:val="00E90CF3"/>
    <w:rsid w:val="00E90D9C"/>
    <w:rsid w:val="00E91207"/>
    <w:rsid w:val="00E9149E"/>
    <w:rsid w:val="00E9185C"/>
    <w:rsid w:val="00E9197D"/>
    <w:rsid w:val="00E91CD1"/>
    <w:rsid w:val="00E91EF8"/>
    <w:rsid w:val="00E92883"/>
    <w:rsid w:val="00E92D1D"/>
    <w:rsid w:val="00E92ED8"/>
    <w:rsid w:val="00E93EDF"/>
    <w:rsid w:val="00E94566"/>
    <w:rsid w:val="00E949C0"/>
    <w:rsid w:val="00E94C1C"/>
    <w:rsid w:val="00E95159"/>
    <w:rsid w:val="00E95452"/>
    <w:rsid w:val="00E95541"/>
    <w:rsid w:val="00E95C12"/>
    <w:rsid w:val="00E95C14"/>
    <w:rsid w:val="00E95D01"/>
    <w:rsid w:val="00E95F6C"/>
    <w:rsid w:val="00E96086"/>
    <w:rsid w:val="00E96308"/>
    <w:rsid w:val="00E96507"/>
    <w:rsid w:val="00E96543"/>
    <w:rsid w:val="00E966B0"/>
    <w:rsid w:val="00E96BBB"/>
    <w:rsid w:val="00E96DD3"/>
    <w:rsid w:val="00E96F5E"/>
    <w:rsid w:val="00E9723E"/>
    <w:rsid w:val="00E97C68"/>
    <w:rsid w:val="00E97DBF"/>
    <w:rsid w:val="00E97EDB"/>
    <w:rsid w:val="00E97F4A"/>
    <w:rsid w:val="00EA0185"/>
    <w:rsid w:val="00EA02F7"/>
    <w:rsid w:val="00EA06B0"/>
    <w:rsid w:val="00EA1309"/>
    <w:rsid w:val="00EA1F9C"/>
    <w:rsid w:val="00EA24D4"/>
    <w:rsid w:val="00EA2684"/>
    <w:rsid w:val="00EA3042"/>
    <w:rsid w:val="00EA3856"/>
    <w:rsid w:val="00EA3BC3"/>
    <w:rsid w:val="00EA3CA0"/>
    <w:rsid w:val="00EA3CCB"/>
    <w:rsid w:val="00EA3E91"/>
    <w:rsid w:val="00EA417F"/>
    <w:rsid w:val="00EA47A3"/>
    <w:rsid w:val="00EA494F"/>
    <w:rsid w:val="00EA4CC9"/>
    <w:rsid w:val="00EA592A"/>
    <w:rsid w:val="00EA5DD3"/>
    <w:rsid w:val="00EA6865"/>
    <w:rsid w:val="00EA69FE"/>
    <w:rsid w:val="00EA6EAA"/>
    <w:rsid w:val="00EA71FF"/>
    <w:rsid w:val="00EA7228"/>
    <w:rsid w:val="00EA7491"/>
    <w:rsid w:val="00EA7831"/>
    <w:rsid w:val="00EA78A8"/>
    <w:rsid w:val="00EA7B34"/>
    <w:rsid w:val="00EA7D73"/>
    <w:rsid w:val="00EB0869"/>
    <w:rsid w:val="00EB0AF5"/>
    <w:rsid w:val="00EB1033"/>
    <w:rsid w:val="00EB1436"/>
    <w:rsid w:val="00EB1B84"/>
    <w:rsid w:val="00EB1EF3"/>
    <w:rsid w:val="00EB279C"/>
    <w:rsid w:val="00EB280C"/>
    <w:rsid w:val="00EB391E"/>
    <w:rsid w:val="00EB3B56"/>
    <w:rsid w:val="00EB3C95"/>
    <w:rsid w:val="00EB4209"/>
    <w:rsid w:val="00EB4955"/>
    <w:rsid w:val="00EB4DA4"/>
    <w:rsid w:val="00EB593F"/>
    <w:rsid w:val="00EB62A4"/>
    <w:rsid w:val="00EB6C7A"/>
    <w:rsid w:val="00EB6C7F"/>
    <w:rsid w:val="00EB704F"/>
    <w:rsid w:val="00EB7337"/>
    <w:rsid w:val="00EB752F"/>
    <w:rsid w:val="00EB765B"/>
    <w:rsid w:val="00EB7C50"/>
    <w:rsid w:val="00EB7E3A"/>
    <w:rsid w:val="00EC0A7E"/>
    <w:rsid w:val="00EC0E21"/>
    <w:rsid w:val="00EC0E2B"/>
    <w:rsid w:val="00EC1659"/>
    <w:rsid w:val="00EC1898"/>
    <w:rsid w:val="00EC18E5"/>
    <w:rsid w:val="00EC19BE"/>
    <w:rsid w:val="00EC1B33"/>
    <w:rsid w:val="00EC1F4B"/>
    <w:rsid w:val="00EC2015"/>
    <w:rsid w:val="00EC231A"/>
    <w:rsid w:val="00EC248A"/>
    <w:rsid w:val="00EC2A1C"/>
    <w:rsid w:val="00EC2BCF"/>
    <w:rsid w:val="00EC2C46"/>
    <w:rsid w:val="00EC33BC"/>
    <w:rsid w:val="00EC34B8"/>
    <w:rsid w:val="00EC350F"/>
    <w:rsid w:val="00EC4272"/>
    <w:rsid w:val="00EC4601"/>
    <w:rsid w:val="00EC5169"/>
    <w:rsid w:val="00EC52C4"/>
    <w:rsid w:val="00EC5783"/>
    <w:rsid w:val="00EC5785"/>
    <w:rsid w:val="00EC6B83"/>
    <w:rsid w:val="00EC6C0C"/>
    <w:rsid w:val="00EC6F44"/>
    <w:rsid w:val="00EC7003"/>
    <w:rsid w:val="00EC7041"/>
    <w:rsid w:val="00EC7394"/>
    <w:rsid w:val="00EC73C2"/>
    <w:rsid w:val="00EC798F"/>
    <w:rsid w:val="00EC7A7E"/>
    <w:rsid w:val="00EC7D0B"/>
    <w:rsid w:val="00EC7F5A"/>
    <w:rsid w:val="00EC7FDC"/>
    <w:rsid w:val="00EC7FDE"/>
    <w:rsid w:val="00ED00D6"/>
    <w:rsid w:val="00ED043E"/>
    <w:rsid w:val="00ED0453"/>
    <w:rsid w:val="00ED0BE5"/>
    <w:rsid w:val="00ED1099"/>
    <w:rsid w:val="00ED147A"/>
    <w:rsid w:val="00ED16D8"/>
    <w:rsid w:val="00ED1E43"/>
    <w:rsid w:val="00ED2436"/>
    <w:rsid w:val="00ED25E5"/>
    <w:rsid w:val="00ED2E4A"/>
    <w:rsid w:val="00ED2F4E"/>
    <w:rsid w:val="00ED371D"/>
    <w:rsid w:val="00ED3A32"/>
    <w:rsid w:val="00ED3C31"/>
    <w:rsid w:val="00ED4406"/>
    <w:rsid w:val="00ED4E03"/>
    <w:rsid w:val="00ED4EFC"/>
    <w:rsid w:val="00ED5213"/>
    <w:rsid w:val="00ED5581"/>
    <w:rsid w:val="00ED5869"/>
    <w:rsid w:val="00ED5AE7"/>
    <w:rsid w:val="00ED5E1E"/>
    <w:rsid w:val="00ED6371"/>
    <w:rsid w:val="00ED6B05"/>
    <w:rsid w:val="00ED6F80"/>
    <w:rsid w:val="00ED72AC"/>
    <w:rsid w:val="00ED73BA"/>
    <w:rsid w:val="00ED78E5"/>
    <w:rsid w:val="00ED7A8F"/>
    <w:rsid w:val="00ED7E97"/>
    <w:rsid w:val="00EE0645"/>
    <w:rsid w:val="00EE068B"/>
    <w:rsid w:val="00EE077B"/>
    <w:rsid w:val="00EE0BD4"/>
    <w:rsid w:val="00EE0DD5"/>
    <w:rsid w:val="00EE0EFA"/>
    <w:rsid w:val="00EE0FBF"/>
    <w:rsid w:val="00EE1025"/>
    <w:rsid w:val="00EE13E1"/>
    <w:rsid w:val="00EE1564"/>
    <w:rsid w:val="00EE1587"/>
    <w:rsid w:val="00EE1DA4"/>
    <w:rsid w:val="00EE23C3"/>
    <w:rsid w:val="00EE2A4B"/>
    <w:rsid w:val="00EE2D0B"/>
    <w:rsid w:val="00EE3A0C"/>
    <w:rsid w:val="00EE3FB4"/>
    <w:rsid w:val="00EE400B"/>
    <w:rsid w:val="00EE4077"/>
    <w:rsid w:val="00EE509F"/>
    <w:rsid w:val="00EE5609"/>
    <w:rsid w:val="00EE5AFC"/>
    <w:rsid w:val="00EE5FF7"/>
    <w:rsid w:val="00EE6735"/>
    <w:rsid w:val="00EE6768"/>
    <w:rsid w:val="00EE69DD"/>
    <w:rsid w:val="00EE6DFF"/>
    <w:rsid w:val="00EE6EBF"/>
    <w:rsid w:val="00EE712A"/>
    <w:rsid w:val="00EE7C63"/>
    <w:rsid w:val="00EF000C"/>
    <w:rsid w:val="00EF03D2"/>
    <w:rsid w:val="00EF0698"/>
    <w:rsid w:val="00EF106D"/>
    <w:rsid w:val="00EF155F"/>
    <w:rsid w:val="00EF1B06"/>
    <w:rsid w:val="00EF1F35"/>
    <w:rsid w:val="00EF22CC"/>
    <w:rsid w:val="00EF2528"/>
    <w:rsid w:val="00EF2989"/>
    <w:rsid w:val="00EF29F6"/>
    <w:rsid w:val="00EF3E3A"/>
    <w:rsid w:val="00EF3FB2"/>
    <w:rsid w:val="00EF4166"/>
    <w:rsid w:val="00EF416A"/>
    <w:rsid w:val="00EF41A9"/>
    <w:rsid w:val="00EF45A1"/>
    <w:rsid w:val="00EF47F6"/>
    <w:rsid w:val="00EF49F8"/>
    <w:rsid w:val="00EF4AF6"/>
    <w:rsid w:val="00EF4B2A"/>
    <w:rsid w:val="00EF4BDF"/>
    <w:rsid w:val="00EF4FE1"/>
    <w:rsid w:val="00EF5296"/>
    <w:rsid w:val="00EF58DF"/>
    <w:rsid w:val="00EF5C80"/>
    <w:rsid w:val="00EF5E65"/>
    <w:rsid w:val="00EF60FE"/>
    <w:rsid w:val="00EF61DE"/>
    <w:rsid w:val="00EF66F6"/>
    <w:rsid w:val="00EF673E"/>
    <w:rsid w:val="00EF6A86"/>
    <w:rsid w:val="00EF6F84"/>
    <w:rsid w:val="00EF6FAE"/>
    <w:rsid w:val="00EF77CC"/>
    <w:rsid w:val="00EF7812"/>
    <w:rsid w:val="00EF7B03"/>
    <w:rsid w:val="00F00D33"/>
    <w:rsid w:val="00F00DCD"/>
    <w:rsid w:val="00F01195"/>
    <w:rsid w:val="00F0119A"/>
    <w:rsid w:val="00F0163C"/>
    <w:rsid w:val="00F01A80"/>
    <w:rsid w:val="00F01DD6"/>
    <w:rsid w:val="00F01FC1"/>
    <w:rsid w:val="00F021AB"/>
    <w:rsid w:val="00F021B4"/>
    <w:rsid w:val="00F022CD"/>
    <w:rsid w:val="00F024F6"/>
    <w:rsid w:val="00F0279F"/>
    <w:rsid w:val="00F02AD4"/>
    <w:rsid w:val="00F02D8D"/>
    <w:rsid w:val="00F0313D"/>
    <w:rsid w:val="00F034C6"/>
    <w:rsid w:val="00F03522"/>
    <w:rsid w:val="00F03A4E"/>
    <w:rsid w:val="00F03A74"/>
    <w:rsid w:val="00F048AB"/>
    <w:rsid w:val="00F0494A"/>
    <w:rsid w:val="00F04C3B"/>
    <w:rsid w:val="00F05BF0"/>
    <w:rsid w:val="00F05CB9"/>
    <w:rsid w:val="00F0600E"/>
    <w:rsid w:val="00F06129"/>
    <w:rsid w:val="00F06DB8"/>
    <w:rsid w:val="00F07774"/>
    <w:rsid w:val="00F07B3C"/>
    <w:rsid w:val="00F07C15"/>
    <w:rsid w:val="00F07E65"/>
    <w:rsid w:val="00F1011D"/>
    <w:rsid w:val="00F108E5"/>
    <w:rsid w:val="00F10BE8"/>
    <w:rsid w:val="00F10D15"/>
    <w:rsid w:val="00F10EE6"/>
    <w:rsid w:val="00F11673"/>
    <w:rsid w:val="00F12630"/>
    <w:rsid w:val="00F12729"/>
    <w:rsid w:val="00F12A27"/>
    <w:rsid w:val="00F12B53"/>
    <w:rsid w:val="00F132CD"/>
    <w:rsid w:val="00F13398"/>
    <w:rsid w:val="00F13942"/>
    <w:rsid w:val="00F13B4F"/>
    <w:rsid w:val="00F142D6"/>
    <w:rsid w:val="00F14555"/>
    <w:rsid w:val="00F14B6E"/>
    <w:rsid w:val="00F14B81"/>
    <w:rsid w:val="00F14FAA"/>
    <w:rsid w:val="00F151E1"/>
    <w:rsid w:val="00F152D1"/>
    <w:rsid w:val="00F15429"/>
    <w:rsid w:val="00F15BDC"/>
    <w:rsid w:val="00F15E14"/>
    <w:rsid w:val="00F17996"/>
    <w:rsid w:val="00F17B92"/>
    <w:rsid w:val="00F17F4A"/>
    <w:rsid w:val="00F20B3A"/>
    <w:rsid w:val="00F20F6D"/>
    <w:rsid w:val="00F21352"/>
    <w:rsid w:val="00F21910"/>
    <w:rsid w:val="00F21A02"/>
    <w:rsid w:val="00F2209A"/>
    <w:rsid w:val="00F225A1"/>
    <w:rsid w:val="00F22CBA"/>
    <w:rsid w:val="00F22D35"/>
    <w:rsid w:val="00F22EDE"/>
    <w:rsid w:val="00F22FA9"/>
    <w:rsid w:val="00F23105"/>
    <w:rsid w:val="00F234C1"/>
    <w:rsid w:val="00F24044"/>
    <w:rsid w:val="00F2410B"/>
    <w:rsid w:val="00F2543B"/>
    <w:rsid w:val="00F25705"/>
    <w:rsid w:val="00F25995"/>
    <w:rsid w:val="00F259DB"/>
    <w:rsid w:val="00F25B6F"/>
    <w:rsid w:val="00F26149"/>
    <w:rsid w:val="00F26D2D"/>
    <w:rsid w:val="00F271FF"/>
    <w:rsid w:val="00F27B09"/>
    <w:rsid w:val="00F27C11"/>
    <w:rsid w:val="00F30089"/>
    <w:rsid w:val="00F30A8F"/>
    <w:rsid w:val="00F30EC7"/>
    <w:rsid w:val="00F30F35"/>
    <w:rsid w:val="00F30F48"/>
    <w:rsid w:val="00F3104A"/>
    <w:rsid w:val="00F310A1"/>
    <w:rsid w:val="00F3126A"/>
    <w:rsid w:val="00F3177F"/>
    <w:rsid w:val="00F32BA7"/>
    <w:rsid w:val="00F32BA8"/>
    <w:rsid w:val="00F331D8"/>
    <w:rsid w:val="00F332E9"/>
    <w:rsid w:val="00F3397C"/>
    <w:rsid w:val="00F34006"/>
    <w:rsid w:val="00F34194"/>
    <w:rsid w:val="00F343C4"/>
    <w:rsid w:val="00F345EB"/>
    <w:rsid w:val="00F34874"/>
    <w:rsid w:val="00F358CD"/>
    <w:rsid w:val="00F36113"/>
    <w:rsid w:val="00F36589"/>
    <w:rsid w:val="00F36616"/>
    <w:rsid w:val="00F37151"/>
    <w:rsid w:val="00F378B6"/>
    <w:rsid w:val="00F37A58"/>
    <w:rsid w:val="00F37D7C"/>
    <w:rsid w:val="00F37F04"/>
    <w:rsid w:val="00F37FF2"/>
    <w:rsid w:val="00F40222"/>
    <w:rsid w:val="00F40494"/>
    <w:rsid w:val="00F406BC"/>
    <w:rsid w:val="00F40D6B"/>
    <w:rsid w:val="00F40F1E"/>
    <w:rsid w:val="00F41124"/>
    <w:rsid w:val="00F4136A"/>
    <w:rsid w:val="00F41815"/>
    <w:rsid w:val="00F423C7"/>
    <w:rsid w:val="00F423EB"/>
    <w:rsid w:val="00F42731"/>
    <w:rsid w:val="00F42886"/>
    <w:rsid w:val="00F42C71"/>
    <w:rsid w:val="00F43119"/>
    <w:rsid w:val="00F43139"/>
    <w:rsid w:val="00F43696"/>
    <w:rsid w:val="00F436D5"/>
    <w:rsid w:val="00F43CF5"/>
    <w:rsid w:val="00F44133"/>
    <w:rsid w:val="00F445AB"/>
    <w:rsid w:val="00F44AF2"/>
    <w:rsid w:val="00F450CE"/>
    <w:rsid w:val="00F45303"/>
    <w:rsid w:val="00F4540B"/>
    <w:rsid w:val="00F463EE"/>
    <w:rsid w:val="00F46A8E"/>
    <w:rsid w:val="00F46AB7"/>
    <w:rsid w:val="00F47498"/>
    <w:rsid w:val="00F4755B"/>
    <w:rsid w:val="00F4763E"/>
    <w:rsid w:val="00F4770C"/>
    <w:rsid w:val="00F477C2"/>
    <w:rsid w:val="00F47ABF"/>
    <w:rsid w:val="00F47AF2"/>
    <w:rsid w:val="00F5023C"/>
    <w:rsid w:val="00F5089E"/>
    <w:rsid w:val="00F50987"/>
    <w:rsid w:val="00F509D2"/>
    <w:rsid w:val="00F50B76"/>
    <w:rsid w:val="00F50DCD"/>
    <w:rsid w:val="00F5143F"/>
    <w:rsid w:val="00F5186F"/>
    <w:rsid w:val="00F51B64"/>
    <w:rsid w:val="00F51C92"/>
    <w:rsid w:val="00F524A6"/>
    <w:rsid w:val="00F53053"/>
    <w:rsid w:val="00F5319C"/>
    <w:rsid w:val="00F532EB"/>
    <w:rsid w:val="00F53D04"/>
    <w:rsid w:val="00F5451A"/>
    <w:rsid w:val="00F54887"/>
    <w:rsid w:val="00F5548C"/>
    <w:rsid w:val="00F554B9"/>
    <w:rsid w:val="00F558A8"/>
    <w:rsid w:val="00F565A7"/>
    <w:rsid w:val="00F56963"/>
    <w:rsid w:val="00F56D68"/>
    <w:rsid w:val="00F56D6B"/>
    <w:rsid w:val="00F56FDD"/>
    <w:rsid w:val="00F60A23"/>
    <w:rsid w:val="00F60B40"/>
    <w:rsid w:val="00F60E5E"/>
    <w:rsid w:val="00F61450"/>
    <w:rsid w:val="00F61AF7"/>
    <w:rsid w:val="00F61BF0"/>
    <w:rsid w:val="00F61D12"/>
    <w:rsid w:val="00F6222D"/>
    <w:rsid w:val="00F626C9"/>
    <w:rsid w:val="00F63913"/>
    <w:rsid w:val="00F63BBB"/>
    <w:rsid w:val="00F63ECA"/>
    <w:rsid w:val="00F64334"/>
    <w:rsid w:val="00F64F7F"/>
    <w:rsid w:val="00F65357"/>
    <w:rsid w:val="00F65915"/>
    <w:rsid w:val="00F65B93"/>
    <w:rsid w:val="00F65CDF"/>
    <w:rsid w:val="00F66204"/>
    <w:rsid w:val="00F6639A"/>
    <w:rsid w:val="00F663CA"/>
    <w:rsid w:val="00F6641C"/>
    <w:rsid w:val="00F669BC"/>
    <w:rsid w:val="00F66B7C"/>
    <w:rsid w:val="00F66ED4"/>
    <w:rsid w:val="00F67657"/>
    <w:rsid w:val="00F678D8"/>
    <w:rsid w:val="00F67A10"/>
    <w:rsid w:val="00F70049"/>
    <w:rsid w:val="00F7037A"/>
    <w:rsid w:val="00F704F8"/>
    <w:rsid w:val="00F708B0"/>
    <w:rsid w:val="00F70F20"/>
    <w:rsid w:val="00F71500"/>
    <w:rsid w:val="00F72273"/>
    <w:rsid w:val="00F723EF"/>
    <w:rsid w:val="00F72480"/>
    <w:rsid w:val="00F7277E"/>
    <w:rsid w:val="00F72B91"/>
    <w:rsid w:val="00F72FE3"/>
    <w:rsid w:val="00F730B2"/>
    <w:rsid w:val="00F73154"/>
    <w:rsid w:val="00F733BF"/>
    <w:rsid w:val="00F736C6"/>
    <w:rsid w:val="00F7371B"/>
    <w:rsid w:val="00F73C3D"/>
    <w:rsid w:val="00F73F54"/>
    <w:rsid w:val="00F73FE9"/>
    <w:rsid w:val="00F74013"/>
    <w:rsid w:val="00F7411D"/>
    <w:rsid w:val="00F74BF8"/>
    <w:rsid w:val="00F751B6"/>
    <w:rsid w:val="00F75B68"/>
    <w:rsid w:val="00F7654E"/>
    <w:rsid w:val="00F76D85"/>
    <w:rsid w:val="00F77D7D"/>
    <w:rsid w:val="00F77F38"/>
    <w:rsid w:val="00F8030D"/>
    <w:rsid w:val="00F805AA"/>
    <w:rsid w:val="00F80FFF"/>
    <w:rsid w:val="00F8108C"/>
    <w:rsid w:val="00F814D6"/>
    <w:rsid w:val="00F81694"/>
    <w:rsid w:val="00F828C1"/>
    <w:rsid w:val="00F82B6F"/>
    <w:rsid w:val="00F82C22"/>
    <w:rsid w:val="00F835BF"/>
    <w:rsid w:val="00F83AAB"/>
    <w:rsid w:val="00F8401D"/>
    <w:rsid w:val="00F84136"/>
    <w:rsid w:val="00F8455F"/>
    <w:rsid w:val="00F84581"/>
    <w:rsid w:val="00F848E5"/>
    <w:rsid w:val="00F8517E"/>
    <w:rsid w:val="00F85FD5"/>
    <w:rsid w:val="00F86062"/>
    <w:rsid w:val="00F86086"/>
    <w:rsid w:val="00F8644A"/>
    <w:rsid w:val="00F86578"/>
    <w:rsid w:val="00F86971"/>
    <w:rsid w:val="00F8708F"/>
    <w:rsid w:val="00F8720D"/>
    <w:rsid w:val="00F8727C"/>
    <w:rsid w:val="00F87417"/>
    <w:rsid w:val="00F879D2"/>
    <w:rsid w:val="00F87FD1"/>
    <w:rsid w:val="00F903D9"/>
    <w:rsid w:val="00F90C55"/>
    <w:rsid w:val="00F910B4"/>
    <w:rsid w:val="00F913BA"/>
    <w:rsid w:val="00F9183F"/>
    <w:rsid w:val="00F91DF0"/>
    <w:rsid w:val="00F92536"/>
    <w:rsid w:val="00F92B06"/>
    <w:rsid w:val="00F92B69"/>
    <w:rsid w:val="00F93EDC"/>
    <w:rsid w:val="00F942AC"/>
    <w:rsid w:val="00F9435D"/>
    <w:rsid w:val="00F9470A"/>
    <w:rsid w:val="00F9471B"/>
    <w:rsid w:val="00F94736"/>
    <w:rsid w:val="00F94CCA"/>
    <w:rsid w:val="00F94FD9"/>
    <w:rsid w:val="00F95A6D"/>
    <w:rsid w:val="00F95AD5"/>
    <w:rsid w:val="00F95D3C"/>
    <w:rsid w:val="00F95EF7"/>
    <w:rsid w:val="00F960DA"/>
    <w:rsid w:val="00F96C9C"/>
    <w:rsid w:val="00F96CA1"/>
    <w:rsid w:val="00F96CB4"/>
    <w:rsid w:val="00F97009"/>
    <w:rsid w:val="00F97372"/>
    <w:rsid w:val="00F97CC1"/>
    <w:rsid w:val="00FA0184"/>
    <w:rsid w:val="00FA0854"/>
    <w:rsid w:val="00FA0AF0"/>
    <w:rsid w:val="00FA0B73"/>
    <w:rsid w:val="00FA0E53"/>
    <w:rsid w:val="00FA1C41"/>
    <w:rsid w:val="00FA1CD7"/>
    <w:rsid w:val="00FA1F1C"/>
    <w:rsid w:val="00FA216E"/>
    <w:rsid w:val="00FA233E"/>
    <w:rsid w:val="00FA2343"/>
    <w:rsid w:val="00FA26E6"/>
    <w:rsid w:val="00FA2A33"/>
    <w:rsid w:val="00FA34C3"/>
    <w:rsid w:val="00FA34CD"/>
    <w:rsid w:val="00FA36B5"/>
    <w:rsid w:val="00FA38F2"/>
    <w:rsid w:val="00FA394D"/>
    <w:rsid w:val="00FA3AB1"/>
    <w:rsid w:val="00FA41B5"/>
    <w:rsid w:val="00FA48A9"/>
    <w:rsid w:val="00FA48C6"/>
    <w:rsid w:val="00FA4EED"/>
    <w:rsid w:val="00FA53DF"/>
    <w:rsid w:val="00FA58B2"/>
    <w:rsid w:val="00FA5EC0"/>
    <w:rsid w:val="00FA6520"/>
    <w:rsid w:val="00FA7668"/>
    <w:rsid w:val="00FA7951"/>
    <w:rsid w:val="00FA7B26"/>
    <w:rsid w:val="00FA7BFE"/>
    <w:rsid w:val="00FA7C8D"/>
    <w:rsid w:val="00FB0017"/>
    <w:rsid w:val="00FB0478"/>
    <w:rsid w:val="00FB0BB1"/>
    <w:rsid w:val="00FB0BD2"/>
    <w:rsid w:val="00FB1E44"/>
    <w:rsid w:val="00FB1FF7"/>
    <w:rsid w:val="00FB215D"/>
    <w:rsid w:val="00FB216B"/>
    <w:rsid w:val="00FB2256"/>
    <w:rsid w:val="00FB2277"/>
    <w:rsid w:val="00FB250B"/>
    <w:rsid w:val="00FB2622"/>
    <w:rsid w:val="00FB2B23"/>
    <w:rsid w:val="00FB338E"/>
    <w:rsid w:val="00FB347C"/>
    <w:rsid w:val="00FB34A3"/>
    <w:rsid w:val="00FB3717"/>
    <w:rsid w:val="00FB3BE7"/>
    <w:rsid w:val="00FB40AE"/>
    <w:rsid w:val="00FB4748"/>
    <w:rsid w:val="00FB518E"/>
    <w:rsid w:val="00FB5266"/>
    <w:rsid w:val="00FB5686"/>
    <w:rsid w:val="00FB597B"/>
    <w:rsid w:val="00FB5B5D"/>
    <w:rsid w:val="00FB5D67"/>
    <w:rsid w:val="00FB6057"/>
    <w:rsid w:val="00FB6165"/>
    <w:rsid w:val="00FB70AE"/>
    <w:rsid w:val="00FB723E"/>
    <w:rsid w:val="00FB72C6"/>
    <w:rsid w:val="00FB798F"/>
    <w:rsid w:val="00FB79CB"/>
    <w:rsid w:val="00FB7B35"/>
    <w:rsid w:val="00FC02FE"/>
    <w:rsid w:val="00FC0356"/>
    <w:rsid w:val="00FC0812"/>
    <w:rsid w:val="00FC08EC"/>
    <w:rsid w:val="00FC0B86"/>
    <w:rsid w:val="00FC0EE9"/>
    <w:rsid w:val="00FC0FFC"/>
    <w:rsid w:val="00FC1396"/>
    <w:rsid w:val="00FC15FC"/>
    <w:rsid w:val="00FC1601"/>
    <w:rsid w:val="00FC1B0A"/>
    <w:rsid w:val="00FC1DB3"/>
    <w:rsid w:val="00FC2110"/>
    <w:rsid w:val="00FC27B6"/>
    <w:rsid w:val="00FC2BD1"/>
    <w:rsid w:val="00FC317D"/>
    <w:rsid w:val="00FC3205"/>
    <w:rsid w:val="00FC3835"/>
    <w:rsid w:val="00FC3C7D"/>
    <w:rsid w:val="00FC3D84"/>
    <w:rsid w:val="00FC4088"/>
    <w:rsid w:val="00FC49D6"/>
    <w:rsid w:val="00FC4E42"/>
    <w:rsid w:val="00FC4E85"/>
    <w:rsid w:val="00FC4EB3"/>
    <w:rsid w:val="00FC4F59"/>
    <w:rsid w:val="00FC5DD7"/>
    <w:rsid w:val="00FC6466"/>
    <w:rsid w:val="00FC6A2B"/>
    <w:rsid w:val="00FC717F"/>
    <w:rsid w:val="00FC72DA"/>
    <w:rsid w:val="00FC7752"/>
    <w:rsid w:val="00FC7875"/>
    <w:rsid w:val="00FC7982"/>
    <w:rsid w:val="00FD05BF"/>
    <w:rsid w:val="00FD0BD3"/>
    <w:rsid w:val="00FD0BDB"/>
    <w:rsid w:val="00FD131A"/>
    <w:rsid w:val="00FD138B"/>
    <w:rsid w:val="00FD1506"/>
    <w:rsid w:val="00FD1791"/>
    <w:rsid w:val="00FD1905"/>
    <w:rsid w:val="00FD1921"/>
    <w:rsid w:val="00FD1DD6"/>
    <w:rsid w:val="00FD28E4"/>
    <w:rsid w:val="00FD353D"/>
    <w:rsid w:val="00FD386D"/>
    <w:rsid w:val="00FD3C8A"/>
    <w:rsid w:val="00FD48E6"/>
    <w:rsid w:val="00FD4CB9"/>
    <w:rsid w:val="00FD4EC2"/>
    <w:rsid w:val="00FD5283"/>
    <w:rsid w:val="00FD579E"/>
    <w:rsid w:val="00FD57D3"/>
    <w:rsid w:val="00FD5B42"/>
    <w:rsid w:val="00FD5C42"/>
    <w:rsid w:val="00FD5FB0"/>
    <w:rsid w:val="00FD6083"/>
    <w:rsid w:val="00FD60EA"/>
    <w:rsid w:val="00FD654C"/>
    <w:rsid w:val="00FD6845"/>
    <w:rsid w:val="00FD71B0"/>
    <w:rsid w:val="00FD73FF"/>
    <w:rsid w:val="00FD7540"/>
    <w:rsid w:val="00FD75CE"/>
    <w:rsid w:val="00FD78E1"/>
    <w:rsid w:val="00FD7D63"/>
    <w:rsid w:val="00FE038E"/>
    <w:rsid w:val="00FE0687"/>
    <w:rsid w:val="00FE0752"/>
    <w:rsid w:val="00FE0766"/>
    <w:rsid w:val="00FE1348"/>
    <w:rsid w:val="00FE138B"/>
    <w:rsid w:val="00FE1986"/>
    <w:rsid w:val="00FE1C6B"/>
    <w:rsid w:val="00FE2423"/>
    <w:rsid w:val="00FE2B70"/>
    <w:rsid w:val="00FE2E94"/>
    <w:rsid w:val="00FE2F0E"/>
    <w:rsid w:val="00FE344B"/>
    <w:rsid w:val="00FE369B"/>
    <w:rsid w:val="00FE38E2"/>
    <w:rsid w:val="00FE3D01"/>
    <w:rsid w:val="00FE3D20"/>
    <w:rsid w:val="00FE456C"/>
    <w:rsid w:val="00FE4806"/>
    <w:rsid w:val="00FE49A8"/>
    <w:rsid w:val="00FE518C"/>
    <w:rsid w:val="00FE5380"/>
    <w:rsid w:val="00FE59E6"/>
    <w:rsid w:val="00FE5E7A"/>
    <w:rsid w:val="00FE67AA"/>
    <w:rsid w:val="00FE6F43"/>
    <w:rsid w:val="00FE7017"/>
    <w:rsid w:val="00FE7246"/>
    <w:rsid w:val="00FE78F0"/>
    <w:rsid w:val="00FE7BF5"/>
    <w:rsid w:val="00FE7C80"/>
    <w:rsid w:val="00FF0875"/>
    <w:rsid w:val="00FF091E"/>
    <w:rsid w:val="00FF09D5"/>
    <w:rsid w:val="00FF157D"/>
    <w:rsid w:val="00FF1FCE"/>
    <w:rsid w:val="00FF2006"/>
    <w:rsid w:val="00FF2400"/>
    <w:rsid w:val="00FF3200"/>
    <w:rsid w:val="00FF3949"/>
    <w:rsid w:val="00FF40B8"/>
    <w:rsid w:val="00FF43CA"/>
    <w:rsid w:val="00FF46E8"/>
    <w:rsid w:val="00FF46FE"/>
    <w:rsid w:val="00FF5A1B"/>
    <w:rsid w:val="00FF5D66"/>
    <w:rsid w:val="00FF5F6E"/>
    <w:rsid w:val="00FF61AC"/>
    <w:rsid w:val="00FF6521"/>
    <w:rsid w:val="00FF6548"/>
    <w:rsid w:val="00FF6A4E"/>
    <w:rsid w:val="00FF792D"/>
    <w:rsid w:val="00FF7FDA"/>
  </w:rsids>
  <m:mathPr>
    <m:mathFont m:val="Cambria Math"/>
    <m:brkBin m:val="before"/>
    <m:brkBinSub m:val="--"/>
    <m:smallFrac/>
    <m:dispDef/>
    <m:lMargin m:val="0"/>
    <m:rMargin m:val="0"/>
    <m:defJc m:val="left"/>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ddd"/>
    </o:shapedefaults>
    <o:shapelayout v:ext="edit">
      <o:idmap v:ext="edit" data="1"/>
    </o:shapelayout>
  </w:shapeDefaults>
  <w:decimalSymbol w:val=","/>
  <w:listSeparator w:val=";"/>
  <w14:docId w14:val="603B9E42"/>
  <w15:docId w15:val="{9443F48B-2CB5-4E60-B526-C3359523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2" w:semiHidden="1" w:uiPriority="0"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0"/>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B004B6"/>
    <w:rPr>
      <w:sz w:val="24"/>
      <w:szCs w:val="24"/>
    </w:rPr>
  </w:style>
  <w:style w:type="paragraph" w:styleId="10">
    <w:name w:val="heading 1"/>
    <w:aliases w:val="Заголовок 01"/>
    <w:basedOn w:val="a5"/>
    <w:next w:val="a5"/>
    <w:link w:val="11"/>
    <w:qFormat/>
    <w:rsid w:val="00AA30AD"/>
    <w:pPr>
      <w:keepNext/>
      <w:tabs>
        <w:tab w:val="num" w:pos="1209"/>
      </w:tabs>
      <w:ind w:left="1209" w:hanging="360"/>
      <w:jc w:val="center"/>
      <w:outlineLvl w:val="0"/>
    </w:pPr>
    <w:rPr>
      <w:rFonts w:ascii="Batang" w:eastAsia="Batang"/>
      <w:b/>
      <w:bCs/>
    </w:rPr>
  </w:style>
  <w:style w:type="paragraph" w:styleId="21">
    <w:name w:val="heading 2"/>
    <w:aliases w:val=". (1.1),Paragraaf,Header 2"/>
    <w:basedOn w:val="a5"/>
    <w:next w:val="a5"/>
    <w:link w:val="22"/>
    <w:uiPriority w:val="9"/>
    <w:qFormat/>
    <w:rsid w:val="00933B59"/>
    <w:pPr>
      <w:keepNext/>
      <w:tabs>
        <w:tab w:val="num" w:pos="1920"/>
      </w:tabs>
      <w:spacing w:before="240" w:after="60"/>
      <w:ind w:left="1920" w:hanging="360"/>
      <w:outlineLvl w:val="1"/>
    </w:pPr>
    <w:rPr>
      <w:rFonts w:ascii="Arial" w:hAnsi="Arial"/>
      <w:b/>
      <w:bCs/>
      <w:i/>
      <w:iCs/>
      <w:sz w:val="28"/>
      <w:szCs w:val="28"/>
    </w:rPr>
  </w:style>
  <w:style w:type="paragraph" w:styleId="30">
    <w:name w:val="heading 3"/>
    <w:basedOn w:val="a5"/>
    <w:next w:val="a5"/>
    <w:link w:val="31"/>
    <w:qFormat/>
    <w:rsid w:val="00933B59"/>
    <w:pPr>
      <w:keepNext/>
      <w:tabs>
        <w:tab w:val="num" w:pos="1920"/>
      </w:tabs>
      <w:spacing w:before="240" w:after="60"/>
      <w:ind w:left="1920" w:hanging="360"/>
      <w:outlineLvl w:val="2"/>
    </w:pPr>
    <w:rPr>
      <w:rFonts w:ascii="Arial" w:hAnsi="Arial"/>
      <w:b/>
      <w:bCs/>
      <w:sz w:val="26"/>
      <w:szCs w:val="26"/>
    </w:rPr>
  </w:style>
  <w:style w:type="paragraph" w:styleId="40">
    <w:name w:val="heading 4"/>
    <w:basedOn w:val="a5"/>
    <w:next w:val="a5"/>
    <w:link w:val="41"/>
    <w:qFormat/>
    <w:rsid w:val="00F0494A"/>
    <w:pPr>
      <w:keepNext/>
      <w:tabs>
        <w:tab w:val="num" w:pos="1920"/>
      </w:tabs>
      <w:spacing w:before="240" w:after="60"/>
      <w:ind w:left="1920" w:hanging="360"/>
      <w:outlineLvl w:val="3"/>
    </w:pPr>
    <w:rPr>
      <w:b/>
      <w:bCs/>
      <w:sz w:val="28"/>
      <w:szCs w:val="28"/>
    </w:rPr>
  </w:style>
  <w:style w:type="paragraph" w:styleId="51">
    <w:name w:val="heading 5"/>
    <w:basedOn w:val="a5"/>
    <w:next w:val="a5"/>
    <w:link w:val="52"/>
    <w:qFormat/>
    <w:rsid w:val="00FF792D"/>
    <w:pPr>
      <w:keepNext/>
      <w:tabs>
        <w:tab w:val="num" w:pos="1920"/>
      </w:tabs>
      <w:ind w:left="1920" w:hanging="360"/>
      <w:jc w:val="center"/>
      <w:outlineLvl w:val="4"/>
    </w:pPr>
    <w:rPr>
      <w:b/>
      <w:bCs/>
      <w:sz w:val="22"/>
    </w:rPr>
  </w:style>
  <w:style w:type="paragraph" w:styleId="6">
    <w:name w:val="heading 6"/>
    <w:basedOn w:val="a5"/>
    <w:next w:val="a5"/>
    <w:link w:val="60"/>
    <w:qFormat/>
    <w:rsid w:val="00FF792D"/>
    <w:pPr>
      <w:keepNext/>
      <w:tabs>
        <w:tab w:val="left" w:pos="1080"/>
        <w:tab w:val="num" w:pos="1920"/>
      </w:tabs>
      <w:ind w:left="1920" w:hanging="360"/>
      <w:jc w:val="center"/>
      <w:outlineLvl w:val="5"/>
    </w:pPr>
    <w:rPr>
      <w:szCs w:val="20"/>
    </w:rPr>
  </w:style>
  <w:style w:type="paragraph" w:styleId="7">
    <w:name w:val="heading 7"/>
    <w:basedOn w:val="a5"/>
    <w:next w:val="a5"/>
    <w:link w:val="70"/>
    <w:qFormat/>
    <w:rsid w:val="00FF792D"/>
    <w:pPr>
      <w:keepNext/>
      <w:tabs>
        <w:tab w:val="num" w:pos="1920"/>
      </w:tabs>
      <w:ind w:left="1920" w:hanging="360"/>
      <w:outlineLvl w:val="6"/>
    </w:pPr>
    <w:rPr>
      <w:i/>
      <w:sz w:val="22"/>
      <w:szCs w:val="22"/>
    </w:rPr>
  </w:style>
  <w:style w:type="paragraph" w:styleId="8">
    <w:name w:val="heading 8"/>
    <w:basedOn w:val="a5"/>
    <w:next w:val="a5"/>
    <w:link w:val="80"/>
    <w:qFormat/>
    <w:rsid w:val="00FF792D"/>
    <w:pPr>
      <w:keepNext/>
      <w:tabs>
        <w:tab w:val="num" w:pos="1920"/>
      </w:tabs>
      <w:ind w:left="1920" w:hanging="360"/>
      <w:outlineLvl w:val="7"/>
    </w:pPr>
    <w:rPr>
      <w:b/>
      <w:bCs/>
      <w:iCs/>
      <w:sz w:val="22"/>
      <w:szCs w:val="22"/>
    </w:rPr>
  </w:style>
  <w:style w:type="paragraph" w:styleId="9">
    <w:name w:val="heading 9"/>
    <w:basedOn w:val="a5"/>
    <w:next w:val="a5"/>
    <w:link w:val="90"/>
    <w:qFormat/>
    <w:rsid w:val="00FF792D"/>
    <w:pPr>
      <w:keepNext/>
      <w:tabs>
        <w:tab w:val="num" w:pos="1920"/>
      </w:tabs>
      <w:spacing w:line="360" w:lineRule="auto"/>
      <w:ind w:left="1920" w:hanging="360"/>
      <w:outlineLvl w:val="8"/>
    </w:pPr>
    <w:rPr>
      <w:i/>
      <w:iCs/>
      <w:sz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aliases w:val="Заголовок 01 Знак"/>
    <w:link w:val="10"/>
    <w:locked/>
    <w:rsid w:val="00FF792D"/>
    <w:rPr>
      <w:rFonts w:ascii="Batang" w:eastAsia="Batang"/>
      <w:b/>
      <w:bCs/>
      <w:sz w:val="24"/>
      <w:szCs w:val="24"/>
    </w:rPr>
  </w:style>
  <w:style w:type="character" w:customStyle="1" w:styleId="a9">
    <w:name w:val="Без отступа Знак Знак"/>
    <w:link w:val="aa"/>
    <w:locked/>
    <w:rsid w:val="00FF792D"/>
    <w:rPr>
      <w:rFonts w:ascii="Batang" w:eastAsia="Batang"/>
      <w:sz w:val="28"/>
      <w:szCs w:val="24"/>
    </w:rPr>
  </w:style>
  <w:style w:type="paragraph" w:customStyle="1" w:styleId="aa">
    <w:name w:val="Без отступа Знак"/>
    <w:basedOn w:val="a5"/>
    <w:link w:val="a9"/>
    <w:rsid w:val="00FF792D"/>
    <w:pPr>
      <w:spacing w:line="360" w:lineRule="auto"/>
      <w:ind w:firstLine="709"/>
      <w:jc w:val="both"/>
    </w:pPr>
    <w:rPr>
      <w:rFonts w:ascii="Batang" w:eastAsia="Batang"/>
      <w:sz w:val="28"/>
    </w:rPr>
  </w:style>
  <w:style w:type="character" w:customStyle="1" w:styleId="22">
    <w:name w:val="Заголовок 2 Знак"/>
    <w:aliases w:val=". (1.1) Знак,Paragraaf Знак,Header 2 Знак"/>
    <w:link w:val="21"/>
    <w:uiPriority w:val="9"/>
    <w:rsid w:val="0068646C"/>
    <w:rPr>
      <w:rFonts w:ascii="Arial" w:hAnsi="Arial"/>
      <w:b/>
      <w:bCs/>
      <w:i/>
      <w:iCs/>
      <w:sz w:val="28"/>
      <w:szCs w:val="28"/>
    </w:rPr>
  </w:style>
  <w:style w:type="character" w:customStyle="1" w:styleId="31">
    <w:name w:val="Заголовок 3 Знак"/>
    <w:link w:val="30"/>
    <w:rsid w:val="0068646C"/>
    <w:rPr>
      <w:rFonts w:ascii="Arial" w:hAnsi="Arial"/>
      <w:b/>
      <w:bCs/>
      <w:sz w:val="26"/>
      <w:szCs w:val="26"/>
    </w:rPr>
  </w:style>
  <w:style w:type="character" w:customStyle="1" w:styleId="41">
    <w:name w:val="Заголовок 4 Знак"/>
    <w:link w:val="40"/>
    <w:rsid w:val="0068646C"/>
    <w:rPr>
      <w:b/>
      <w:bCs/>
      <w:sz w:val="28"/>
      <w:szCs w:val="28"/>
    </w:rPr>
  </w:style>
  <w:style w:type="character" w:customStyle="1" w:styleId="52">
    <w:name w:val="Заголовок 5 Знак"/>
    <w:link w:val="51"/>
    <w:rsid w:val="00FF792D"/>
    <w:rPr>
      <w:b/>
      <w:bCs/>
      <w:sz w:val="22"/>
      <w:szCs w:val="24"/>
    </w:rPr>
  </w:style>
  <w:style w:type="character" w:customStyle="1" w:styleId="60">
    <w:name w:val="Заголовок 6 Знак"/>
    <w:link w:val="6"/>
    <w:rsid w:val="00FF792D"/>
    <w:rPr>
      <w:sz w:val="24"/>
    </w:rPr>
  </w:style>
  <w:style w:type="character" w:customStyle="1" w:styleId="70">
    <w:name w:val="Заголовок 7 Знак"/>
    <w:link w:val="7"/>
    <w:rsid w:val="00FF792D"/>
    <w:rPr>
      <w:i/>
      <w:sz w:val="22"/>
      <w:szCs w:val="22"/>
    </w:rPr>
  </w:style>
  <w:style w:type="character" w:customStyle="1" w:styleId="80">
    <w:name w:val="Заголовок 8 Знак"/>
    <w:link w:val="8"/>
    <w:rsid w:val="00FF792D"/>
    <w:rPr>
      <w:b/>
      <w:bCs/>
      <w:iCs/>
      <w:sz w:val="22"/>
      <w:szCs w:val="22"/>
    </w:rPr>
  </w:style>
  <w:style w:type="character" w:customStyle="1" w:styleId="90">
    <w:name w:val="Заголовок 9 Знак"/>
    <w:link w:val="9"/>
    <w:rsid w:val="00FF792D"/>
    <w:rPr>
      <w:i/>
      <w:iCs/>
      <w:sz w:val="28"/>
      <w:szCs w:val="28"/>
    </w:rPr>
  </w:style>
  <w:style w:type="character" w:styleId="ab">
    <w:name w:val="Hyperlink"/>
    <w:rsid w:val="00B4403C"/>
    <w:rPr>
      <w:color w:val="0000FF"/>
      <w:u w:val="single"/>
    </w:rPr>
  </w:style>
  <w:style w:type="paragraph" w:styleId="ac">
    <w:name w:val="header"/>
    <w:aliases w:val=" Знак"/>
    <w:basedOn w:val="a5"/>
    <w:link w:val="ad"/>
    <w:uiPriority w:val="99"/>
    <w:rsid w:val="00B4403C"/>
    <w:pPr>
      <w:tabs>
        <w:tab w:val="center" w:pos="4677"/>
        <w:tab w:val="right" w:pos="9355"/>
      </w:tabs>
    </w:pPr>
  </w:style>
  <w:style w:type="character" w:customStyle="1" w:styleId="ad">
    <w:name w:val="Верхний колонтитул Знак"/>
    <w:aliases w:val=" Знак Знак"/>
    <w:link w:val="ac"/>
    <w:uiPriority w:val="99"/>
    <w:rsid w:val="00E04893"/>
    <w:rPr>
      <w:sz w:val="24"/>
      <w:szCs w:val="24"/>
      <w:lang w:val="ru-RU" w:eastAsia="ru-RU" w:bidi="ar-SA"/>
    </w:rPr>
  </w:style>
  <w:style w:type="paragraph" w:styleId="ae">
    <w:name w:val="footer"/>
    <w:basedOn w:val="a5"/>
    <w:link w:val="af"/>
    <w:uiPriority w:val="99"/>
    <w:rsid w:val="00B4403C"/>
    <w:pPr>
      <w:tabs>
        <w:tab w:val="center" w:pos="4677"/>
        <w:tab w:val="right" w:pos="9355"/>
      </w:tabs>
    </w:pPr>
  </w:style>
  <w:style w:type="character" w:customStyle="1" w:styleId="af">
    <w:name w:val="Нижний колонтитул Знак"/>
    <w:link w:val="ae"/>
    <w:uiPriority w:val="99"/>
    <w:rsid w:val="0068646C"/>
    <w:rPr>
      <w:sz w:val="24"/>
      <w:szCs w:val="24"/>
    </w:rPr>
  </w:style>
  <w:style w:type="character" w:styleId="af0">
    <w:name w:val="page number"/>
    <w:basedOn w:val="a6"/>
    <w:rsid w:val="00B4403C"/>
  </w:style>
  <w:style w:type="paragraph" w:styleId="23">
    <w:name w:val="Body Text Indent 2"/>
    <w:basedOn w:val="a5"/>
    <w:link w:val="24"/>
    <w:uiPriority w:val="99"/>
    <w:rsid w:val="00A361CE"/>
    <w:pPr>
      <w:spacing w:after="120" w:line="480" w:lineRule="auto"/>
      <w:ind w:left="283"/>
    </w:pPr>
  </w:style>
  <w:style w:type="character" w:customStyle="1" w:styleId="24">
    <w:name w:val="Основной текст с отступом 2 Знак"/>
    <w:link w:val="23"/>
    <w:uiPriority w:val="99"/>
    <w:rsid w:val="005529C8"/>
    <w:rPr>
      <w:sz w:val="24"/>
      <w:szCs w:val="24"/>
    </w:rPr>
  </w:style>
  <w:style w:type="paragraph" w:styleId="af1">
    <w:name w:val="Body Text"/>
    <w:basedOn w:val="a5"/>
    <w:link w:val="af2"/>
    <w:rsid w:val="00AA402E"/>
    <w:pPr>
      <w:spacing w:after="120"/>
    </w:pPr>
  </w:style>
  <w:style w:type="character" w:customStyle="1" w:styleId="af2">
    <w:name w:val="Основной текст Знак"/>
    <w:link w:val="af1"/>
    <w:rsid w:val="00FF792D"/>
    <w:rPr>
      <w:sz w:val="24"/>
      <w:szCs w:val="24"/>
    </w:rPr>
  </w:style>
  <w:style w:type="paragraph" w:styleId="af3">
    <w:name w:val="Body Text Indent"/>
    <w:aliases w:val="Основной текст 1,Нумерованный список !!"/>
    <w:basedOn w:val="a5"/>
    <w:link w:val="af4"/>
    <w:rsid w:val="00AA30AD"/>
    <w:pPr>
      <w:ind w:firstLine="454"/>
      <w:jc w:val="both"/>
    </w:pPr>
  </w:style>
  <w:style w:type="character" w:customStyle="1" w:styleId="af4">
    <w:name w:val="Основной текст с отступом Знак"/>
    <w:aliases w:val="Основной текст 1 Знак,Нумерованный список !! Знак"/>
    <w:link w:val="af3"/>
    <w:uiPriority w:val="99"/>
    <w:rsid w:val="00FF792D"/>
    <w:rPr>
      <w:sz w:val="24"/>
      <w:szCs w:val="24"/>
    </w:rPr>
  </w:style>
  <w:style w:type="table" w:styleId="af5">
    <w:name w:val="Table Grid"/>
    <w:aliases w:val="МОЯ ТАБЛИЦА111,Таблица_Марина"/>
    <w:basedOn w:val="a7"/>
    <w:uiPriority w:val="59"/>
    <w:rsid w:val="00AA3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5"/>
    <w:link w:val="26"/>
    <w:rsid w:val="005A35F8"/>
    <w:pPr>
      <w:spacing w:after="120" w:line="480" w:lineRule="auto"/>
    </w:pPr>
  </w:style>
  <w:style w:type="character" w:customStyle="1" w:styleId="26">
    <w:name w:val="Основной текст 2 Знак"/>
    <w:link w:val="25"/>
    <w:rsid w:val="0068646C"/>
    <w:rPr>
      <w:sz w:val="24"/>
      <w:szCs w:val="24"/>
    </w:rPr>
  </w:style>
  <w:style w:type="paragraph" w:styleId="af6">
    <w:name w:val="caption"/>
    <w:next w:val="af1"/>
    <w:link w:val="af7"/>
    <w:qFormat/>
    <w:rsid w:val="00E04893"/>
    <w:pPr>
      <w:spacing w:line="312" w:lineRule="auto"/>
      <w:jc w:val="both"/>
    </w:pPr>
    <w:rPr>
      <w:rFonts w:eastAsia="Calibri"/>
      <w:bCs/>
      <w:szCs w:val="18"/>
      <w:lang w:eastAsia="en-US"/>
    </w:rPr>
  </w:style>
  <w:style w:type="character" w:customStyle="1" w:styleId="af7">
    <w:name w:val="Название объекта Знак"/>
    <w:link w:val="af6"/>
    <w:rsid w:val="006767FF"/>
    <w:rPr>
      <w:rFonts w:eastAsia="Calibri"/>
      <w:bCs/>
      <w:szCs w:val="18"/>
      <w:lang w:val="ru-RU" w:eastAsia="en-US" w:bidi="ar-SA"/>
    </w:rPr>
  </w:style>
  <w:style w:type="paragraph" w:styleId="af8">
    <w:name w:val="Normal (Web)"/>
    <w:basedOn w:val="a5"/>
    <w:uiPriority w:val="99"/>
    <w:rsid w:val="00933B59"/>
    <w:pPr>
      <w:spacing w:before="100" w:beforeAutospacing="1" w:after="100" w:afterAutospacing="1"/>
    </w:pPr>
  </w:style>
  <w:style w:type="character" w:styleId="af9">
    <w:name w:val="Strong"/>
    <w:uiPriority w:val="22"/>
    <w:qFormat/>
    <w:rsid w:val="00933B59"/>
    <w:rPr>
      <w:b/>
      <w:bCs/>
    </w:rPr>
  </w:style>
  <w:style w:type="paragraph" w:styleId="32">
    <w:name w:val="Body Text Indent 3"/>
    <w:basedOn w:val="a5"/>
    <w:link w:val="33"/>
    <w:rsid w:val="00F0494A"/>
    <w:pPr>
      <w:spacing w:after="120"/>
      <w:ind w:left="283"/>
    </w:pPr>
    <w:rPr>
      <w:sz w:val="16"/>
      <w:szCs w:val="16"/>
    </w:rPr>
  </w:style>
  <w:style w:type="character" w:customStyle="1" w:styleId="33">
    <w:name w:val="Основной текст с отступом 3 Знак"/>
    <w:link w:val="32"/>
    <w:rsid w:val="00FF792D"/>
    <w:rPr>
      <w:sz w:val="16"/>
      <w:szCs w:val="16"/>
    </w:rPr>
  </w:style>
  <w:style w:type="paragraph" w:customStyle="1" w:styleId="-1">
    <w:name w:val="формула-1"/>
    <w:basedOn w:val="a5"/>
    <w:rsid w:val="00F0494A"/>
    <w:pPr>
      <w:tabs>
        <w:tab w:val="center" w:pos="4536"/>
        <w:tab w:val="right" w:pos="9356"/>
      </w:tabs>
      <w:autoSpaceDE w:val="0"/>
      <w:autoSpaceDN w:val="0"/>
      <w:adjustRightInd w:val="0"/>
      <w:spacing w:line="312" w:lineRule="auto"/>
      <w:ind w:firstLine="454"/>
      <w:jc w:val="both"/>
    </w:pPr>
    <w:rPr>
      <w:sz w:val="28"/>
      <w:szCs w:val="20"/>
      <w:lang w:val="en-US"/>
    </w:rPr>
  </w:style>
  <w:style w:type="paragraph" w:customStyle="1" w:styleId="afa">
    <w:name w:val="Основной"/>
    <w:basedOn w:val="a5"/>
    <w:link w:val="afb"/>
    <w:rsid w:val="00574D0F"/>
    <w:pPr>
      <w:widowControl w:val="0"/>
      <w:shd w:val="clear" w:color="auto" w:fill="FFFFFF"/>
      <w:autoSpaceDE w:val="0"/>
      <w:autoSpaceDN w:val="0"/>
      <w:adjustRightInd w:val="0"/>
      <w:spacing w:line="360" w:lineRule="auto"/>
      <w:ind w:firstLine="709"/>
      <w:jc w:val="both"/>
    </w:pPr>
    <w:rPr>
      <w:color w:val="000000"/>
      <w:spacing w:val="-1"/>
      <w:sz w:val="28"/>
      <w:szCs w:val="28"/>
    </w:rPr>
  </w:style>
  <w:style w:type="character" w:customStyle="1" w:styleId="afb">
    <w:name w:val="Основной Знак"/>
    <w:link w:val="afa"/>
    <w:rsid w:val="00574D0F"/>
    <w:rPr>
      <w:color w:val="000000"/>
      <w:spacing w:val="-1"/>
      <w:sz w:val="28"/>
      <w:szCs w:val="28"/>
      <w:lang w:val="ru-RU" w:eastAsia="ru-RU" w:bidi="ar-SA"/>
    </w:rPr>
  </w:style>
  <w:style w:type="paragraph" w:styleId="afc">
    <w:name w:val="footnote text"/>
    <w:basedOn w:val="a5"/>
    <w:link w:val="afd"/>
    <w:rsid w:val="006B27E9"/>
    <w:rPr>
      <w:sz w:val="20"/>
      <w:szCs w:val="20"/>
    </w:rPr>
  </w:style>
  <w:style w:type="character" w:customStyle="1" w:styleId="afd">
    <w:name w:val="Текст сноски Знак"/>
    <w:basedOn w:val="a6"/>
    <w:link w:val="afc"/>
    <w:rsid w:val="0068646C"/>
  </w:style>
  <w:style w:type="paragraph" w:customStyle="1" w:styleId="afe">
    <w:name w:val="УДК"/>
    <w:basedOn w:val="a5"/>
    <w:rsid w:val="006B29E3"/>
    <w:rPr>
      <w:sz w:val="28"/>
      <w:szCs w:val="28"/>
    </w:rPr>
  </w:style>
  <w:style w:type="character" w:styleId="aff">
    <w:name w:val="footnote reference"/>
    <w:rsid w:val="006B29E3"/>
    <w:rPr>
      <w:vertAlign w:val="superscript"/>
    </w:rPr>
  </w:style>
  <w:style w:type="paragraph" w:customStyle="1" w:styleId="--">
    <w:name w:val="-Текст-"/>
    <w:basedOn w:val="a5"/>
    <w:link w:val="--0"/>
    <w:qFormat/>
    <w:rsid w:val="002307AC"/>
    <w:pPr>
      <w:spacing w:line="276" w:lineRule="auto"/>
      <w:ind w:firstLine="840"/>
      <w:jc w:val="both"/>
    </w:pPr>
    <w:rPr>
      <w:sz w:val="28"/>
      <w:szCs w:val="28"/>
    </w:rPr>
  </w:style>
  <w:style w:type="character" w:customStyle="1" w:styleId="--0">
    <w:name w:val="-Текст- Знак"/>
    <w:link w:val="--"/>
    <w:rsid w:val="002307AC"/>
    <w:rPr>
      <w:sz w:val="28"/>
      <w:szCs w:val="28"/>
      <w:lang w:val="ru-RU" w:eastAsia="ru-RU" w:bidi="ar-SA"/>
    </w:rPr>
  </w:style>
  <w:style w:type="paragraph" w:customStyle="1" w:styleId="aff0">
    <w:name w:val="Формула"/>
    <w:basedOn w:val="a5"/>
    <w:next w:val="a5"/>
    <w:link w:val="aff1"/>
    <w:qFormat/>
    <w:rsid w:val="002307AC"/>
    <w:pPr>
      <w:tabs>
        <w:tab w:val="center" w:pos="4816"/>
        <w:tab w:val="right" w:pos="9639"/>
      </w:tabs>
      <w:jc w:val="both"/>
    </w:pPr>
    <w:rPr>
      <w:rFonts w:cs="Calibri"/>
      <w:lang w:eastAsia="en-US"/>
    </w:rPr>
  </w:style>
  <w:style w:type="character" w:customStyle="1" w:styleId="aff1">
    <w:name w:val="Формула Знак"/>
    <w:link w:val="aff0"/>
    <w:rsid w:val="002307AC"/>
    <w:rPr>
      <w:rFonts w:cs="Calibri"/>
      <w:sz w:val="24"/>
      <w:szCs w:val="24"/>
      <w:lang w:val="ru-RU" w:eastAsia="en-US" w:bidi="ar-SA"/>
    </w:rPr>
  </w:style>
  <w:style w:type="paragraph" w:customStyle="1" w:styleId="-Caption-">
    <w:name w:val="-Caption-"/>
    <w:basedOn w:val="--"/>
    <w:link w:val="-Caption-0"/>
    <w:qFormat/>
    <w:rsid w:val="002307AC"/>
    <w:pPr>
      <w:keepLines/>
      <w:suppressAutoHyphens/>
      <w:spacing w:after="120"/>
      <w:ind w:firstLine="0"/>
      <w:jc w:val="center"/>
    </w:pPr>
    <w:rPr>
      <w:sz w:val="24"/>
    </w:rPr>
  </w:style>
  <w:style w:type="character" w:customStyle="1" w:styleId="-Caption-0">
    <w:name w:val="-Caption- Знак"/>
    <w:link w:val="-Caption-"/>
    <w:rsid w:val="002307AC"/>
    <w:rPr>
      <w:sz w:val="24"/>
      <w:szCs w:val="28"/>
      <w:lang w:val="ru-RU" w:eastAsia="ru-RU" w:bidi="ar-SA"/>
    </w:rPr>
  </w:style>
  <w:style w:type="paragraph" w:customStyle="1" w:styleId="aff2">
    <w:name w:val="текст статьи"/>
    <w:basedOn w:val="a5"/>
    <w:link w:val="aff3"/>
    <w:qFormat/>
    <w:rsid w:val="002307AC"/>
    <w:pPr>
      <w:ind w:firstLine="709"/>
      <w:jc w:val="both"/>
    </w:pPr>
  </w:style>
  <w:style w:type="character" w:customStyle="1" w:styleId="aff3">
    <w:name w:val="текст статьи Знак"/>
    <w:link w:val="aff2"/>
    <w:rsid w:val="002307AC"/>
    <w:rPr>
      <w:sz w:val="24"/>
      <w:szCs w:val="24"/>
      <w:lang w:val="ru-RU" w:eastAsia="ru-RU" w:bidi="ar-SA"/>
    </w:rPr>
  </w:style>
  <w:style w:type="paragraph" w:customStyle="1" w:styleId="aff4">
    <w:name w:val="список в статье"/>
    <w:basedOn w:val="aff2"/>
    <w:link w:val="aff5"/>
    <w:qFormat/>
    <w:rsid w:val="002307AC"/>
    <w:pPr>
      <w:ind w:left="644" w:hanging="360"/>
    </w:pPr>
  </w:style>
  <w:style w:type="character" w:customStyle="1" w:styleId="aff5">
    <w:name w:val="список в статье Знак"/>
    <w:link w:val="aff4"/>
    <w:rsid w:val="002307AC"/>
    <w:rPr>
      <w:sz w:val="24"/>
      <w:szCs w:val="24"/>
      <w:lang w:val="ru-RU" w:eastAsia="ru-RU" w:bidi="ar-SA"/>
    </w:rPr>
  </w:style>
  <w:style w:type="character" w:customStyle="1" w:styleId="MTEquationSection">
    <w:name w:val="MTEquationSection"/>
    <w:rsid w:val="002307AC"/>
    <w:rPr>
      <w:vanish/>
      <w:color w:val="FF0000"/>
    </w:rPr>
  </w:style>
  <w:style w:type="paragraph" w:customStyle="1" w:styleId="aff6">
    <w:name w:val="Знак Знак Знак Знак Знак Знак Знак Знак Знак Знак"/>
    <w:basedOn w:val="a5"/>
    <w:rsid w:val="008A57C7"/>
    <w:pPr>
      <w:spacing w:after="160" w:line="240" w:lineRule="exact"/>
    </w:pPr>
    <w:rPr>
      <w:rFonts w:ascii="Verdana" w:hAnsi="Verdana" w:cs="Verdana"/>
      <w:sz w:val="20"/>
      <w:szCs w:val="20"/>
      <w:lang w:val="en-US" w:eastAsia="en-US"/>
    </w:rPr>
  </w:style>
  <w:style w:type="paragraph" w:customStyle="1" w:styleId="aff7">
    <w:name w:val="Знак"/>
    <w:basedOn w:val="a5"/>
    <w:rsid w:val="00FF792D"/>
    <w:pPr>
      <w:spacing w:after="160" w:line="240" w:lineRule="exact"/>
    </w:pPr>
    <w:rPr>
      <w:rFonts w:ascii="Verdana" w:hAnsi="Verdana"/>
      <w:sz w:val="20"/>
      <w:szCs w:val="20"/>
      <w:lang w:val="en-US" w:eastAsia="en-US"/>
    </w:rPr>
  </w:style>
  <w:style w:type="paragraph" w:customStyle="1" w:styleId="FR2">
    <w:name w:val="FR2"/>
    <w:rsid w:val="00FF792D"/>
    <w:pPr>
      <w:widowControl w:val="0"/>
      <w:ind w:left="1640"/>
    </w:pPr>
    <w:rPr>
      <w:rFonts w:ascii="Arial" w:hAnsi="Arial"/>
      <w:b/>
      <w:snapToGrid w:val="0"/>
      <w:sz w:val="12"/>
    </w:rPr>
  </w:style>
  <w:style w:type="paragraph" w:customStyle="1" w:styleId="aff8">
    <w:name w:val="Диссертация"/>
    <w:basedOn w:val="10"/>
    <w:rsid w:val="00FF792D"/>
    <w:pPr>
      <w:spacing w:line="360" w:lineRule="auto"/>
      <w:ind w:firstLine="709"/>
      <w:jc w:val="both"/>
    </w:pPr>
    <w:rPr>
      <w:b w:val="0"/>
      <w:bCs w:val="0"/>
      <w:sz w:val="28"/>
      <w:szCs w:val="20"/>
    </w:rPr>
  </w:style>
  <w:style w:type="paragraph" w:customStyle="1" w:styleId="12">
    <w:name w:val="Реферат1"/>
    <w:basedOn w:val="a5"/>
    <w:rsid w:val="00FF792D"/>
    <w:pPr>
      <w:overflowPunct w:val="0"/>
      <w:autoSpaceDE w:val="0"/>
      <w:autoSpaceDN w:val="0"/>
      <w:adjustRightInd w:val="0"/>
      <w:spacing w:line="288" w:lineRule="auto"/>
      <w:ind w:firstLine="426"/>
      <w:jc w:val="both"/>
      <w:textAlignment w:val="baseline"/>
    </w:pPr>
    <w:rPr>
      <w:sz w:val="20"/>
      <w:szCs w:val="20"/>
    </w:rPr>
  </w:style>
  <w:style w:type="paragraph" w:customStyle="1" w:styleId="14">
    <w:name w:val="Обычный1"/>
    <w:rsid w:val="00FF792D"/>
    <w:rPr>
      <w:sz w:val="28"/>
      <w:lang w:val="en-US"/>
    </w:rPr>
  </w:style>
  <w:style w:type="paragraph" w:styleId="aff9">
    <w:name w:val="Title"/>
    <w:basedOn w:val="a5"/>
    <w:link w:val="affa"/>
    <w:uiPriority w:val="10"/>
    <w:qFormat/>
    <w:rsid w:val="00FF792D"/>
    <w:pPr>
      <w:jc w:val="center"/>
    </w:pPr>
    <w:rPr>
      <w:sz w:val="28"/>
      <w:szCs w:val="20"/>
    </w:rPr>
  </w:style>
  <w:style w:type="character" w:customStyle="1" w:styleId="affa">
    <w:name w:val="Заголовок Знак"/>
    <w:link w:val="aff9"/>
    <w:uiPriority w:val="10"/>
    <w:rsid w:val="00FF792D"/>
    <w:rPr>
      <w:sz w:val="28"/>
    </w:rPr>
  </w:style>
  <w:style w:type="paragraph" w:styleId="34">
    <w:name w:val="Body Text 3"/>
    <w:basedOn w:val="a5"/>
    <w:link w:val="35"/>
    <w:rsid w:val="00FF792D"/>
    <w:pPr>
      <w:jc w:val="center"/>
    </w:pPr>
    <w:rPr>
      <w:bCs/>
      <w:iCs/>
    </w:rPr>
  </w:style>
  <w:style w:type="character" w:customStyle="1" w:styleId="35">
    <w:name w:val="Основной текст 3 Знак"/>
    <w:link w:val="34"/>
    <w:rsid w:val="00FF792D"/>
    <w:rPr>
      <w:bCs/>
      <w:iCs/>
      <w:sz w:val="24"/>
      <w:szCs w:val="24"/>
    </w:rPr>
  </w:style>
  <w:style w:type="paragraph" w:styleId="affb">
    <w:name w:val="Plain Text"/>
    <w:basedOn w:val="a5"/>
    <w:link w:val="affc"/>
    <w:rsid w:val="00FF792D"/>
    <w:rPr>
      <w:rFonts w:ascii="Courier New" w:hAnsi="Courier New"/>
      <w:sz w:val="20"/>
      <w:szCs w:val="20"/>
    </w:rPr>
  </w:style>
  <w:style w:type="character" w:customStyle="1" w:styleId="affc">
    <w:name w:val="Текст Знак"/>
    <w:link w:val="affb"/>
    <w:rsid w:val="00FF792D"/>
    <w:rPr>
      <w:rFonts w:ascii="Courier New" w:hAnsi="Courier New" w:cs="Courier New"/>
    </w:rPr>
  </w:style>
  <w:style w:type="paragraph" w:customStyle="1" w:styleId="210">
    <w:name w:val="Основной текст 21"/>
    <w:basedOn w:val="a5"/>
    <w:rsid w:val="00FF792D"/>
    <w:pPr>
      <w:tabs>
        <w:tab w:val="left" w:pos="9720"/>
      </w:tabs>
      <w:ind w:firstLine="540"/>
      <w:jc w:val="both"/>
    </w:pPr>
    <w:rPr>
      <w:szCs w:val="20"/>
    </w:rPr>
  </w:style>
  <w:style w:type="paragraph" w:customStyle="1" w:styleId="211">
    <w:name w:val="Основной текст с отступом 21"/>
    <w:basedOn w:val="a5"/>
    <w:rsid w:val="00FF792D"/>
    <w:pPr>
      <w:tabs>
        <w:tab w:val="left" w:pos="0"/>
      </w:tabs>
      <w:spacing w:line="288" w:lineRule="auto"/>
      <w:ind w:firstLine="720"/>
      <w:jc w:val="both"/>
    </w:pPr>
    <w:rPr>
      <w:szCs w:val="20"/>
    </w:rPr>
  </w:style>
  <w:style w:type="paragraph" w:customStyle="1" w:styleId="310">
    <w:name w:val="Основной текст с отступом 31"/>
    <w:basedOn w:val="a5"/>
    <w:rsid w:val="00FF792D"/>
    <w:pPr>
      <w:tabs>
        <w:tab w:val="left" w:pos="0"/>
      </w:tabs>
      <w:spacing w:line="288" w:lineRule="auto"/>
      <w:ind w:left="708"/>
      <w:jc w:val="both"/>
    </w:pPr>
    <w:rPr>
      <w:b/>
      <w:noProof/>
      <w:szCs w:val="20"/>
    </w:rPr>
  </w:style>
  <w:style w:type="paragraph" w:customStyle="1" w:styleId="15">
    <w:name w:val="Текст1"/>
    <w:basedOn w:val="a5"/>
    <w:rsid w:val="00FF792D"/>
    <w:rPr>
      <w:rFonts w:ascii="Courier New" w:hAnsi="Courier New"/>
      <w:sz w:val="20"/>
      <w:szCs w:val="20"/>
    </w:rPr>
  </w:style>
  <w:style w:type="paragraph" w:customStyle="1" w:styleId="FR1">
    <w:name w:val="FR1"/>
    <w:rsid w:val="00FF792D"/>
    <w:pPr>
      <w:widowControl w:val="0"/>
      <w:spacing w:line="420" w:lineRule="auto"/>
      <w:ind w:left="120" w:firstLine="620"/>
      <w:jc w:val="both"/>
    </w:pPr>
    <w:rPr>
      <w:rFonts w:ascii="Arial" w:hAnsi="Arial"/>
      <w:sz w:val="28"/>
    </w:rPr>
  </w:style>
  <w:style w:type="paragraph" w:customStyle="1" w:styleId="16">
    <w:name w:val="Стиль1"/>
    <w:basedOn w:val="a5"/>
    <w:link w:val="17"/>
    <w:qFormat/>
    <w:rsid w:val="00FF792D"/>
    <w:pPr>
      <w:ind w:firstLine="709"/>
      <w:jc w:val="both"/>
    </w:pPr>
    <w:rPr>
      <w:sz w:val="28"/>
    </w:rPr>
  </w:style>
  <w:style w:type="character" w:customStyle="1" w:styleId="17">
    <w:name w:val="Стиль1 Знак"/>
    <w:link w:val="16"/>
    <w:rsid w:val="00450FD9"/>
    <w:rPr>
      <w:sz w:val="28"/>
      <w:szCs w:val="24"/>
    </w:rPr>
  </w:style>
  <w:style w:type="paragraph" w:customStyle="1" w:styleId="affd">
    <w:name w:val="Мой доклад"/>
    <w:basedOn w:val="a5"/>
    <w:rsid w:val="00FF792D"/>
    <w:pPr>
      <w:widowControl w:val="0"/>
      <w:ind w:firstLine="709"/>
      <w:jc w:val="both"/>
    </w:pPr>
    <w:rPr>
      <w:sz w:val="28"/>
    </w:rPr>
  </w:style>
  <w:style w:type="paragraph" w:styleId="affe">
    <w:name w:val="Block Text"/>
    <w:basedOn w:val="a5"/>
    <w:uiPriority w:val="99"/>
    <w:rsid w:val="00FF792D"/>
    <w:pPr>
      <w:widowControl w:val="0"/>
      <w:spacing w:line="360" w:lineRule="auto"/>
      <w:ind w:left="80" w:right="200" w:firstLine="960"/>
    </w:pPr>
    <w:rPr>
      <w:b/>
      <w:sz w:val="28"/>
      <w:szCs w:val="20"/>
    </w:rPr>
  </w:style>
  <w:style w:type="paragraph" w:customStyle="1" w:styleId="afff">
    <w:name w:val="Рисунок"/>
    <w:basedOn w:val="af1"/>
    <w:link w:val="afff0"/>
    <w:qFormat/>
    <w:rsid w:val="00FF792D"/>
    <w:pPr>
      <w:widowControl w:val="0"/>
      <w:shd w:val="clear" w:color="auto" w:fill="FFFFFF"/>
      <w:spacing w:after="0"/>
      <w:jc w:val="center"/>
    </w:pPr>
    <w:rPr>
      <w:color w:val="000000"/>
      <w:sz w:val="20"/>
      <w:szCs w:val="20"/>
    </w:rPr>
  </w:style>
  <w:style w:type="paragraph" w:customStyle="1" w:styleId="afff1">
    <w:name w:val="Где"/>
    <w:basedOn w:val="a5"/>
    <w:rsid w:val="00FF792D"/>
    <w:pPr>
      <w:tabs>
        <w:tab w:val="left" w:pos="567"/>
      </w:tabs>
      <w:spacing w:after="120"/>
      <w:ind w:left="567" w:hanging="567"/>
      <w:jc w:val="both"/>
    </w:pPr>
    <w:rPr>
      <w:sz w:val="22"/>
      <w:szCs w:val="20"/>
    </w:rPr>
  </w:style>
  <w:style w:type="character" w:styleId="afff2">
    <w:name w:val="FollowedHyperlink"/>
    <w:uiPriority w:val="99"/>
    <w:rsid w:val="00FF792D"/>
    <w:rPr>
      <w:color w:val="800080"/>
      <w:u w:val="single"/>
    </w:rPr>
  </w:style>
  <w:style w:type="paragraph" w:customStyle="1" w:styleId="afff3">
    <w:name w:val="Êðóïíûé"/>
    <w:basedOn w:val="a5"/>
    <w:rsid w:val="00FF792D"/>
    <w:pPr>
      <w:ind w:firstLine="567"/>
      <w:jc w:val="both"/>
    </w:pPr>
    <w:rPr>
      <w:szCs w:val="20"/>
      <w:lang w:val="en-US"/>
    </w:rPr>
  </w:style>
  <w:style w:type="paragraph" w:styleId="afff4">
    <w:name w:val="Balloon Text"/>
    <w:basedOn w:val="a5"/>
    <w:link w:val="afff5"/>
    <w:uiPriority w:val="99"/>
    <w:rsid w:val="00FF792D"/>
    <w:rPr>
      <w:rFonts w:ascii="Tahoma" w:hAnsi="Tahoma"/>
      <w:sz w:val="16"/>
      <w:szCs w:val="16"/>
    </w:rPr>
  </w:style>
  <w:style w:type="character" w:customStyle="1" w:styleId="afff5">
    <w:name w:val="Текст выноски Знак"/>
    <w:link w:val="afff4"/>
    <w:uiPriority w:val="99"/>
    <w:rsid w:val="00FF792D"/>
    <w:rPr>
      <w:rFonts w:ascii="Tahoma" w:hAnsi="Tahoma" w:cs="Tahoma"/>
      <w:sz w:val="16"/>
      <w:szCs w:val="16"/>
    </w:rPr>
  </w:style>
  <w:style w:type="paragraph" w:styleId="afff6">
    <w:name w:val="annotation text"/>
    <w:basedOn w:val="a5"/>
    <w:link w:val="afff7"/>
    <w:rsid w:val="00FF792D"/>
    <w:pPr>
      <w:ind w:firstLine="397"/>
      <w:jc w:val="both"/>
    </w:pPr>
    <w:rPr>
      <w:sz w:val="20"/>
      <w:szCs w:val="20"/>
    </w:rPr>
  </w:style>
  <w:style w:type="character" w:customStyle="1" w:styleId="afff7">
    <w:name w:val="Текст примечания Знак"/>
    <w:basedOn w:val="a6"/>
    <w:link w:val="afff6"/>
    <w:rsid w:val="00FF792D"/>
  </w:style>
  <w:style w:type="paragraph" w:styleId="afff8">
    <w:name w:val="Normal Indent"/>
    <w:basedOn w:val="a5"/>
    <w:uiPriority w:val="99"/>
    <w:rsid w:val="00FF792D"/>
    <w:pPr>
      <w:ind w:left="708"/>
    </w:pPr>
  </w:style>
  <w:style w:type="paragraph" w:customStyle="1" w:styleId="afff9">
    <w:name w:val="Рабочий_стиль"/>
    <w:basedOn w:val="a5"/>
    <w:rsid w:val="00FF792D"/>
    <w:pPr>
      <w:ind w:firstLine="709"/>
      <w:jc w:val="both"/>
    </w:pPr>
    <w:rPr>
      <w:sz w:val="28"/>
      <w:szCs w:val="28"/>
    </w:rPr>
  </w:style>
  <w:style w:type="paragraph" w:customStyle="1" w:styleId="afffa">
    <w:name w:val="Авторы"/>
    <w:basedOn w:val="a5"/>
    <w:next w:val="a5"/>
    <w:rsid w:val="00FF792D"/>
    <w:pPr>
      <w:suppressAutoHyphens/>
      <w:spacing w:before="120"/>
      <w:jc w:val="right"/>
    </w:pPr>
    <w:rPr>
      <w:b/>
      <w:szCs w:val="20"/>
      <w:lang w:val="uk-UA"/>
    </w:rPr>
  </w:style>
  <w:style w:type="paragraph" w:customStyle="1" w:styleId="afffb">
    <w:name w:val="Поле формулы"/>
    <w:basedOn w:val="af3"/>
    <w:next w:val="23"/>
    <w:rsid w:val="00FF792D"/>
    <w:pPr>
      <w:spacing w:before="60" w:after="60"/>
      <w:ind w:firstLine="0"/>
      <w:jc w:val="right"/>
    </w:pPr>
  </w:style>
  <w:style w:type="character" w:customStyle="1" w:styleId="110">
    <w:name w:val="Стиль Основной текст + 11 пт полужирный Знак"/>
    <w:locked/>
    <w:rsid w:val="00FF792D"/>
    <w:rPr>
      <w:rFonts w:ascii="Verdana" w:hAnsi="Verdana" w:hint="default"/>
      <w:b/>
      <w:bCs/>
      <w:sz w:val="22"/>
      <w:lang w:val="ru-RU" w:eastAsia="ru-RU" w:bidi="ar-SA"/>
    </w:rPr>
  </w:style>
  <w:style w:type="paragraph" w:styleId="afffc">
    <w:name w:val="Document Map"/>
    <w:basedOn w:val="a5"/>
    <w:link w:val="afffd"/>
    <w:rsid w:val="00FF792D"/>
    <w:pPr>
      <w:shd w:val="clear" w:color="auto" w:fill="000080"/>
    </w:pPr>
    <w:rPr>
      <w:rFonts w:ascii="Tahoma" w:hAnsi="Tahoma"/>
      <w:sz w:val="20"/>
      <w:szCs w:val="20"/>
    </w:rPr>
  </w:style>
  <w:style w:type="character" w:customStyle="1" w:styleId="afffd">
    <w:name w:val="Схема документа Знак"/>
    <w:link w:val="afffc"/>
    <w:rsid w:val="00FF792D"/>
    <w:rPr>
      <w:rFonts w:ascii="Tahoma" w:hAnsi="Tahoma" w:cs="Tahoma"/>
      <w:shd w:val="clear" w:color="auto" w:fill="000080"/>
    </w:rPr>
  </w:style>
  <w:style w:type="paragraph" w:styleId="18">
    <w:name w:val="index 1"/>
    <w:basedOn w:val="a5"/>
    <w:next w:val="a5"/>
    <w:autoRedefine/>
    <w:rsid w:val="00FF792D"/>
    <w:pPr>
      <w:ind w:left="280" w:hanging="280"/>
      <w:jc w:val="both"/>
    </w:pPr>
    <w:rPr>
      <w:rFonts w:eastAsia="Batang"/>
      <w:sz w:val="20"/>
    </w:rPr>
  </w:style>
  <w:style w:type="paragraph" w:styleId="19">
    <w:name w:val="toc 1"/>
    <w:basedOn w:val="a5"/>
    <w:next w:val="a5"/>
    <w:autoRedefine/>
    <w:uiPriority w:val="39"/>
    <w:rsid w:val="00FF792D"/>
    <w:pPr>
      <w:tabs>
        <w:tab w:val="right" w:pos="9540"/>
      </w:tabs>
      <w:ind w:right="1074"/>
    </w:pPr>
    <w:rPr>
      <w:rFonts w:eastAsia="Batang"/>
      <w:bCs/>
      <w:sz w:val="20"/>
      <w:szCs w:val="20"/>
    </w:rPr>
  </w:style>
  <w:style w:type="paragraph" w:customStyle="1" w:styleId="MTDisplayEquation">
    <w:name w:val="MTDisplayEquation"/>
    <w:basedOn w:val="a5"/>
    <w:next w:val="a5"/>
    <w:link w:val="MTDisplayEquationChar"/>
    <w:rsid w:val="00FF792D"/>
    <w:pPr>
      <w:tabs>
        <w:tab w:val="center" w:pos="4680"/>
        <w:tab w:val="right" w:pos="9360"/>
      </w:tabs>
      <w:ind w:firstLine="709"/>
      <w:jc w:val="both"/>
    </w:pPr>
    <w:rPr>
      <w:rFonts w:eastAsia="Batang"/>
      <w:sz w:val="20"/>
    </w:rPr>
  </w:style>
  <w:style w:type="paragraph" w:styleId="afffe">
    <w:name w:val="List"/>
    <w:basedOn w:val="a5"/>
    <w:rsid w:val="00FF792D"/>
    <w:pPr>
      <w:ind w:left="283" w:hanging="283"/>
    </w:pPr>
    <w:rPr>
      <w:sz w:val="28"/>
      <w:szCs w:val="20"/>
    </w:rPr>
  </w:style>
  <w:style w:type="paragraph" w:styleId="36">
    <w:name w:val="List 3"/>
    <w:basedOn w:val="a5"/>
    <w:uiPriority w:val="99"/>
    <w:rsid w:val="00FF792D"/>
    <w:pPr>
      <w:ind w:left="849" w:hanging="283"/>
    </w:pPr>
    <w:rPr>
      <w:sz w:val="28"/>
      <w:szCs w:val="20"/>
    </w:rPr>
  </w:style>
  <w:style w:type="paragraph" w:styleId="42">
    <w:name w:val="List 4"/>
    <w:basedOn w:val="a5"/>
    <w:uiPriority w:val="99"/>
    <w:rsid w:val="00FF792D"/>
    <w:pPr>
      <w:ind w:left="1132" w:hanging="283"/>
    </w:pPr>
    <w:rPr>
      <w:sz w:val="28"/>
      <w:szCs w:val="20"/>
    </w:rPr>
  </w:style>
  <w:style w:type="paragraph" w:styleId="37">
    <w:name w:val="List Bullet 3"/>
    <w:basedOn w:val="a5"/>
    <w:autoRedefine/>
    <w:uiPriority w:val="99"/>
    <w:rsid w:val="00FF792D"/>
    <w:pPr>
      <w:spacing w:line="252" w:lineRule="auto"/>
      <w:ind w:firstLine="567"/>
      <w:jc w:val="both"/>
    </w:pPr>
    <w:rPr>
      <w:spacing w:val="-4"/>
      <w:sz w:val="22"/>
      <w:szCs w:val="22"/>
    </w:rPr>
  </w:style>
  <w:style w:type="paragraph" w:styleId="27">
    <w:name w:val="List Continue 2"/>
    <w:basedOn w:val="a5"/>
    <w:uiPriority w:val="99"/>
    <w:rsid w:val="00FF792D"/>
    <w:pPr>
      <w:spacing w:after="120"/>
      <w:ind w:left="566"/>
    </w:pPr>
    <w:rPr>
      <w:sz w:val="28"/>
      <w:szCs w:val="20"/>
    </w:rPr>
  </w:style>
  <w:style w:type="paragraph" w:styleId="28">
    <w:name w:val="List 2"/>
    <w:basedOn w:val="a5"/>
    <w:rsid w:val="00FF792D"/>
    <w:pPr>
      <w:ind w:left="566" w:hanging="283"/>
    </w:pPr>
    <w:rPr>
      <w:sz w:val="28"/>
      <w:szCs w:val="20"/>
    </w:rPr>
  </w:style>
  <w:style w:type="paragraph" w:styleId="29">
    <w:name w:val="List Bullet 2"/>
    <w:basedOn w:val="a5"/>
    <w:uiPriority w:val="99"/>
    <w:rsid w:val="00FF792D"/>
    <w:pPr>
      <w:tabs>
        <w:tab w:val="num" w:pos="643"/>
      </w:tabs>
      <w:ind w:left="643" w:hanging="360"/>
    </w:pPr>
  </w:style>
  <w:style w:type="paragraph" w:styleId="affff">
    <w:name w:val="List Continue"/>
    <w:basedOn w:val="a5"/>
    <w:uiPriority w:val="99"/>
    <w:rsid w:val="00FF792D"/>
    <w:pPr>
      <w:spacing w:after="120"/>
      <w:ind w:left="283"/>
    </w:pPr>
    <w:rPr>
      <w:sz w:val="28"/>
      <w:szCs w:val="20"/>
    </w:rPr>
  </w:style>
  <w:style w:type="paragraph" w:customStyle="1" w:styleId="affff0">
    <w:name w:val="диссертация"/>
    <w:basedOn w:val="a5"/>
    <w:rsid w:val="00FF792D"/>
    <w:pPr>
      <w:tabs>
        <w:tab w:val="center" w:pos="4820"/>
        <w:tab w:val="right" w:pos="9071"/>
      </w:tabs>
      <w:spacing w:line="360" w:lineRule="auto"/>
      <w:ind w:firstLine="720"/>
      <w:jc w:val="both"/>
    </w:pPr>
  </w:style>
  <w:style w:type="paragraph" w:customStyle="1" w:styleId="StyleJustifiedFirstline10mm">
    <w:name w:val="Style Justified First line:  10 mm"/>
    <w:basedOn w:val="a5"/>
    <w:rsid w:val="00FF792D"/>
    <w:pPr>
      <w:ind w:firstLine="709"/>
      <w:jc w:val="both"/>
    </w:pPr>
  </w:style>
  <w:style w:type="paragraph" w:customStyle="1" w:styleId="affff1">
    <w:name w:val="НорТабл"/>
    <w:basedOn w:val="a5"/>
    <w:rsid w:val="00FF792D"/>
    <w:pPr>
      <w:jc w:val="center"/>
    </w:pPr>
    <w:rPr>
      <w:sz w:val="18"/>
      <w:szCs w:val="20"/>
    </w:rPr>
  </w:style>
  <w:style w:type="paragraph" w:styleId="affff2">
    <w:name w:val="Subtitle"/>
    <w:basedOn w:val="a5"/>
    <w:link w:val="affff3"/>
    <w:uiPriority w:val="11"/>
    <w:qFormat/>
    <w:rsid w:val="00FF792D"/>
    <w:rPr>
      <w:sz w:val="28"/>
      <w:szCs w:val="20"/>
    </w:rPr>
  </w:style>
  <w:style w:type="character" w:customStyle="1" w:styleId="affff3">
    <w:name w:val="Подзаголовок Знак"/>
    <w:link w:val="affff2"/>
    <w:uiPriority w:val="11"/>
    <w:rsid w:val="00FF792D"/>
    <w:rPr>
      <w:sz w:val="28"/>
    </w:rPr>
  </w:style>
  <w:style w:type="character" w:customStyle="1" w:styleId="MapleInput">
    <w:name w:val="Maple Input"/>
    <w:rsid w:val="00FF792D"/>
    <w:rPr>
      <w:rFonts w:ascii="Courier New" w:hAnsi="Courier New" w:cs="Courier New"/>
      <w:b/>
      <w:bCs/>
      <w:color w:val="FF0000"/>
    </w:rPr>
  </w:style>
  <w:style w:type="character" w:customStyle="1" w:styleId="2DOutput">
    <w:name w:val="2D Output"/>
    <w:rsid w:val="00FF792D"/>
    <w:rPr>
      <w:color w:val="0000FF"/>
    </w:rPr>
  </w:style>
  <w:style w:type="character" w:customStyle="1" w:styleId="Error">
    <w:name w:val="Error"/>
    <w:rsid w:val="00FF792D"/>
    <w:rPr>
      <w:rFonts w:ascii="Courier New" w:hAnsi="Courier New" w:cs="Courier New"/>
      <w:color w:val="FF00FF"/>
    </w:rPr>
  </w:style>
  <w:style w:type="paragraph" w:customStyle="1" w:styleId="Error1">
    <w:name w:val="Error1"/>
    <w:rsid w:val="00FF792D"/>
    <w:pPr>
      <w:autoSpaceDE w:val="0"/>
      <w:autoSpaceDN w:val="0"/>
      <w:adjustRightInd w:val="0"/>
    </w:pPr>
    <w:rPr>
      <w:sz w:val="24"/>
      <w:szCs w:val="24"/>
    </w:rPr>
  </w:style>
  <w:style w:type="paragraph" w:customStyle="1" w:styleId="MapleOutput">
    <w:name w:val="Maple Output"/>
    <w:rsid w:val="00FF792D"/>
    <w:pPr>
      <w:autoSpaceDE w:val="0"/>
      <w:autoSpaceDN w:val="0"/>
      <w:adjustRightInd w:val="0"/>
      <w:spacing w:line="360" w:lineRule="auto"/>
      <w:jc w:val="center"/>
    </w:pPr>
    <w:rPr>
      <w:sz w:val="24"/>
      <w:szCs w:val="24"/>
    </w:rPr>
  </w:style>
  <w:style w:type="paragraph" w:customStyle="1" w:styleId="BodyText21">
    <w:name w:val="Body Text 21"/>
    <w:basedOn w:val="a5"/>
    <w:rsid w:val="00FF792D"/>
    <w:pPr>
      <w:spacing w:line="360" w:lineRule="auto"/>
      <w:ind w:firstLine="397"/>
      <w:jc w:val="both"/>
    </w:pPr>
    <w:rPr>
      <w:szCs w:val="20"/>
    </w:rPr>
  </w:style>
  <w:style w:type="paragraph" w:customStyle="1" w:styleId="affff4">
    <w:name w:val="Основной текст абзаца"/>
    <w:basedOn w:val="a5"/>
    <w:link w:val="affff5"/>
    <w:rsid w:val="00FF792D"/>
    <w:pPr>
      <w:suppressAutoHyphens/>
      <w:spacing w:line="384" w:lineRule="auto"/>
      <w:ind w:firstLine="709"/>
      <w:jc w:val="both"/>
    </w:pPr>
    <w:rPr>
      <w:sz w:val="28"/>
    </w:rPr>
  </w:style>
  <w:style w:type="character" w:customStyle="1" w:styleId="affff5">
    <w:name w:val="Основной текст абзаца Знак"/>
    <w:link w:val="affff4"/>
    <w:rsid w:val="00FF792D"/>
    <w:rPr>
      <w:sz w:val="28"/>
      <w:szCs w:val="24"/>
    </w:rPr>
  </w:style>
  <w:style w:type="paragraph" w:customStyle="1" w:styleId="160">
    <w:name w:val="Стиль ОСНОВНОЙ ТЕКСТ АБЗАЦА + Междустр.интервал:  множитель 16 ин Знак Знак"/>
    <w:basedOn w:val="a5"/>
    <w:link w:val="161"/>
    <w:rsid w:val="00FF792D"/>
    <w:pPr>
      <w:spacing w:line="384" w:lineRule="auto"/>
      <w:ind w:firstLine="709"/>
      <w:jc w:val="both"/>
    </w:pPr>
    <w:rPr>
      <w:sz w:val="28"/>
      <w:szCs w:val="20"/>
    </w:rPr>
  </w:style>
  <w:style w:type="character" w:customStyle="1" w:styleId="161">
    <w:name w:val="Стиль ОСНОВНОЙ ТЕКСТ АБЗАЦА + Междустр.интервал:  множитель 16 ин Знак Знак Знак"/>
    <w:link w:val="160"/>
    <w:rsid w:val="00FF792D"/>
    <w:rPr>
      <w:sz w:val="28"/>
    </w:rPr>
  </w:style>
  <w:style w:type="paragraph" w:customStyle="1" w:styleId="2a">
    <w:name w:val="Стиль Формула_2 + По левому краю"/>
    <w:basedOn w:val="a5"/>
    <w:rsid w:val="00FF792D"/>
    <w:pPr>
      <w:tabs>
        <w:tab w:val="left" w:pos="9072"/>
        <w:tab w:val="right" w:pos="9639"/>
      </w:tabs>
      <w:spacing w:before="120" w:after="120"/>
      <w:ind w:left="2552"/>
    </w:pPr>
    <w:rPr>
      <w:sz w:val="28"/>
      <w:szCs w:val="20"/>
    </w:rPr>
  </w:style>
  <w:style w:type="paragraph" w:customStyle="1" w:styleId="xl32">
    <w:name w:val="xl32"/>
    <w:basedOn w:val="a5"/>
    <w:rsid w:val="00FF792D"/>
    <w:pPr>
      <w:pBdr>
        <w:left w:val="single" w:sz="6" w:space="0" w:color="auto"/>
        <w:bottom w:val="single" w:sz="6" w:space="0" w:color="auto"/>
        <w:right w:val="single" w:sz="6" w:space="0" w:color="auto"/>
      </w:pBdr>
      <w:spacing w:before="100" w:after="100"/>
      <w:jc w:val="center"/>
    </w:pPr>
    <w:rPr>
      <w:b/>
      <w:bCs/>
    </w:rPr>
  </w:style>
  <w:style w:type="paragraph" w:customStyle="1" w:styleId="affff6">
    <w:name w:val="Назв. рис."/>
    <w:basedOn w:val="a5"/>
    <w:rsid w:val="00FF792D"/>
    <w:pPr>
      <w:keepLines/>
      <w:spacing w:before="240" w:after="240" w:line="340" w:lineRule="atLeast"/>
      <w:ind w:left="709" w:right="708"/>
      <w:jc w:val="center"/>
    </w:pPr>
    <w:rPr>
      <w:color w:val="000000"/>
      <w:sz w:val="28"/>
      <w:szCs w:val="20"/>
    </w:rPr>
  </w:style>
  <w:style w:type="paragraph" w:customStyle="1" w:styleId="affff7">
    <w:name w:val=".Текст"/>
    <w:basedOn w:val="af1"/>
    <w:link w:val="affff8"/>
    <w:qFormat/>
    <w:rsid w:val="00FF792D"/>
    <w:pPr>
      <w:autoSpaceDE w:val="0"/>
      <w:autoSpaceDN w:val="0"/>
      <w:adjustRightInd w:val="0"/>
      <w:spacing w:after="0"/>
      <w:ind w:firstLine="851"/>
      <w:jc w:val="both"/>
    </w:pPr>
    <w:rPr>
      <w:spacing w:val="-6"/>
      <w:sz w:val="28"/>
    </w:rPr>
  </w:style>
  <w:style w:type="character" w:customStyle="1" w:styleId="affff8">
    <w:name w:val=".Текст Знак"/>
    <w:link w:val="affff7"/>
    <w:rsid w:val="00FF792D"/>
    <w:rPr>
      <w:spacing w:val="-6"/>
      <w:sz w:val="28"/>
      <w:szCs w:val="24"/>
    </w:rPr>
  </w:style>
  <w:style w:type="paragraph" w:customStyle="1" w:styleId="affff9">
    <w:name w:val=".Формулы"/>
    <w:basedOn w:val="affff7"/>
    <w:link w:val="affffa"/>
    <w:autoRedefine/>
    <w:qFormat/>
    <w:rsid w:val="00FF792D"/>
    <w:pPr>
      <w:tabs>
        <w:tab w:val="center" w:pos="4962"/>
        <w:tab w:val="right" w:pos="9350"/>
      </w:tabs>
      <w:ind w:firstLine="0"/>
    </w:pPr>
  </w:style>
  <w:style w:type="character" w:customStyle="1" w:styleId="affffa">
    <w:name w:val=".Формулы Знак"/>
    <w:link w:val="affff9"/>
    <w:rsid w:val="00FF792D"/>
    <w:rPr>
      <w:spacing w:val="-6"/>
      <w:sz w:val="28"/>
      <w:szCs w:val="24"/>
    </w:rPr>
  </w:style>
  <w:style w:type="paragraph" w:customStyle="1" w:styleId="affffb">
    <w:name w:val=".Обозначения"/>
    <w:basedOn w:val="affff7"/>
    <w:link w:val="affffc"/>
    <w:qFormat/>
    <w:rsid w:val="00FF792D"/>
    <w:pPr>
      <w:tabs>
        <w:tab w:val="left" w:pos="567"/>
      </w:tabs>
      <w:ind w:firstLine="0"/>
      <w:jc w:val="left"/>
    </w:pPr>
  </w:style>
  <w:style w:type="character" w:customStyle="1" w:styleId="affffc">
    <w:name w:val=".Обозначения Знак"/>
    <w:link w:val="affffb"/>
    <w:rsid w:val="00FF792D"/>
    <w:rPr>
      <w:spacing w:val="-6"/>
      <w:sz w:val="28"/>
      <w:szCs w:val="24"/>
    </w:rPr>
  </w:style>
  <w:style w:type="paragraph" w:customStyle="1" w:styleId="affffd">
    <w:name w:val=".Раздел"/>
    <w:basedOn w:val="a5"/>
    <w:link w:val="affffe"/>
    <w:qFormat/>
    <w:rsid w:val="00FF792D"/>
    <w:pPr>
      <w:jc w:val="center"/>
    </w:pPr>
    <w:rPr>
      <w:rFonts w:eastAsia="Calibri"/>
      <w:b/>
      <w:lang w:eastAsia="en-US"/>
    </w:rPr>
  </w:style>
  <w:style w:type="character" w:customStyle="1" w:styleId="affffe">
    <w:name w:val=".Раздел Знак"/>
    <w:link w:val="affffd"/>
    <w:rsid w:val="00FF792D"/>
    <w:rPr>
      <w:rFonts w:eastAsia="Calibri"/>
      <w:b/>
      <w:sz w:val="24"/>
      <w:szCs w:val="24"/>
      <w:lang w:eastAsia="en-US"/>
    </w:rPr>
  </w:style>
  <w:style w:type="paragraph" w:customStyle="1" w:styleId="afffff">
    <w:name w:val=".Аннотация"/>
    <w:basedOn w:val="a5"/>
    <w:link w:val="afffff0"/>
    <w:autoRedefine/>
    <w:qFormat/>
    <w:rsid w:val="00FF792D"/>
    <w:pPr>
      <w:ind w:firstLine="567"/>
      <w:jc w:val="both"/>
    </w:pPr>
    <w:rPr>
      <w:rFonts w:eastAsia="Calibri"/>
      <w:spacing w:val="-4"/>
      <w:sz w:val="22"/>
      <w:szCs w:val="22"/>
      <w:lang w:eastAsia="en-US"/>
    </w:rPr>
  </w:style>
  <w:style w:type="character" w:customStyle="1" w:styleId="afffff0">
    <w:name w:val=".Аннотация Знак"/>
    <w:link w:val="afffff"/>
    <w:rsid w:val="00FF792D"/>
    <w:rPr>
      <w:rFonts w:eastAsia="Calibri"/>
      <w:spacing w:val="-4"/>
      <w:sz w:val="22"/>
      <w:szCs w:val="22"/>
      <w:lang w:eastAsia="en-US"/>
    </w:rPr>
  </w:style>
  <w:style w:type="paragraph" w:customStyle="1" w:styleId="2110">
    <w:name w:val="Основной текст 211"/>
    <w:basedOn w:val="a5"/>
    <w:rsid w:val="00FF792D"/>
    <w:pPr>
      <w:suppressAutoHyphens/>
    </w:pPr>
    <w:rPr>
      <w:sz w:val="20"/>
      <w:lang w:eastAsia="ar-SA"/>
    </w:rPr>
  </w:style>
  <w:style w:type="paragraph" w:customStyle="1" w:styleId="2b">
    <w:name w:val="Îñíîâíîé òåêñò 2"/>
    <w:basedOn w:val="a5"/>
    <w:rsid w:val="00FF792D"/>
    <w:pPr>
      <w:widowControl w:val="0"/>
      <w:autoSpaceDE w:val="0"/>
      <w:autoSpaceDN w:val="0"/>
      <w:adjustRightInd w:val="0"/>
      <w:spacing w:line="440" w:lineRule="exact"/>
      <w:ind w:firstLine="567"/>
      <w:jc w:val="both"/>
    </w:pPr>
  </w:style>
  <w:style w:type="paragraph" w:customStyle="1" w:styleId="ConsNormal">
    <w:name w:val="ConsNormal"/>
    <w:uiPriority w:val="99"/>
    <w:rsid w:val="00FF792D"/>
    <w:pPr>
      <w:widowControl w:val="0"/>
      <w:ind w:firstLine="720"/>
    </w:pPr>
    <w:rPr>
      <w:rFonts w:ascii="Arial" w:hAnsi="Arial"/>
      <w:snapToGrid w:val="0"/>
    </w:rPr>
  </w:style>
  <w:style w:type="character" w:customStyle="1" w:styleId="keyword1">
    <w:name w:val="keyword1"/>
    <w:rsid w:val="00FF792D"/>
    <w:rPr>
      <w:i/>
      <w:iCs/>
      <w:shd w:val="clear" w:color="auto" w:fill="FFFFFF"/>
    </w:rPr>
  </w:style>
  <w:style w:type="paragraph" w:styleId="afffff1">
    <w:name w:val="List Paragraph"/>
    <w:basedOn w:val="a5"/>
    <w:link w:val="afffff2"/>
    <w:uiPriority w:val="34"/>
    <w:qFormat/>
    <w:rsid w:val="00FF792D"/>
    <w:pPr>
      <w:ind w:left="720"/>
      <w:contextualSpacing/>
    </w:pPr>
  </w:style>
  <w:style w:type="character" w:styleId="afffff3">
    <w:name w:val="annotation reference"/>
    <w:rsid w:val="0088380A"/>
    <w:rPr>
      <w:sz w:val="16"/>
    </w:rPr>
  </w:style>
  <w:style w:type="paragraph" w:customStyle="1" w:styleId="afffff4">
    <w:name w:val="Основной текущий"/>
    <w:basedOn w:val="a5"/>
    <w:rsid w:val="006767FF"/>
    <w:pPr>
      <w:spacing w:line="360" w:lineRule="auto"/>
      <w:ind w:firstLine="907"/>
      <w:jc w:val="both"/>
    </w:pPr>
    <w:rPr>
      <w:sz w:val="28"/>
      <w:szCs w:val="20"/>
    </w:rPr>
  </w:style>
  <w:style w:type="paragraph" w:customStyle="1" w:styleId="2c">
    <w:name w:val="Обычный2"/>
    <w:rsid w:val="006767FF"/>
    <w:rPr>
      <w:sz w:val="28"/>
      <w:lang w:val="en-US"/>
    </w:rPr>
  </w:style>
  <w:style w:type="paragraph" w:customStyle="1" w:styleId="220">
    <w:name w:val="Основной текст 22"/>
    <w:basedOn w:val="a5"/>
    <w:rsid w:val="006767FF"/>
    <w:pPr>
      <w:tabs>
        <w:tab w:val="left" w:pos="9720"/>
      </w:tabs>
      <w:ind w:firstLine="540"/>
      <w:jc w:val="both"/>
    </w:pPr>
    <w:rPr>
      <w:szCs w:val="20"/>
    </w:rPr>
  </w:style>
  <w:style w:type="paragraph" w:customStyle="1" w:styleId="221">
    <w:name w:val="Основной текст с отступом 22"/>
    <w:basedOn w:val="a5"/>
    <w:rsid w:val="006767FF"/>
    <w:pPr>
      <w:tabs>
        <w:tab w:val="left" w:pos="0"/>
      </w:tabs>
      <w:spacing w:line="288" w:lineRule="auto"/>
      <w:ind w:firstLine="720"/>
      <w:jc w:val="both"/>
    </w:pPr>
    <w:rPr>
      <w:szCs w:val="20"/>
    </w:rPr>
  </w:style>
  <w:style w:type="paragraph" w:customStyle="1" w:styleId="320">
    <w:name w:val="Основной текст с отступом 32"/>
    <w:basedOn w:val="a5"/>
    <w:rsid w:val="006767FF"/>
    <w:pPr>
      <w:tabs>
        <w:tab w:val="left" w:pos="0"/>
      </w:tabs>
      <w:spacing w:line="288" w:lineRule="auto"/>
      <w:ind w:left="708"/>
      <w:jc w:val="both"/>
    </w:pPr>
    <w:rPr>
      <w:b/>
      <w:noProof/>
      <w:szCs w:val="20"/>
    </w:rPr>
  </w:style>
  <w:style w:type="paragraph" w:customStyle="1" w:styleId="2d">
    <w:name w:val="Текст2"/>
    <w:basedOn w:val="a5"/>
    <w:rsid w:val="006767FF"/>
    <w:rPr>
      <w:rFonts w:ascii="Courier New" w:hAnsi="Courier New"/>
      <w:sz w:val="20"/>
      <w:szCs w:val="20"/>
    </w:rPr>
  </w:style>
  <w:style w:type="paragraph" w:customStyle="1" w:styleId="afffff5">
    <w:name w:val="Знак Знак Знак Знак Знак Знак Знак"/>
    <w:basedOn w:val="a5"/>
    <w:rsid w:val="006767FF"/>
    <w:pPr>
      <w:spacing w:after="160" w:line="240" w:lineRule="exact"/>
    </w:pPr>
    <w:rPr>
      <w:rFonts w:ascii="Verdana" w:hAnsi="Verdana"/>
      <w:sz w:val="20"/>
      <w:szCs w:val="20"/>
      <w:lang w:val="en-US" w:eastAsia="en-US"/>
    </w:rPr>
  </w:style>
  <w:style w:type="paragraph" w:customStyle="1" w:styleId="43">
    <w:name w:val="Стиль4"/>
    <w:basedOn w:val="afffff6"/>
    <w:rsid w:val="005529C8"/>
  </w:style>
  <w:style w:type="paragraph" w:styleId="afffff6">
    <w:name w:val="endnote text"/>
    <w:basedOn w:val="a5"/>
    <w:link w:val="afffff7"/>
    <w:uiPriority w:val="99"/>
    <w:rsid w:val="005529C8"/>
    <w:rPr>
      <w:sz w:val="20"/>
      <w:szCs w:val="20"/>
    </w:rPr>
  </w:style>
  <w:style w:type="character" w:customStyle="1" w:styleId="afffff7">
    <w:name w:val="Текст концевой сноски Знак"/>
    <w:basedOn w:val="a6"/>
    <w:link w:val="afffff6"/>
    <w:uiPriority w:val="99"/>
    <w:rsid w:val="005529C8"/>
  </w:style>
  <w:style w:type="paragraph" w:customStyle="1" w:styleId="1a">
    <w:name w:val="Основной текст1"/>
    <w:basedOn w:val="2c"/>
    <w:link w:val="afffff8"/>
    <w:rsid w:val="0068646C"/>
    <w:pPr>
      <w:widowControl w:val="0"/>
    </w:pPr>
  </w:style>
  <w:style w:type="character" w:customStyle="1" w:styleId="afffff8">
    <w:name w:val="Основной текст_"/>
    <w:link w:val="1a"/>
    <w:rsid w:val="00DC011A"/>
    <w:rPr>
      <w:sz w:val="28"/>
    </w:rPr>
  </w:style>
  <w:style w:type="paragraph" w:customStyle="1" w:styleId="100">
    <w:name w:val="Маленький 10 ПТ"/>
    <w:basedOn w:val="a5"/>
    <w:next w:val="a5"/>
    <w:rsid w:val="0068646C"/>
    <w:pPr>
      <w:jc w:val="center"/>
    </w:pPr>
    <w:rPr>
      <w:sz w:val="20"/>
      <w:szCs w:val="20"/>
    </w:rPr>
  </w:style>
  <w:style w:type="paragraph" w:customStyle="1" w:styleId="afffff9">
    <w:name w:val="Название таблицы"/>
    <w:basedOn w:val="afffffa"/>
    <w:next w:val="a5"/>
    <w:link w:val="afffffb"/>
    <w:uiPriority w:val="99"/>
    <w:rsid w:val="0068646C"/>
    <w:pPr>
      <w:spacing w:line="360" w:lineRule="auto"/>
      <w:jc w:val="both"/>
      <w:outlineLvl w:val="0"/>
    </w:pPr>
    <w:rPr>
      <w:b/>
      <w:u w:val="single"/>
      <w:lang w:val="ru-RU"/>
    </w:rPr>
  </w:style>
  <w:style w:type="paragraph" w:customStyle="1" w:styleId="afffffa">
    <w:name w:val="Текст в таблице"/>
    <w:basedOn w:val="a5"/>
    <w:next w:val="a5"/>
    <w:rsid w:val="0068646C"/>
    <w:pPr>
      <w:jc w:val="center"/>
    </w:pPr>
    <w:rPr>
      <w:sz w:val="28"/>
      <w:szCs w:val="20"/>
      <w:lang w:val="en-US"/>
    </w:rPr>
  </w:style>
  <w:style w:type="paragraph" w:customStyle="1" w:styleId="afffffc">
    <w:name w:val="Название главы"/>
    <w:basedOn w:val="a5"/>
    <w:rsid w:val="0068646C"/>
    <w:pPr>
      <w:spacing w:line="360" w:lineRule="auto"/>
      <w:jc w:val="center"/>
    </w:pPr>
    <w:rPr>
      <w:b/>
      <w:sz w:val="28"/>
      <w:szCs w:val="20"/>
    </w:rPr>
  </w:style>
  <w:style w:type="paragraph" w:customStyle="1" w:styleId="afffffd">
    <w:name w:val="Жирный"/>
    <w:basedOn w:val="a5"/>
    <w:next w:val="a5"/>
    <w:rsid w:val="0068646C"/>
    <w:pPr>
      <w:spacing w:line="360" w:lineRule="auto"/>
      <w:outlineLvl w:val="0"/>
    </w:pPr>
    <w:rPr>
      <w:b/>
      <w:sz w:val="28"/>
      <w:szCs w:val="20"/>
    </w:rPr>
  </w:style>
  <w:style w:type="paragraph" w:customStyle="1" w:styleId="afffffe">
    <w:name w:val="Обычный + курсив"/>
    <w:aliases w:val="ниже на  6 пт"/>
    <w:basedOn w:val="a5"/>
    <w:rsid w:val="0068646C"/>
    <w:pPr>
      <w:ind w:firstLine="709"/>
      <w:jc w:val="both"/>
    </w:pPr>
    <w:rPr>
      <w:i/>
      <w:position w:val="-12"/>
      <w:lang w:val="en-US"/>
    </w:rPr>
  </w:style>
  <w:style w:type="paragraph" w:customStyle="1" w:styleId="indnew">
    <w:name w:val="ind_new"/>
    <w:basedOn w:val="a5"/>
    <w:rsid w:val="0068646C"/>
    <w:pPr>
      <w:spacing w:after="80"/>
      <w:jc w:val="both"/>
    </w:pPr>
    <w:rPr>
      <w:rFonts w:ascii="Arial" w:hAnsi="Arial" w:cs="Arial"/>
    </w:rPr>
  </w:style>
  <w:style w:type="paragraph" w:customStyle="1" w:styleId="indblue">
    <w:name w:val="ind_blue"/>
    <w:basedOn w:val="a5"/>
    <w:rsid w:val="0068646C"/>
    <w:pPr>
      <w:ind w:firstLine="280"/>
      <w:jc w:val="both"/>
    </w:pPr>
    <w:rPr>
      <w:rFonts w:ascii="Arial" w:hAnsi="Arial" w:cs="Arial"/>
    </w:rPr>
  </w:style>
  <w:style w:type="character" w:styleId="affffff">
    <w:name w:val="Emphasis"/>
    <w:uiPriority w:val="20"/>
    <w:qFormat/>
    <w:rsid w:val="0068646C"/>
    <w:rPr>
      <w:i/>
      <w:iCs/>
    </w:rPr>
  </w:style>
  <w:style w:type="paragraph" w:customStyle="1" w:styleId="doctext">
    <w:name w:val="doc_text"/>
    <w:basedOn w:val="a5"/>
    <w:rsid w:val="0068646C"/>
    <w:pPr>
      <w:spacing w:before="100" w:beforeAutospacing="1" w:after="100" w:afterAutospacing="1"/>
    </w:pPr>
    <w:rPr>
      <w:rFonts w:ascii="Arial Unicode MS" w:eastAsia="Arial Unicode MS" w:hAnsi="Arial Unicode MS" w:cs="Arial Unicode MS"/>
    </w:rPr>
  </w:style>
  <w:style w:type="character" w:styleId="affffff0">
    <w:name w:val="endnote reference"/>
    <w:rsid w:val="00F96CA1"/>
    <w:rPr>
      <w:vertAlign w:val="superscript"/>
    </w:rPr>
  </w:style>
  <w:style w:type="paragraph" w:customStyle="1" w:styleId="affffff1">
    <w:name w:val="Îáû÷íûé"/>
    <w:rsid w:val="003142FB"/>
  </w:style>
  <w:style w:type="paragraph" w:customStyle="1" w:styleId="affffff2">
    <w:name w:val="Знак Знак Знак Знак"/>
    <w:basedOn w:val="a5"/>
    <w:uiPriority w:val="99"/>
    <w:rsid w:val="003142FB"/>
    <w:pPr>
      <w:spacing w:after="160" w:line="240" w:lineRule="exact"/>
    </w:pPr>
    <w:rPr>
      <w:rFonts w:ascii="Verdana" w:hAnsi="Verdana"/>
      <w:sz w:val="20"/>
      <w:szCs w:val="20"/>
      <w:lang w:val="en-US" w:eastAsia="en-US"/>
    </w:rPr>
  </w:style>
  <w:style w:type="paragraph" w:customStyle="1" w:styleId="2e">
    <w:name w:val="Знак Знак Знак Знак Знак Знак Знак2"/>
    <w:basedOn w:val="a5"/>
    <w:rsid w:val="003142FB"/>
    <w:pPr>
      <w:spacing w:after="160" w:line="240" w:lineRule="exact"/>
    </w:pPr>
    <w:rPr>
      <w:rFonts w:ascii="Verdana" w:hAnsi="Verdana"/>
      <w:sz w:val="20"/>
      <w:szCs w:val="20"/>
      <w:lang w:val="en-US" w:eastAsia="en-US"/>
    </w:rPr>
  </w:style>
  <w:style w:type="paragraph" w:customStyle="1" w:styleId="38">
    <w:name w:val="Знак3"/>
    <w:basedOn w:val="a5"/>
    <w:rsid w:val="003142FB"/>
    <w:pPr>
      <w:spacing w:after="160" w:line="240" w:lineRule="exact"/>
    </w:pPr>
    <w:rPr>
      <w:rFonts w:ascii="Verdana" w:hAnsi="Verdana"/>
      <w:sz w:val="20"/>
      <w:szCs w:val="20"/>
      <w:lang w:val="en-US" w:eastAsia="en-US"/>
    </w:rPr>
  </w:style>
  <w:style w:type="paragraph" w:styleId="HTML">
    <w:name w:val="HTML Preformatted"/>
    <w:basedOn w:val="a5"/>
    <w:link w:val="HTML0"/>
    <w:uiPriority w:val="99"/>
    <w:rsid w:val="00314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3142FB"/>
    <w:rPr>
      <w:rFonts w:ascii="Courier New" w:hAnsi="Courier New" w:cs="Courier New"/>
    </w:rPr>
  </w:style>
  <w:style w:type="paragraph" w:customStyle="1" w:styleId="ConsTitle">
    <w:name w:val="ConsTitle"/>
    <w:uiPriority w:val="99"/>
    <w:rsid w:val="003142FB"/>
    <w:pPr>
      <w:widowControl w:val="0"/>
      <w:autoSpaceDE w:val="0"/>
      <w:autoSpaceDN w:val="0"/>
      <w:adjustRightInd w:val="0"/>
      <w:ind w:right="19772"/>
    </w:pPr>
    <w:rPr>
      <w:rFonts w:ascii="Arial" w:hAnsi="Arial" w:cs="Arial"/>
      <w:b/>
      <w:bCs/>
    </w:rPr>
  </w:style>
  <w:style w:type="paragraph" w:customStyle="1" w:styleId="Heading">
    <w:name w:val="Heading"/>
    <w:rsid w:val="003142FB"/>
    <w:pPr>
      <w:widowControl w:val="0"/>
      <w:autoSpaceDE w:val="0"/>
      <w:autoSpaceDN w:val="0"/>
      <w:adjustRightInd w:val="0"/>
    </w:pPr>
    <w:rPr>
      <w:rFonts w:ascii="Arial" w:hAnsi="Arial" w:cs="Arial"/>
      <w:b/>
      <w:bCs/>
      <w:sz w:val="22"/>
      <w:szCs w:val="22"/>
    </w:rPr>
  </w:style>
  <w:style w:type="paragraph" w:customStyle="1" w:styleId="affffff3">
    <w:name w:val="К рисунку"/>
    <w:basedOn w:val="16"/>
    <w:link w:val="affffff4"/>
    <w:rsid w:val="00450FD9"/>
    <w:pPr>
      <w:autoSpaceDE w:val="0"/>
      <w:autoSpaceDN w:val="0"/>
      <w:adjustRightInd w:val="0"/>
      <w:spacing w:line="288" w:lineRule="auto"/>
      <w:ind w:firstLine="0"/>
      <w:jc w:val="center"/>
    </w:pPr>
    <w:rPr>
      <w:rFonts w:ascii="Arial" w:hAnsi="Arial"/>
      <w:sz w:val="22"/>
      <w:szCs w:val="28"/>
    </w:rPr>
  </w:style>
  <w:style w:type="character" w:customStyle="1" w:styleId="affffff4">
    <w:name w:val="К рисунку Знак"/>
    <w:link w:val="affffff3"/>
    <w:rsid w:val="00450FD9"/>
    <w:rPr>
      <w:rFonts w:ascii="Arial" w:hAnsi="Arial"/>
      <w:sz w:val="22"/>
      <w:szCs w:val="28"/>
    </w:rPr>
  </w:style>
  <w:style w:type="paragraph" w:customStyle="1" w:styleId="53">
    <w:name w:val="Стиль5"/>
    <w:basedOn w:val="af1"/>
    <w:rsid w:val="00450FD9"/>
    <w:pPr>
      <w:tabs>
        <w:tab w:val="num" w:pos="360"/>
      </w:tabs>
      <w:ind w:left="360" w:hanging="360"/>
      <w:jc w:val="both"/>
    </w:pPr>
    <w:rPr>
      <w:sz w:val="28"/>
      <w:szCs w:val="28"/>
    </w:rPr>
  </w:style>
  <w:style w:type="character" w:customStyle="1" w:styleId="111">
    <w:name w:val="Стиль Основной текст + 11 пт Знак"/>
    <w:rsid w:val="00450FD9"/>
    <w:rPr>
      <w:rFonts w:ascii="Verdana" w:hAnsi="Verdana" w:hint="default"/>
      <w:sz w:val="22"/>
      <w:lang w:val="ru-RU" w:eastAsia="ru-RU" w:bidi="ar-SA"/>
    </w:rPr>
  </w:style>
  <w:style w:type="character" w:customStyle="1" w:styleId="1110">
    <w:name w:val="Стиль Основной текст + 11 пт полужирный1 Знак"/>
    <w:rsid w:val="00450FD9"/>
    <w:rPr>
      <w:rFonts w:ascii="Verdana" w:hAnsi="Verdana" w:hint="default"/>
      <w:b/>
      <w:bCs/>
      <w:lang w:val="ru-RU" w:eastAsia="ru-RU" w:bidi="ar-SA"/>
    </w:rPr>
  </w:style>
  <w:style w:type="paragraph" w:customStyle="1" w:styleId="2f">
    <w:name w:val="Стиль2"/>
    <w:basedOn w:val="16"/>
    <w:next w:val="16"/>
    <w:qFormat/>
    <w:rsid w:val="00FD131A"/>
    <w:pPr>
      <w:autoSpaceDE w:val="0"/>
      <w:autoSpaceDN w:val="0"/>
      <w:adjustRightInd w:val="0"/>
      <w:ind w:firstLine="0"/>
      <w:jc w:val="center"/>
    </w:pPr>
    <w:rPr>
      <w:rFonts w:ascii="Arial" w:hAnsi="Arial" w:cs="Arial"/>
      <w:sz w:val="20"/>
      <w:szCs w:val="20"/>
    </w:rPr>
  </w:style>
  <w:style w:type="paragraph" w:customStyle="1" w:styleId="affffff5">
    <w:name w:val="Номер таблицы"/>
    <w:basedOn w:val="16"/>
    <w:rsid w:val="00FD131A"/>
    <w:pPr>
      <w:autoSpaceDE w:val="0"/>
      <w:autoSpaceDN w:val="0"/>
      <w:adjustRightInd w:val="0"/>
      <w:spacing w:after="120"/>
      <w:ind w:firstLine="0"/>
      <w:jc w:val="right"/>
    </w:pPr>
    <w:rPr>
      <w:rFonts w:ascii="Century Gothic" w:hAnsi="Century Gothic" w:cs="Arial"/>
      <w:sz w:val="20"/>
      <w:szCs w:val="20"/>
    </w:rPr>
  </w:style>
  <w:style w:type="paragraph" w:customStyle="1" w:styleId="2f0">
    <w:name w:val="Знак Знак Знак Знак2"/>
    <w:basedOn w:val="a5"/>
    <w:rsid w:val="00B70D11"/>
    <w:pPr>
      <w:spacing w:after="160" w:line="240" w:lineRule="exact"/>
    </w:pPr>
    <w:rPr>
      <w:rFonts w:ascii="Verdana" w:hAnsi="Verdana"/>
      <w:sz w:val="20"/>
      <w:szCs w:val="20"/>
      <w:lang w:val="en-US" w:eastAsia="en-US"/>
    </w:rPr>
  </w:style>
  <w:style w:type="paragraph" w:customStyle="1" w:styleId="2f1">
    <w:name w:val="Знак2"/>
    <w:basedOn w:val="a5"/>
    <w:rsid w:val="00B70D11"/>
    <w:pPr>
      <w:spacing w:after="160" w:line="240" w:lineRule="exact"/>
    </w:pPr>
    <w:rPr>
      <w:rFonts w:ascii="Verdana" w:hAnsi="Verdana"/>
      <w:sz w:val="20"/>
      <w:szCs w:val="20"/>
      <w:lang w:val="en-US" w:eastAsia="en-US"/>
    </w:rPr>
  </w:style>
  <w:style w:type="paragraph" w:customStyle="1" w:styleId="230">
    <w:name w:val="Основной текст 23"/>
    <w:basedOn w:val="a5"/>
    <w:rsid w:val="00BF77F6"/>
    <w:pPr>
      <w:ind w:firstLine="851"/>
    </w:pPr>
    <w:rPr>
      <w:rFonts w:ascii="Arial" w:hAnsi="Arial"/>
      <w:sz w:val="20"/>
      <w:szCs w:val="20"/>
    </w:rPr>
  </w:style>
  <w:style w:type="paragraph" w:customStyle="1" w:styleId="140">
    <w:name w:val="Обычный + 14 пт"/>
    <w:basedOn w:val="a5"/>
    <w:rsid w:val="00BF77F6"/>
    <w:pPr>
      <w:shd w:val="clear" w:color="auto" w:fill="FFFFFF"/>
      <w:spacing w:before="254"/>
      <w:ind w:left="110" w:firstLine="706"/>
    </w:pPr>
    <w:rPr>
      <w:color w:val="000000"/>
      <w:spacing w:val="1"/>
      <w:w w:val="120"/>
      <w:sz w:val="28"/>
      <w:szCs w:val="28"/>
    </w:rPr>
  </w:style>
  <w:style w:type="paragraph" w:customStyle="1" w:styleId="affffff6">
    <w:name w:val="Обычный + полужирный"/>
    <w:basedOn w:val="a5"/>
    <w:rsid w:val="00BF77F6"/>
    <w:pPr>
      <w:shd w:val="clear" w:color="auto" w:fill="FFFFFF"/>
      <w:spacing w:before="278"/>
      <w:ind w:left="787" w:right="538" w:firstLine="1584"/>
      <w:jc w:val="center"/>
    </w:pPr>
    <w:rPr>
      <w:b/>
      <w:bCs/>
      <w:color w:val="000000"/>
      <w:spacing w:val="-1"/>
      <w:w w:val="140"/>
      <w:sz w:val="20"/>
      <w:szCs w:val="20"/>
    </w:rPr>
  </w:style>
  <w:style w:type="paragraph" w:customStyle="1" w:styleId="1b">
    <w:name w:val="Знак Знак Знак Знак Знак Знак Знак Знак Знак Знак1"/>
    <w:basedOn w:val="a5"/>
    <w:rsid w:val="006E160B"/>
    <w:pPr>
      <w:spacing w:after="160" w:line="240" w:lineRule="exact"/>
    </w:pPr>
    <w:rPr>
      <w:rFonts w:ascii="Verdana" w:hAnsi="Verdana" w:cs="Verdana"/>
      <w:sz w:val="20"/>
      <w:szCs w:val="20"/>
      <w:lang w:val="en-US" w:eastAsia="en-US"/>
    </w:rPr>
  </w:style>
  <w:style w:type="paragraph" w:customStyle="1" w:styleId="39">
    <w:name w:val="Обычный3"/>
    <w:rsid w:val="006E160B"/>
    <w:rPr>
      <w:sz w:val="28"/>
      <w:lang w:val="en-US"/>
    </w:rPr>
  </w:style>
  <w:style w:type="paragraph" w:customStyle="1" w:styleId="231">
    <w:name w:val="Основной текст с отступом 23"/>
    <w:basedOn w:val="a5"/>
    <w:rsid w:val="006E160B"/>
    <w:pPr>
      <w:tabs>
        <w:tab w:val="left" w:pos="0"/>
      </w:tabs>
      <w:spacing w:line="288" w:lineRule="auto"/>
      <w:ind w:firstLine="720"/>
      <w:jc w:val="both"/>
    </w:pPr>
    <w:rPr>
      <w:szCs w:val="20"/>
    </w:rPr>
  </w:style>
  <w:style w:type="paragraph" w:customStyle="1" w:styleId="330">
    <w:name w:val="Основной текст с отступом 33"/>
    <w:basedOn w:val="a5"/>
    <w:rsid w:val="006E160B"/>
    <w:pPr>
      <w:tabs>
        <w:tab w:val="left" w:pos="0"/>
      </w:tabs>
      <w:spacing w:line="288" w:lineRule="auto"/>
      <w:ind w:left="708"/>
      <w:jc w:val="both"/>
    </w:pPr>
    <w:rPr>
      <w:b/>
      <w:noProof/>
      <w:szCs w:val="20"/>
    </w:rPr>
  </w:style>
  <w:style w:type="paragraph" w:customStyle="1" w:styleId="3a">
    <w:name w:val="Текст3"/>
    <w:basedOn w:val="a5"/>
    <w:rsid w:val="006E160B"/>
    <w:rPr>
      <w:rFonts w:ascii="Courier New" w:hAnsi="Courier New"/>
      <w:sz w:val="20"/>
      <w:szCs w:val="20"/>
    </w:rPr>
  </w:style>
  <w:style w:type="paragraph" w:customStyle="1" w:styleId="2f2">
    <w:name w:val="Основной текст2"/>
    <w:basedOn w:val="39"/>
    <w:rsid w:val="006E160B"/>
    <w:pPr>
      <w:widowControl w:val="0"/>
    </w:pPr>
    <w:rPr>
      <w:lang w:val="ru-RU"/>
    </w:rPr>
  </w:style>
  <w:style w:type="paragraph" w:customStyle="1" w:styleId="1c">
    <w:name w:val="Знак Знак Знак Знак Знак Знак Знак1"/>
    <w:basedOn w:val="a5"/>
    <w:rsid w:val="006E160B"/>
    <w:pPr>
      <w:spacing w:after="160" w:line="240" w:lineRule="exact"/>
    </w:pPr>
    <w:rPr>
      <w:rFonts w:ascii="Verdana" w:hAnsi="Verdana"/>
      <w:sz w:val="20"/>
      <w:szCs w:val="20"/>
      <w:lang w:val="en-US" w:eastAsia="en-US"/>
    </w:rPr>
  </w:style>
  <w:style w:type="paragraph" w:customStyle="1" w:styleId="pic5">
    <w:name w:val="pic5"/>
    <w:basedOn w:val="a5"/>
    <w:rsid w:val="00AC2D86"/>
    <w:pPr>
      <w:spacing w:before="100" w:beforeAutospacing="1" w:after="100" w:afterAutospacing="1"/>
    </w:pPr>
    <w:rPr>
      <w:rFonts w:ascii="Arial" w:hAnsi="Arial" w:cs="Arial"/>
      <w:i/>
      <w:iCs/>
      <w:color w:val="505050"/>
      <w:sz w:val="15"/>
      <w:szCs w:val="15"/>
    </w:rPr>
  </w:style>
  <w:style w:type="paragraph" w:customStyle="1" w:styleId="1d">
    <w:name w:val="Знак Знак Знак Знак1"/>
    <w:basedOn w:val="a5"/>
    <w:rsid w:val="00531C02"/>
    <w:pPr>
      <w:spacing w:after="160" w:line="240" w:lineRule="exact"/>
    </w:pPr>
    <w:rPr>
      <w:rFonts w:ascii="Verdana" w:hAnsi="Verdana"/>
      <w:sz w:val="20"/>
      <w:szCs w:val="20"/>
      <w:lang w:val="en-US" w:eastAsia="en-US"/>
    </w:rPr>
  </w:style>
  <w:style w:type="paragraph" w:customStyle="1" w:styleId="FR3">
    <w:name w:val="FR3"/>
    <w:rsid w:val="00531C02"/>
    <w:pPr>
      <w:widowControl w:val="0"/>
      <w:autoSpaceDE w:val="0"/>
      <w:autoSpaceDN w:val="0"/>
      <w:adjustRightInd w:val="0"/>
      <w:spacing w:line="300" w:lineRule="auto"/>
      <w:ind w:firstLine="540"/>
      <w:jc w:val="both"/>
    </w:pPr>
    <w:rPr>
      <w:rFonts w:ascii="Arial" w:hAnsi="Arial" w:cs="Arial"/>
      <w:i/>
      <w:iCs/>
      <w:sz w:val="32"/>
      <w:szCs w:val="32"/>
    </w:rPr>
  </w:style>
  <w:style w:type="paragraph" w:customStyle="1" w:styleId="2f3">
    <w:name w:val="дис 2"/>
    <w:basedOn w:val="21"/>
    <w:next w:val="a5"/>
    <w:rsid w:val="00531C02"/>
    <w:pPr>
      <w:spacing w:before="0" w:after="0" w:line="360" w:lineRule="auto"/>
      <w:ind w:firstLine="720"/>
      <w:jc w:val="center"/>
    </w:pPr>
    <w:rPr>
      <w:rFonts w:ascii="Times New Roman" w:hAnsi="Times New Roman"/>
      <w:bCs w:val="0"/>
      <w:iCs w:val="0"/>
      <w:szCs w:val="20"/>
    </w:rPr>
  </w:style>
  <w:style w:type="paragraph" w:customStyle="1" w:styleId="1e">
    <w:name w:val="Знак1"/>
    <w:basedOn w:val="a5"/>
    <w:rsid w:val="00356B37"/>
    <w:pPr>
      <w:spacing w:after="160" w:line="240" w:lineRule="exact"/>
    </w:pPr>
    <w:rPr>
      <w:rFonts w:ascii="Verdana" w:hAnsi="Verdana"/>
      <w:sz w:val="20"/>
      <w:szCs w:val="20"/>
      <w:lang w:val="en-US" w:eastAsia="en-US"/>
    </w:rPr>
  </w:style>
  <w:style w:type="paragraph" w:customStyle="1" w:styleId="broken">
    <w:name w:val="broken"/>
    <w:basedOn w:val="a5"/>
    <w:rsid w:val="00B266C1"/>
    <w:pPr>
      <w:spacing w:before="100" w:beforeAutospacing="1" w:after="100" w:afterAutospacing="1"/>
      <w:jc w:val="both"/>
    </w:pPr>
    <w:rPr>
      <w:rFonts w:ascii="Verdana" w:hAnsi="Verdana"/>
      <w:color w:val="000000"/>
      <w:sz w:val="13"/>
      <w:szCs w:val="13"/>
    </w:rPr>
  </w:style>
  <w:style w:type="paragraph" w:customStyle="1" w:styleId="2f4">
    <w:name w:val="Знак Знак Знак Знак Знак Знак Знак Знак Знак Знак2"/>
    <w:basedOn w:val="a5"/>
    <w:rsid w:val="00665C5E"/>
    <w:pPr>
      <w:spacing w:after="160" w:line="240" w:lineRule="exact"/>
    </w:pPr>
    <w:rPr>
      <w:rFonts w:ascii="Verdana" w:hAnsi="Verdana"/>
      <w:sz w:val="20"/>
      <w:szCs w:val="20"/>
      <w:lang w:val="en-US" w:eastAsia="en-US"/>
    </w:rPr>
  </w:style>
  <w:style w:type="paragraph" w:customStyle="1" w:styleId="3b">
    <w:name w:val="Знак Знак Знак Знак3"/>
    <w:basedOn w:val="a5"/>
    <w:rsid w:val="00E763BD"/>
    <w:pPr>
      <w:spacing w:after="160" w:line="240" w:lineRule="exact"/>
    </w:pPr>
    <w:rPr>
      <w:rFonts w:ascii="Verdana" w:hAnsi="Verdana"/>
      <w:sz w:val="20"/>
      <w:szCs w:val="20"/>
      <w:lang w:val="en-US" w:eastAsia="en-US"/>
    </w:rPr>
  </w:style>
  <w:style w:type="paragraph" w:customStyle="1" w:styleId="Style1">
    <w:name w:val="Style1"/>
    <w:basedOn w:val="a5"/>
    <w:uiPriority w:val="99"/>
    <w:rsid w:val="00ED5AE7"/>
    <w:pPr>
      <w:widowControl w:val="0"/>
      <w:autoSpaceDE w:val="0"/>
      <w:autoSpaceDN w:val="0"/>
      <w:adjustRightInd w:val="0"/>
    </w:pPr>
  </w:style>
  <w:style w:type="paragraph" w:customStyle="1" w:styleId="Style4">
    <w:name w:val="Style4"/>
    <w:basedOn w:val="a5"/>
    <w:uiPriority w:val="99"/>
    <w:rsid w:val="00ED5AE7"/>
    <w:pPr>
      <w:widowControl w:val="0"/>
      <w:autoSpaceDE w:val="0"/>
      <w:autoSpaceDN w:val="0"/>
      <w:adjustRightInd w:val="0"/>
      <w:spacing w:line="326" w:lineRule="exact"/>
    </w:pPr>
  </w:style>
  <w:style w:type="character" w:customStyle="1" w:styleId="FontStyle26">
    <w:name w:val="Font Style26"/>
    <w:uiPriority w:val="99"/>
    <w:rsid w:val="00ED5AE7"/>
    <w:rPr>
      <w:rFonts w:ascii="Times New Roman" w:hAnsi="Times New Roman" w:cs="Times New Roman"/>
      <w:b/>
      <w:bCs/>
      <w:sz w:val="26"/>
      <w:szCs w:val="26"/>
    </w:rPr>
  </w:style>
  <w:style w:type="character" w:customStyle="1" w:styleId="FontStyle27">
    <w:name w:val="Font Style27"/>
    <w:uiPriority w:val="99"/>
    <w:rsid w:val="00ED5AE7"/>
    <w:rPr>
      <w:rFonts w:ascii="Times New Roman" w:hAnsi="Times New Roman" w:cs="Times New Roman"/>
      <w:b/>
      <w:bCs/>
      <w:i/>
      <w:iCs/>
      <w:sz w:val="24"/>
      <w:szCs w:val="24"/>
    </w:rPr>
  </w:style>
  <w:style w:type="paragraph" w:customStyle="1" w:styleId="112">
    <w:name w:val="Стиль Заголовок 1 + 12 пт курсив"/>
    <w:basedOn w:val="10"/>
    <w:link w:val="1120"/>
    <w:rsid w:val="000B3C79"/>
    <w:pPr>
      <w:spacing w:before="240" w:after="60" w:line="300" w:lineRule="auto"/>
    </w:pPr>
    <w:rPr>
      <w:b w:val="0"/>
      <w:bCs w:val="0"/>
      <w:i/>
      <w:iCs/>
      <w:kern w:val="32"/>
      <w:sz w:val="28"/>
    </w:rPr>
  </w:style>
  <w:style w:type="character" w:customStyle="1" w:styleId="1120">
    <w:name w:val="Стиль Заголовок 1 + 12 пт курсив Знак"/>
    <w:link w:val="112"/>
    <w:rsid w:val="000B3C79"/>
    <w:rPr>
      <w:rFonts w:ascii="Batang" w:eastAsia="Batang"/>
      <w:i/>
      <w:iCs/>
      <w:kern w:val="32"/>
      <w:sz w:val="28"/>
      <w:szCs w:val="24"/>
    </w:rPr>
  </w:style>
  <w:style w:type="paragraph" w:customStyle="1" w:styleId="240">
    <w:name w:val="Основной текст 24"/>
    <w:basedOn w:val="a5"/>
    <w:rsid w:val="0089130D"/>
    <w:pPr>
      <w:ind w:firstLine="851"/>
    </w:pPr>
    <w:rPr>
      <w:rFonts w:ascii="Arial" w:hAnsi="Arial"/>
      <w:sz w:val="20"/>
      <w:szCs w:val="20"/>
    </w:rPr>
  </w:style>
  <w:style w:type="paragraph" w:customStyle="1" w:styleId="2f5">
    <w:name w:val="заголовок 2ур"/>
    <w:basedOn w:val="21"/>
    <w:autoRedefine/>
    <w:uiPriority w:val="99"/>
    <w:rsid w:val="00267478"/>
    <w:pPr>
      <w:keepLines/>
      <w:spacing w:before="0" w:after="0" w:line="276" w:lineRule="auto"/>
      <w:jc w:val="center"/>
    </w:pPr>
    <w:rPr>
      <w:rFonts w:ascii="Calibri" w:hAnsi="Calibri" w:cs="Calibri"/>
      <w:i w:val="0"/>
      <w:iCs w:val="0"/>
      <w:sz w:val="32"/>
      <w:szCs w:val="32"/>
    </w:rPr>
  </w:style>
  <w:style w:type="paragraph" w:customStyle="1" w:styleId="130">
    <w:name w:val="13"/>
    <w:basedOn w:val="a5"/>
    <w:rsid w:val="00AF36C4"/>
  </w:style>
  <w:style w:type="paragraph" w:styleId="affffff7">
    <w:name w:val="annotation subject"/>
    <w:basedOn w:val="afff6"/>
    <w:next w:val="afff6"/>
    <w:link w:val="affffff8"/>
    <w:rsid w:val="006B2746"/>
    <w:pPr>
      <w:ind w:firstLine="0"/>
      <w:jc w:val="left"/>
    </w:pPr>
    <w:rPr>
      <w:b/>
      <w:bCs/>
    </w:rPr>
  </w:style>
  <w:style w:type="character" w:customStyle="1" w:styleId="affffff8">
    <w:name w:val="Тема примечания Знак"/>
    <w:link w:val="affffff7"/>
    <w:rsid w:val="006B2746"/>
    <w:rPr>
      <w:b/>
      <w:bCs/>
    </w:rPr>
  </w:style>
  <w:style w:type="character" w:customStyle="1" w:styleId="EmailStyle215">
    <w:name w:val="EmailStyle215"/>
    <w:semiHidden/>
    <w:rsid w:val="00620F1E"/>
    <w:rPr>
      <w:rFonts w:ascii="Arial" w:hAnsi="Arial" w:cs="Arial"/>
      <w:color w:val="auto"/>
      <w:sz w:val="20"/>
      <w:szCs w:val="20"/>
    </w:rPr>
  </w:style>
  <w:style w:type="paragraph" w:customStyle="1" w:styleId="54">
    <w:name w:val="Знак Знак Знак Знак Знак Знак Знак Знак Знак Знак5"/>
    <w:basedOn w:val="a5"/>
    <w:rsid w:val="00895CF9"/>
    <w:pPr>
      <w:spacing w:after="160" w:line="240" w:lineRule="exact"/>
    </w:pPr>
    <w:rPr>
      <w:rFonts w:ascii="Verdana" w:hAnsi="Verdana"/>
      <w:sz w:val="20"/>
      <w:szCs w:val="20"/>
      <w:lang w:val="en-US" w:eastAsia="en-US"/>
    </w:rPr>
  </w:style>
  <w:style w:type="paragraph" w:customStyle="1" w:styleId="affffff9">
    <w:name w:val="Знак Знак Знак Знак Знак Знак Знак Знак Знак Знак Знак Знак"/>
    <w:basedOn w:val="a5"/>
    <w:rsid w:val="00EB62A4"/>
    <w:pPr>
      <w:spacing w:after="160" w:line="240" w:lineRule="exact"/>
    </w:pPr>
    <w:rPr>
      <w:rFonts w:ascii="Verdana" w:hAnsi="Verdana"/>
      <w:sz w:val="20"/>
      <w:szCs w:val="20"/>
      <w:lang w:val="en-US" w:eastAsia="en-US"/>
    </w:rPr>
  </w:style>
  <w:style w:type="paragraph" w:customStyle="1" w:styleId="241">
    <w:name w:val="Основной текст с отступом 24"/>
    <w:basedOn w:val="a5"/>
    <w:rsid w:val="00EB62A4"/>
    <w:pPr>
      <w:ind w:firstLine="709"/>
      <w:jc w:val="both"/>
    </w:pPr>
    <w:rPr>
      <w:sz w:val="28"/>
      <w:szCs w:val="20"/>
    </w:rPr>
  </w:style>
  <w:style w:type="paragraph" w:customStyle="1" w:styleId="44">
    <w:name w:val="Знак Знак Знак Знак4"/>
    <w:basedOn w:val="a5"/>
    <w:rsid w:val="00EB62A4"/>
    <w:pPr>
      <w:spacing w:after="160" w:line="240" w:lineRule="exact"/>
    </w:pPr>
    <w:rPr>
      <w:rFonts w:ascii="Verdana" w:hAnsi="Verdana"/>
      <w:sz w:val="20"/>
      <w:szCs w:val="20"/>
      <w:lang w:val="en-US" w:eastAsia="en-US"/>
    </w:rPr>
  </w:style>
  <w:style w:type="paragraph" w:customStyle="1" w:styleId="1f">
    <w:name w:val="Знак Знак Знак Знак Знак Знак1 Знак"/>
    <w:basedOn w:val="a5"/>
    <w:rsid w:val="00EB62A4"/>
    <w:pPr>
      <w:spacing w:after="160" w:line="240" w:lineRule="exact"/>
    </w:pPr>
    <w:rPr>
      <w:rFonts w:ascii="Verdana" w:hAnsi="Verdana"/>
      <w:sz w:val="20"/>
      <w:szCs w:val="20"/>
      <w:lang w:val="en-US" w:eastAsia="en-US"/>
    </w:rPr>
  </w:style>
  <w:style w:type="paragraph" w:customStyle="1" w:styleId="3c">
    <w:name w:val="Знак Знак Знак Знак Знак Знак Знак3"/>
    <w:basedOn w:val="a5"/>
    <w:rsid w:val="00EB62A4"/>
    <w:pPr>
      <w:spacing w:after="160" w:line="240" w:lineRule="exact"/>
    </w:pPr>
    <w:rPr>
      <w:rFonts w:ascii="Verdana" w:hAnsi="Verdana"/>
      <w:sz w:val="20"/>
      <w:szCs w:val="20"/>
      <w:lang w:val="en-US" w:eastAsia="en-US"/>
    </w:rPr>
  </w:style>
  <w:style w:type="paragraph" w:customStyle="1" w:styleId="1f0">
    <w:name w:val="Знак Знак Знак1"/>
    <w:basedOn w:val="a5"/>
    <w:rsid w:val="00EB62A4"/>
    <w:pPr>
      <w:spacing w:after="160" w:line="240" w:lineRule="exact"/>
    </w:pPr>
    <w:rPr>
      <w:rFonts w:ascii="Verdana" w:hAnsi="Verdana"/>
      <w:sz w:val="20"/>
      <w:szCs w:val="20"/>
      <w:lang w:val="en-US" w:eastAsia="en-US"/>
    </w:rPr>
  </w:style>
  <w:style w:type="paragraph" w:customStyle="1" w:styleId="affffffa">
    <w:name w:val="Знак Знак Знак Знак Знак Знак Знак Знак Знак"/>
    <w:basedOn w:val="a5"/>
    <w:rsid w:val="00EB62A4"/>
    <w:pPr>
      <w:spacing w:after="160" w:line="240" w:lineRule="exact"/>
    </w:pPr>
    <w:rPr>
      <w:rFonts w:ascii="Verdana" w:hAnsi="Verdana"/>
      <w:sz w:val="20"/>
      <w:szCs w:val="20"/>
      <w:lang w:val="en-US" w:eastAsia="en-US"/>
    </w:rPr>
  </w:style>
  <w:style w:type="paragraph" w:customStyle="1" w:styleId="affffffb">
    <w:name w:val="Знак Знак Знак Знак Знак Знак"/>
    <w:basedOn w:val="a5"/>
    <w:rsid w:val="00EB62A4"/>
    <w:pPr>
      <w:spacing w:after="160" w:line="240" w:lineRule="exact"/>
    </w:pPr>
    <w:rPr>
      <w:rFonts w:ascii="Verdana" w:hAnsi="Verdana"/>
      <w:sz w:val="20"/>
      <w:szCs w:val="20"/>
      <w:lang w:val="en-US" w:eastAsia="en-US"/>
    </w:rPr>
  </w:style>
  <w:style w:type="paragraph" w:customStyle="1" w:styleId="1f1">
    <w:name w:val="Абзац списка1"/>
    <w:basedOn w:val="a5"/>
    <w:uiPriority w:val="99"/>
    <w:qFormat/>
    <w:rsid w:val="00434904"/>
    <w:pPr>
      <w:ind w:firstLine="720"/>
      <w:contextualSpacing/>
      <w:jc w:val="both"/>
    </w:pPr>
    <w:rPr>
      <w:rFonts w:eastAsia="Calibri"/>
      <w:szCs w:val="20"/>
      <w:lang w:eastAsia="en-US"/>
    </w:rPr>
  </w:style>
  <w:style w:type="paragraph" w:customStyle="1" w:styleId="1f2">
    <w:name w:val="обычный1"/>
    <w:basedOn w:val="a5"/>
    <w:rsid w:val="008B70C7"/>
    <w:pPr>
      <w:widowControl w:val="0"/>
      <w:autoSpaceDE w:val="0"/>
      <w:autoSpaceDN w:val="0"/>
      <w:adjustRightInd w:val="0"/>
      <w:spacing w:line="360" w:lineRule="auto"/>
      <w:ind w:firstLine="565"/>
      <w:jc w:val="both"/>
    </w:pPr>
    <w:rPr>
      <w:rFonts w:eastAsia="SimSun"/>
      <w:sz w:val="28"/>
      <w:szCs w:val="20"/>
      <w:lang w:eastAsia="zh-CN"/>
    </w:rPr>
  </w:style>
  <w:style w:type="character" w:customStyle="1" w:styleId="affffffc">
    <w:name w:val="Формулы"/>
    <w:rsid w:val="008B70C7"/>
    <w:rPr>
      <w:rFonts w:ascii="Times New Roman" w:hAnsi="Times New Roman"/>
      <w:i/>
      <w:sz w:val="28"/>
      <w:szCs w:val="28"/>
      <w:lang w:val="en-US"/>
    </w:rPr>
  </w:style>
  <w:style w:type="paragraph" w:customStyle="1" w:styleId="1f3">
    <w:name w:val="1_Основной"/>
    <w:basedOn w:val="af3"/>
    <w:rsid w:val="008B70C7"/>
    <w:pPr>
      <w:spacing w:line="360" w:lineRule="auto"/>
      <w:ind w:firstLine="720"/>
    </w:pPr>
    <w:rPr>
      <w:bCs/>
      <w:sz w:val="28"/>
      <w:szCs w:val="20"/>
    </w:rPr>
  </w:style>
  <w:style w:type="paragraph" w:customStyle="1" w:styleId="141">
    <w:name w:val="Стиль Основной текст с отступом + 14 пт полужирный"/>
    <w:basedOn w:val="af3"/>
    <w:link w:val="142"/>
    <w:rsid w:val="008B70C7"/>
    <w:pPr>
      <w:spacing w:after="120"/>
      <w:ind w:left="283" w:firstLine="0"/>
      <w:jc w:val="left"/>
    </w:pPr>
    <w:rPr>
      <w:bCs/>
      <w:sz w:val="28"/>
    </w:rPr>
  </w:style>
  <w:style w:type="character" w:customStyle="1" w:styleId="142">
    <w:name w:val="Стиль Основной текст с отступом + 14 пт полужирный Знак"/>
    <w:link w:val="141"/>
    <w:rsid w:val="008B70C7"/>
    <w:rPr>
      <w:bCs/>
      <w:sz w:val="28"/>
      <w:szCs w:val="24"/>
    </w:rPr>
  </w:style>
  <w:style w:type="paragraph" w:customStyle="1" w:styleId="45">
    <w:name w:val="Обычный4"/>
    <w:rsid w:val="006F310F"/>
    <w:pPr>
      <w:snapToGrid w:val="0"/>
    </w:pPr>
  </w:style>
  <w:style w:type="paragraph" w:customStyle="1" w:styleId="1f4">
    <w:name w:val="заголовок 1"/>
    <w:basedOn w:val="a5"/>
    <w:next w:val="a5"/>
    <w:rsid w:val="002625C9"/>
    <w:pPr>
      <w:keepNext/>
      <w:spacing w:line="360" w:lineRule="auto"/>
      <w:ind w:firstLine="397"/>
      <w:jc w:val="center"/>
    </w:pPr>
    <w:rPr>
      <w:szCs w:val="20"/>
    </w:rPr>
  </w:style>
  <w:style w:type="paragraph" w:styleId="affffffd">
    <w:name w:val="No Spacing"/>
    <w:link w:val="affffffe"/>
    <w:uiPriority w:val="1"/>
    <w:qFormat/>
    <w:rsid w:val="00882ED2"/>
    <w:rPr>
      <w:rFonts w:eastAsia="Calibri"/>
      <w:sz w:val="28"/>
      <w:szCs w:val="28"/>
      <w:lang w:eastAsia="en-US"/>
    </w:rPr>
  </w:style>
  <w:style w:type="paragraph" w:customStyle="1" w:styleId="Default">
    <w:name w:val="Default"/>
    <w:rsid w:val="00FE49A8"/>
    <w:pPr>
      <w:autoSpaceDE w:val="0"/>
      <w:autoSpaceDN w:val="0"/>
      <w:adjustRightInd w:val="0"/>
    </w:pPr>
    <w:rPr>
      <w:rFonts w:ascii="OfficinaSansCyr" w:eastAsia="Calibri" w:hAnsi="OfficinaSansCyr" w:cs="OfficinaSansCyr"/>
      <w:color w:val="000000"/>
      <w:sz w:val="24"/>
      <w:szCs w:val="24"/>
      <w:lang w:eastAsia="en-US"/>
    </w:rPr>
  </w:style>
  <w:style w:type="paragraph" w:customStyle="1" w:styleId="Section">
    <w:name w:val="Section"/>
    <w:rsid w:val="00EF7B03"/>
    <w:pPr>
      <w:widowControl w:val="0"/>
      <w:autoSpaceDE w:val="0"/>
      <w:autoSpaceDN w:val="0"/>
      <w:adjustRightInd w:val="0"/>
      <w:outlineLvl w:val="0"/>
    </w:pPr>
    <w:rPr>
      <w:rFonts w:ascii="Arial" w:hAnsi="Arial" w:cs="Arial"/>
      <w:b/>
      <w:bCs/>
      <w:sz w:val="44"/>
      <w:szCs w:val="44"/>
    </w:rPr>
  </w:style>
  <w:style w:type="character" w:customStyle="1" w:styleId="refresult1">
    <w:name w:val="ref_result1"/>
    <w:rsid w:val="00AC38FC"/>
    <w:rPr>
      <w:b w:val="0"/>
      <w:bCs w:val="0"/>
      <w:sz w:val="18"/>
      <w:szCs w:val="18"/>
    </w:rPr>
  </w:style>
  <w:style w:type="paragraph" w:customStyle="1" w:styleId="afffffff">
    <w:name w:val="Статья"/>
    <w:basedOn w:val="affffffd"/>
    <w:qFormat/>
    <w:rsid w:val="00773527"/>
    <w:pPr>
      <w:spacing w:line="360" w:lineRule="auto"/>
      <w:ind w:firstLine="709"/>
      <w:jc w:val="both"/>
    </w:pPr>
    <w:rPr>
      <w:sz w:val="24"/>
      <w:szCs w:val="24"/>
    </w:rPr>
  </w:style>
  <w:style w:type="character" w:customStyle="1" w:styleId="FontStyle14">
    <w:name w:val="Font Style14"/>
    <w:uiPriority w:val="99"/>
    <w:rsid w:val="00773527"/>
    <w:rPr>
      <w:rFonts w:ascii="Times New Roman" w:hAnsi="Times New Roman" w:cs="Times New Roman"/>
      <w:sz w:val="18"/>
      <w:szCs w:val="18"/>
    </w:rPr>
  </w:style>
  <w:style w:type="paragraph" w:customStyle="1" w:styleId="Style5">
    <w:name w:val="Style5"/>
    <w:basedOn w:val="a5"/>
    <w:uiPriority w:val="99"/>
    <w:rsid w:val="00773527"/>
    <w:pPr>
      <w:widowControl w:val="0"/>
      <w:autoSpaceDE w:val="0"/>
      <w:autoSpaceDN w:val="0"/>
      <w:adjustRightInd w:val="0"/>
      <w:spacing w:line="178" w:lineRule="exact"/>
      <w:ind w:firstLine="278"/>
    </w:pPr>
    <w:rPr>
      <w:rFonts w:ascii="Arial" w:hAnsi="Arial" w:cs="Arial"/>
    </w:rPr>
  </w:style>
  <w:style w:type="character" w:customStyle="1" w:styleId="FontStyle15">
    <w:name w:val="Font Style15"/>
    <w:uiPriority w:val="99"/>
    <w:rsid w:val="00773527"/>
    <w:rPr>
      <w:rFonts w:ascii="Arial" w:hAnsi="Arial" w:cs="Arial"/>
      <w:sz w:val="14"/>
      <w:szCs w:val="14"/>
    </w:rPr>
  </w:style>
  <w:style w:type="paragraph" w:customStyle="1" w:styleId="heading1">
    <w:name w:val="heading1"/>
    <w:basedOn w:val="a5"/>
    <w:next w:val="a5"/>
    <w:rsid w:val="00D5132F"/>
    <w:pPr>
      <w:keepNext/>
      <w:keepLines/>
      <w:tabs>
        <w:tab w:val="left" w:pos="454"/>
      </w:tabs>
      <w:suppressAutoHyphens/>
      <w:overflowPunct w:val="0"/>
      <w:autoSpaceDE w:val="0"/>
      <w:autoSpaceDN w:val="0"/>
      <w:adjustRightInd w:val="0"/>
      <w:spacing w:before="520" w:after="280" w:line="280" w:lineRule="exact"/>
      <w:textAlignment w:val="baseline"/>
    </w:pPr>
    <w:rPr>
      <w:rFonts w:ascii="Helvetica" w:hAnsi="Helvetica"/>
      <w:b/>
      <w:lang w:val="en-US" w:eastAsia="en-US"/>
    </w:rPr>
  </w:style>
  <w:style w:type="paragraph" w:customStyle="1" w:styleId="Iauiue">
    <w:name w:val="Iau.iue"/>
    <w:basedOn w:val="Default"/>
    <w:next w:val="Default"/>
    <w:rsid w:val="00D5132F"/>
    <w:rPr>
      <w:rFonts w:ascii="Arial" w:eastAsia="Times New Roman" w:hAnsi="Arial" w:cs="Times New Roman"/>
      <w:color w:val="auto"/>
      <w:lang w:eastAsia="ru-RU"/>
    </w:rPr>
  </w:style>
  <w:style w:type="paragraph" w:customStyle="1" w:styleId="sectiontext">
    <w:name w:val="section_text"/>
    <w:basedOn w:val="a5"/>
    <w:rsid w:val="00917419"/>
    <w:pPr>
      <w:spacing w:before="100" w:beforeAutospacing="1" w:after="100" w:afterAutospacing="1"/>
    </w:pPr>
    <w:rPr>
      <w:rFonts w:ascii="Verdana" w:hAnsi="Verdana"/>
      <w:sz w:val="18"/>
      <w:szCs w:val="18"/>
    </w:rPr>
  </w:style>
  <w:style w:type="character" w:customStyle="1" w:styleId="longtext1">
    <w:name w:val="long_text1"/>
    <w:rsid w:val="006B1F2A"/>
    <w:rPr>
      <w:sz w:val="20"/>
      <w:szCs w:val="20"/>
    </w:rPr>
  </w:style>
  <w:style w:type="character" w:customStyle="1" w:styleId="longtext">
    <w:name w:val="long_text"/>
    <w:basedOn w:val="a6"/>
    <w:rsid w:val="00F87FD1"/>
  </w:style>
  <w:style w:type="character" w:customStyle="1" w:styleId="FontStyle12">
    <w:name w:val="Font Style12"/>
    <w:rsid w:val="000A033B"/>
    <w:rPr>
      <w:rFonts w:ascii="Times New Roman" w:hAnsi="Times New Roman" w:cs="Times New Roman"/>
      <w:sz w:val="26"/>
      <w:szCs w:val="26"/>
    </w:rPr>
  </w:style>
  <w:style w:type="paragraph" w:customStyle="1" w:styleId="ConsPlusNormal">
    <w:name w:val="ConsPlusNormal"/>
    <w:rsid w:val="000A033B"/>
    <w:pPr>
      <w:widowControl w:val="0"/>
      <w:autoSpaceDE w:val="0"/>
      <w:autoSpaceDN w:val="0"/>
      <w:adjustRightInd w:val="0"/>
      <w:ind w:firstLine="720"/>
    </w:pPr>
    <w:rPr>
      <w:rFonts w:ascii="Arial" w:hAnsi="Arial" w:cs="Arial"/>
    </w:rPr>
  </w:style>
  <w:style w:type="character" w:customStyle="1" w:styleId="apple-style-span">
    <w:name w:val="apple-style-span"/>
    <w:basedOn w:val="a6"/>
    <w:rsid w:val="000A033B"/>
  </w:style>
  <w:style w:type="character" w:customStyle="1" w:styleId="mediumtext1">
    <w:name w:val="medium_text1"/>
    <w:rsid w:val="003833F5"/>
    <w:rPr>
      <w:sz w:val="24"/>
      <w:szCs w:val="24"/>
    </w:rPr>
  </w:style>
  <w:style w:type="character" w:customStyle="1" w:styleId="1f5">
    <w:name w:val="Основной шрифт абзаца1"/>
    <w:rsid w:val="00B0052B"/>
  </w:style>
  <w:style w:type="paragraph" w:customStyle="1" w:styleId="FR5">
    <w:name w:val="FR5"/>
    <w:rsid w:val="00B0052B"/>
    <w:pPr>
      <w:widowControl w:val="0"/>
      <w:jc w:val="both"/>
    </w:pPr>
    <w:rPr>
      <w:rFonts w:ascii="Arial" w:hAnsi="Arial"/>
      <w:sz w:val="12"/>
    </w:rPr>
  </w:style>
  <w:style w:type="paragraph" w:customStyle="1" w:styleId="1f6">
    <w:name w:val="дис 1"/>
    <w:basedOn w:val="10"/>
    <w:next w:val="affff0"/>
    <w:rsid w:val="00B0052B"/>
    <w:pPr>
      <w:spacing w:before="240" w:after="60" w:line="360" w:lineRule="auto"/>
      <w:ind w:firstLine="720"/>
    </w:pPr>
    <w:rPr>
      <w:bCs w:val="0"/>
      <w:kern w:val="28"/>
      <w:sz w:val="32"/>
      <w:szCs w:val="20"/>
    </w:rPr>
  </w:style>
  <w:style w:type="character" w:customStyle="1" w:styleId="FontStyle132">
    <w:name w:val="Font Style132"/>
    <w:rsid w:val="00B0052B"/>
    <w:rPr>
      <w:rFonts w:ascii="Cambria" w:hAnsi="Cambria"/>
      <w:spacing w:val="-10"/>
      <w:sz w:val="22"/>
    </w:rPr>
  </w:style>
  <w:style w:type="character" w:customStyle="1" w:styleId="FontStyle87">
    <w:name w:val="Font Style87"/>
    <w:rsid w:val="00B0052B"/>
    <w:rPr>
      <w:rFonts w:ascii="Cambria" w:hAnsi="Cambria"/>
      <w:i/>
      <w:sz w:val="22"/>
    </w:rPr>
  </w:style>
  <w:style w:type="paragraph" w:customStyle="1" w:styleId="Style47">
    <w:name w:val="Style47"/>
    <w:basedOn w:val="a5"/>
    <w:rsid w:val="00B0052B"/>
    <w:pPr>
      <w:widowControl w:val="0"/>
      <w:spacing w:line="284" w:lineRule="exact"/>
      <w:ind w:firstLine="624"/>
      <w:jc w:val="both"/>
    </w:pPr>
    <w:rPr>
      <w:rFonts w:ascii="Cambria" w:hAnsi="Cambria"/>
      <w:szCs w:val="20"/>
    </w:rPr>
  </w:style>
  <w:style w:type="paragraph" w:customStyle="1" w:styleId="afffffff0">
    <w:name w:val="выдел"/>
    <w:basedOn w:val="affff0"/>
    <w:next w:val="affff0"/>
    <w:rsid w:val="00B0052B"/>
    <w:pPr>
      <w:jc w:val="center"/>
    </w:pPr>
    <w:rPr>
      <w:b/>
      <w:szCs w:val="20"/>
    </w:rPr>
  </w:style>
  <w:style w:type="paragraph" w:customStyle="1" w:styleId="Style7">
    <w:name w:val="Style7"/>
    <w:basedOn w:val="a5"/>
    <w:uiPriority w:val="99"/>
    <w:rsid w:val="00B0052B"/>
    <w:pPr>
      <w:widowControl w:val="0"/>
      <w:autoSpaceDE w:val="0"/>
      <w:autoSpaceDN w:val="0"/>
      <w:adjustRightInd w:val="0"/>
      <w:jc w:val="right"/>
    </w:pPr>
    <w:rPr>
      <w:rFonts w:ascii="Franklin Gothic Medium Cond" w:hAnsi="Franklin Gothic Medium Cond"/>
    </w:rPr>
  </w:style>
  <w:style w:type="paragraph" w:customStyle="1" w:styleId="Style8">
    <w:name w:val="Style8"/>
    <w:basedOn w:val="a5"/>
    <w:uiPriority w:val="99"/>
    <w:rsid w:val="00B0052B"/>
    <w:pPr>
      <w:widowControl w:val="0"/>
      <w:autoSpaceDE w:val="0"/>
      <w:autoSpaceDN w:val="0"/>
      <w:adjustRightInd w:val="0"/>
      <w:spacing w:line="292" w:lineRule="exact"/>
      <w:ind w:firstLine="428"/>
      <w:jc w:val="both"/>
    </w:pPr>
    <w:rPr>
      <w:rFonts w:ascii="Franklin Gothic Medium Cond" w:hAnsi="Franklin Gothic Medium Cond"/>
    </w:rPr>
  </w:style>
  <w:style w:type="character" w:customStyle="1" w:styleId="FontStyle89">
    <w:name w:val="Font Style89"/>
    <w:rsid w:val="00B0052B"/>
    <w:rPr>
      <w:rFonts w:ascii="Franklin Gothic Medium Cond" w:hAnsi="Franklin Gothic Medium Cond" w:cs="Franklin Gothic Medium Cond"/>
      <w:b/>
      <w:bCs/>
      <w:spacing w:val="-10"/>
      <w:sz w:val="22"/>
      <w:szCs w:val="22"/>
    </w:rPr>
  </w:style>
  <w:style w:type="character" w:customStyle="1" w:styleId="FontStyle100">
    <w:name w:val="Font Style100"/>
    <w:rsid w:val="00B0052B"/>
    <w:rPr>
      <w:rFonts w:ascii="Franklin Gothic Medium Cond" w:hAnsi="Franklin Gothic Medium Cond" w:cs="Franklin Gothic Medium Cond"/>
      <w:i/>
      <w:iCs/>
      <w:spacing w:val="10"/>
      <w:sz w:val="18"/>
      <w:szCs w:val="18"/>
    </w:rPr>
  </w:style>
  <w:style w:type="character" w:customStyle="1" w:styleId="FontStyle119">
    <w:name w:val="Font Style119"/>
    <w:rsid w:val="00B0052B"/>
    <w:rPr>
      <w:rFonts w:ascii="Franklin Gothic Medium Cond" w:hAnsi="Franklin Gothic Medium Cond" w:cs="Franklin Gothic Medium Cond"/>
      <w:sz w:val="18"/>
      <w:szCs w:val="18"/>
    </w:rPr>
  </w:style>
  <w:style w:type="character" w:customStyle="1" w:styleId="FontStyle123">
    <w:name w:val="Font Style123"/>
    <w:rsid w:val="00B0052B"/>
    <w:rPr>
      <w:rFonts w:ascii="Franklin Gothic Medium Cond" w:hAnsi="Franklin Gothic Medium Cond" w:cs="Franklin Gothic Medium Cond"/>
      <w:sz w:val="18"/>
      <w:szCs w:val="18"/>
    </w:rPr>
  </w:style>
  <w:style w:type="character" w:customStyle="1" w:styleId="FontStyle129">
    <w:name w:val="Font Style129"/>
    <w:rsid w:val="00B0052B"/>
    <w:rPr>
      <w:rFonts w:ascii="Candara" w:hAnsi="Candara" w:cs="Candara"/>
      <w:b/>
      <w:bCs/>
      <w:sz w:val="16"/>
      <w:szCs w:val="16"/>
    </w:rPr>
  </w:style>
  <w:style w:type="paragraph" w:customStyle="1" w:styleId="Style11">
    <w:name w:val="Style11"/>
    <w:basedOn w:val="a5"/>
    <w:uiPriority w:val="99"/>
    <w:rsid w:val="00B0052B"/>
    <w:pPr>
      <w:widowControl w:val="0"/>
      <w:autoSpaceDE w:val="0"/>
      <w:autoSpaceDN w:val="0"/>
      <w:adjustRightInd w:val="0"/>
    </w:pPr>
    <w:rPr>
      <w:rFonts w:ascii="Franklin Gothic Medium Cond" w:hAnsi="Franklin Gothic Medium Cond"/>
    </w:rPr>
  </w:style>
  <w:style w:type="paragraph" w:customStyle="1" w:styleId="Style12">
    <w:name w:val="Style12"/>
    <w:basedOn w:val="a5"/>
    <w:uiPriority w:val="99"/>
    <w:rsid w:val="00B0052B"/>
    <w:pPr>
      <w:widowControl w:val="0"/>
      <w:autoSpaceDE w:val="0"/>
      <w:autoSpaceDN w:val="0"/>
      <w:adjustRightInd w:val="0"/>
      <w:spacing w:line="358" w:lineRule="exact"/>
      <w:jc w:val="both"/>
    </w:pPr>
    <w:rPr>
      <w:rFonts w:ascii="Franklin Gothic Medium Cond" w:hAnsi="Franklin Gothic Medium Cond"/>
    </w:rPr>
  </w:style>
  <w:style w:type="paragraph" w:customStyle="1" w:styleId="Style15">
    <w:name w:val="Style15"/>
    <w:basedOn w:val="a5"/>
    <w:uiPriority w:val="99"/>
    <w:rsid w:val="00B0052B"/>
    <w:pPr>
      <w:widowControl w:val="0"/>
      <w:autoSpaceDE w:val="0"/>
      <w:autoSpaceDN w:val="0"/>
      <w:adjustRightInd w:val="0"/>
    </w:pPr>
    <w:rPr>
      <w:rFonts w:ascii="Franklin Gothic Medium Cond" w:hAnsi="Franklin Gothic Medium Cond"/>
    </w:rPr>
  </w:style>
  <w:style w:type="paragraph" w:customStyle="1" w:styleId="Style24">
    <w:name w:val="Style24"/>
    <w:basedOn w:val="a5"/>
    <w:uiPriority w:val="99"/>
    <w:rsid w:val="00B0052B"/>
    <w:pPr>
      <w:widowControl w:val="0"/>
      <w:autoSpaceDE w:val="0"/>
      <w:autoSpaceDN w:val="0"/>
      <w:adjustRightInd w:val="0"/>
      <w:spacing w:line="255" w:lineRule="exact"/>
      <w:ind w:firstLine="440"/>
    </w:pPr>
    <w:rPr>
      <w:rFonts w:ascii="Franklin Gothic Medium Cond" w:hAnsi="Franklin Gothic Medium Cond"/>
    </w:rPr>
  </w:style>
  <w:style w:type="paragraph" w:customStyle="1" w:styleId="Style26">
    <w:name w:val="Style26"/>
    <w:basedOn w:val="a5"/>
    <w:uiPriority w:val="99"/>
    <w:rsid w:val="00B0052B"/>
    <w:pPr>
      <w:widowControl w:val="0"/>
      <w:autoSpaceDE w:val="0"/>
      <w:autoSpaceDN w:val="0"/>
      <w:adjustRightInd w:val="0"/>
      <w:jc w:val="right"/>
    </w:pPr>
    <w:rPr>
      <w:rFonts w:ascii="Franklin Gothic Medium Cond" w:hAnsi="Franklin Gothic Medium Cond"/>
    </w:rPr>
  </w:style>
  <w:style w:type="character" w:customStyle="1" w:styleId="FontStyle94">
    <w:name w:val="Font Style94"/>
    <w:rsid w:val="00B0052B"/>
    <w:rPr>
      <w:rFonts w:ascii="Franklin Gothic Medium Cond" w:hAnsi="Franklin Gothic Medium Cond" w:cs="Franklin Gothic Medium Cond"/>
      <w:b/>
      <w:bCs/>
      <w:i/>
      <w:iCs/>
      <w:spacing w:val="10"/>
      <w:sz w:val="16"/>
      <w:szCs w:val="16"/>
    </w:rPr>
  </w:style>
  <w:style w:type="character" w:customStyle="1" w:styleId="FontStyle99">
    <w:name w:val="Font Style99"/>
    <w:rsid w:val="00B0052B"/>
    <w:rPr>
      <w:rFonts w:ascii="Franklin Gothic Medium Cond" w:hAnsi="Franklin Gothic Medium Cond" w:cs="Franklin Gothic Medium Cond"/>
      <w:b/>
      <w:bCs/>
      <w:i/>
      <w:iCs/>
      <w:sz w:val="20"/>
      <w:szCs w:val="20"/>
    </w:rPr>
  </w:style>
  <w:style w:type="character" w:customStyle="1" w:styleId="FontStyle105">
    <w:name w:val="Font Style105"/>
    <w:rsid w:val="00B0052B"/>
    <w:rPr>
      <w:rFonts w:ascii="Franklin Gothic Medium Cond" w:hAnsi="Franklin Gothic Medium Cond" w:cs="Franklin Gothic Medium Cond"/>
      <w:b/>
      <w:bCs/>
      <w:sz w:val="18"/>
      <w:szCs w:val="18"/>
    </w:rPr>
  </w:style>
  <w:style w:type="character" w:customStyle="1" w:styleId="FontStyle106">
    <w:name w:val="Font Style106"/>
    <w:rsid w:val="00B0052B"/>
    <w:rPr>
      <w:rFonts w:ascii="Franklin Gothic Medium Cond" w:hAnsi="Franklin Gothic Medium Cond" w:cs="Franklin Gothic Medium Cond"/>
      <w:b/>
      <w:bCs/>
      <w:sz w:val="18"/>
      <w:szCs w:val="18"/>
    </w:rPr>
  </w:style>
  <w:style w:type="character" w:customStyle="1" w:styleId="FontStyle124">
    <w:name w:val="Font Style124"/>
    <w:rsid w:val="00B0052B"/>
    <w:rPr>
      <w:rFonts w:ascii="Franklin Gothic Medium Cond" w:hAnsi="Franklin Gothic Medium Cond" w:cs="Franklin Gothic Medium Cond"/>
      <w:i/>
      <w:iCs/>
      <w:spacing w:val="10"/>
      <w:sz w:val="16"/>
      <w:szCs w:val="16"/>
    </w:rPr>
  </w:style>
  <w:style w:type="paragraph" w:customStyle="1" w:styleId="Style30">
    <w:name w:val="Style30"/>
    <w:basedOn w:val="a5"/>
    <w:rsid w:val="00B0052B"/>
    <w:pPr>
      <w:widowControl w:val="0"/>
      <w:autoSpaceDE w:val="0"/>
      <w:autoSpaceDN w:val="0"/>
      <w:adjustRightInd w:val="0"/>
      <w:spacing w:line="305" w:lineRule="exact"/>
      <w:ind w:firstLine="410"/>
      <w:jc w:val="both"/>
    </w:pPr>
    <w:rPr>
      <w:rFonts w:ascii="Franklin Gothic Medium Cond" w:hAnsi="Franklin Gothic Medium Cond"/>
    </w:rPr>
  </w:style>
  <w:style w:type="paragraph" w:customStyle="1" w:styleId="Style32">
    <w:name w:val="Style32"/>
    <w:basedOn w:val="a5"/>
    <w:rsid w:val="00B0052B"/>
    <w:pPr>
      <w:widowControl w:val="0"/>
      <w:autoSpaceDE w:val="0"/>
      <w:autoSpaceDN w:val="0"/>
      <w:adjustRightInd w:val="0"/>
      <w:spacing w:line="343" w:lineRule="exact"/>
    </w:pPr>
    <w:rPr>
      <w:rFonts w:ascii="Franklin Gothic Medium Cond" w:hAnsi="Franklin Gothic Medium Cond"/>
    </w:rPr>
  </w:style>
  <w:style w:type="paragraph" w:customStyle="1" w:styleId="Style35">
    <w:name w:val="Style35"/>
    <w:basedOn w:val="a5"/>
    <w:rsid w:val="00B0052B"/>
    <w:pPr>
      <w:widowControl w:val="0"/>
      <w:autoSpaceDE w:val="0"/>
      <w:autoSpaceDN w:val="0"/>
      <w:adjustRightInd w:val="0"/>
      <w:jc w:val="both"/>
    </w:pPr>
    <w:rPr>
      <w:rFonts w:ascii="Franklin Gothic Medium Cond" w:hAnsi="Franklin Gothic Medium Cond"/>
    </w:rPr>
  </w:style>
  <w:style w:type="paragraph" w:customStyle="1" w:styleId="Style36">
    <w:name w:val="Style36"/>
    <w:basedOn w:val="a5"/>
    <w:rsid w:val="00B0052B"/>
    <w:pPr>
      <w:widowControl w:val="0"/>
      <w:autoSpaceDE w:val="0"/>
      <w:autoSpaceDN w:val="0"/>
      <w:adjustRightInd w:val="0"/>
      <w:spacing w:line="380" w:lineRule="exact"/>
      <w:jc w:val="both"/>
    </w:pPr>
    <w:rPr>
      <w:rFonts w:ascii="Franklin Gothic Medium Cond" w:hAnsi="Franklin Gothic Medium Cond"/>
    </w:rPr>
  </w:style>
  <w:style w:type="paragraph" w:customStyle="1" w:styleId="Style42">
    <w:name w:val="Style42"/>
    <w:basedOn w:val="a5"/>
    <w:rsid w:val="00B0052B"/>
    <w:pPr>
      <w:widowControl w:val="0"/>
      <w:autoSpaceDE w:val="0"/>
      <w:autoSpaceDN w:val="0"/>
      <w:adjustRightInd w:val="0"/>
      <w:jc w:val="center"/>
    </w:pPr>
    <w:rPr>
      <w:rFonts w:ascii="Franklin Gothic Medium Cond" w:hAnsi="Franklin Gothic Medium Cond"/>
    </w:rPr>
  </w:style>
  <w:style w:type="paragraph" w:customStyle="1" w:styleId="Style31">
    <w:name w:val="Style31"/>
    <w:basedOn w:val="a5"/>
    <w:rsid w:val="00B0052B"/>
    <w:pPr>
      <w:widowControl w:val="0"/>
      <w:autoSpaceDE w:val="0"/>
      <w:autoSpaceDN w:val="0"/>
      <w:adjustRightInd w:val="0"/>
      <w:spacing w:line="676" w:lineRule="exact"/>
      <w:ind w:hanging="401"/>
    </w:pPr>
    <w:rPr>
      <w:rFonts w:ascii="Franklin Gothic Medium Cond" w:hAnsi="Franklin Gothic Medium Cond"/>
    </w:rPr>
  </w:style>
  <w:style w:type="paragraph" w:customStyle="1" w:styleId="Style37">
    <w:name w:val="Style37"/>
    <w:basedOn w:val="a5"/>
    <w:rsid w:val="00B0052B"/>
    <w:pPr>
      <w:widowControl w:val="0"/>
      <w:autoSpaceDE w:val="0"/>
      <w:autoSpaceDN w:val="0"/>
      <w:adjustRightInd w:val="0"/>
      <w:spacing w:line="423" w:lineRule="exact"/>
      <w:ind w:firstLine="340"/>
      <w:jc w:val="both"/>
    </w:pPr>
    <w:rPr>
      <w:rFonts w:ascii="Franklin Gothic Medium Cond" w:hAnsi="Franklin Gothic Medium Cond"/>
    </w:rPr>
  </w:style>
  <w:style w:type="paragraph" w:customStyle="1" w:styleId="Style50">
    <w:name w:val="Style50"/>
    <w:basedOn w:val="a5"/>
    <w:rsid w:val="00B0052B"/>
    <w:pPr>
      <w:widowControl w:val="0"/>
      <w:autoSpaceDE w:val="0"/>
      <w:autoSpaceDN w:val="0"/>
      <w:adjustRightInd w:val="0"/>
      <w:spacing w:line="292" w:lineRule="exact"/>
      <w:ind w:firstLine="423"/>
    </w:pPr>
    <w:rPr>
      <w:rFonts w:ascii="Franklin Gothic Medium Cond" w:hAnsi="Franklin Gothic Medium Cond"/>
    </w:rPr>
  </w:style>
  <w:style w:type="paragraph" w:customStyle="1" w:styleId="Style54">
    <w:name w:val="Style54"/>
    <w:basedOn w:val="a5"/>
    <w:rsid w:val="00B0052B"/>
    <w:pPr>
      <w:widowControl w:val="0"/>
      <w:autoSpaceDE w:val="0"/>
      <w:autoSpaceDN w:val="0"/>
      <w:adjustRightInd w:val="0"/>
      <w:spacing w:line="519" w:lineRule="exact"/>
      <w:jc w:val="both"/>
    </w:pPr>
    <w:rPr>
      <w:rFonts w:ascii="Franklin Gothic Medium Cond" w:hAnsi="Franklin Gothic Medium Cond"/>
    </w:rPr>
  </w:style>
  <w:style w:type="paragraph" w:customStyle="1" w:styleId="Style57">
    <w:name w:val="Style57"/>
    <w:basedOn w:val="a5"/>
    <w:rsid w:val="00B0052B"/>
    <w:pPr>
      <w:widowControl w:val="0"/>
      <w:autoSpaceDE w:val="0"/>
      <w:autoSpaceDN w:val="0"/>
      <w:adjustRightInd w:val="0"/>
      <w:spacing w:line="247" w:lineRule="exact"/>
      <w:ind w:firstLine="476"/>
      <w:jc w:val="both"/>
    </w:pPr>
    <w:rPr>
      <w:rFonts w:ascii="Franklin Gothic Medium Cond" w:hAnsi="Franklin Gothic Medium Cond"/>
    </w:rPr>
  </w:style>
  <w:style w:type="paragraph" w:customStyle="1" w:styleId="FR4">
    <w:name w:val="FR4"/>
    <w:rsid w:val="00B0052B"/>
    <w:pPr>
      <w:widowControl w:val="0"/>
      <w:autoSpaceDE w:val="0"/>
      <w:autoSpaceDN w:val="0"/>
      <w:ind w:left="120"/>
    </w:pPr>
    <w:rPr>
      <w:rFonts w:ascii="Arial" w:hAnsi="Arial" w:cs="Arial"/>
      <w:b/>
      <w:bCs/>
      <w:sz w:val="12"/>
      <w:szCs w:val="12"/>
    </w:rPr>
  </w:style>
  <w:style w:type="paragraph" w:customStyle="1" w:styleId="afffffff1">
    <w:name w:val="Табличный"/>
    <w:basedOn w:val="a5"/>
    <w:rsid w:val="00B0052B"/>
    <w:pPr>
      <w:widowControl w:val="0"/>
      <w:autoSpaceDE w:val="0"/>
      <w:autoSpaceDN w:val="0"/>
    </w:pPr>
  </w:style>
  <w:style w:type="paragraph" w:customStyle="1" w:styleId="afffffff2">
    <w:name w:val="Табличный дис"/>
    <w:basedOn w:val="afffffff1"/>
    <w:rsid w:val="00B0052B"/>
  </w:style>
  <w:style w:type="paragraph" w:styleId="a1">
    <w:name w:val="List Bullet"/>
    <w:basedOn w:val="a5"/>
    <w:autoRedefine/>
    <w:uiPriority w:val="99"/>
    <w:rsid w:val="00FA38F2"/>
    <w:pPr>
      <w:numPr>
        <w:numId w:val="1"/>
      </w:numPr>
      <w:tabs>
        <w:tab w:val="clear" w:pos="340"/>
        <w:tab w:val="left" w:pos="993"/>
      </w:tabs>
      <w:ind w:firstLine="709"/>
      <w:jc w:val="both"/>
    </w:pPr>
    <w:rPr>
      <w:spacing w:val="-2"/>
    </w:rPr>
  </w:style>
  <w:style w:type="paragraph" w:customStyle="1" w:styleId="afffffff3">
    <w:name w:val="Обычный дис"/>
    <w:basedOn w:val="a5"/>
    <w:rsid w:val="00B0052B"/>
    <w:pPr>
      <w:spacing w:line="360" w:lineRule="auto"/>
      <w:ind w:firstLine="720"/>
      <w:jc w:val="both"/>
    </w:pPr>
    <w:rPr>
      <w:szCs w:val="20"/>
    </w:rPr>
  </w:style>
  <w:style w:type="paragraph" w:customStyle="1" w:styleId="1f7">
    <w:name w:val="Обычный (веб)1"/>
    <w:basedOn w:val="a5"/>
    <w:rsid w:val="00B0052B"/>
    <w:pPr>
      <w:spacing w:before="100" w:after="100"/>
    </w:pPr>
    <w:rPr>
      <w:szCs w:val="20"/>
      <w:lang w:val="uk-UA"/>
    </w:rPr>
  </w:style>
  <w:style w:type="paragraph" w:customStyle="1" w:styleId="46">
    <w:name w:val="Текст4"/>
    <w:basedOn w:val="a5"/>
    <w:rsid w:val="00B0052B"/>
    <w:pPr>
      <w:widowControl w:val="0"/>
    </w:pPr>
    <w:rPr>
      <w:rFonts w:ascii="Courier New" w:hAnsi="Courier New"/>
      <w:sz w:val="20"/>
      <w:szCs w:val="20"/>
    </w:rPr>
  </w:style>
  <w:style w:type="paragraph" w:customStyle="1" w:styleId="Style9">
    <w:name w:val="Style9"/>
    <w:basedOn w:val="a5"/>
    <w:uiPriority w:val="99"/>
    <w:rsid w:val="00B0052B"/>
    <w:pPr>
      <w:widowControl w:val="0"/>
      <w:autoSpaceDE w:val="0"/>
      <w:autoSpaceDN w:val="0"/>
    </w:pPr>
  </w:style>
  <w:style w:type="paragraph" w:customStyle="1" w:styleId="Style75">
    <w:name w:val="Style75"/>
    <w:basedOn w:val="a5"/>
    <w:rsid w:val="00B0052B"/>
    <w:pPr>
      <w:widowControl w:val="0"/>
      <w:autoSpaceDE w:val="0"/>
      <w:autoSpaceDN w:val="0"/>
      <w:spacing w:line="254" w:lineRule="exact"/>
      <w:ind w:hanging="178"/>
      <w:jc w:val="both"/>
    </w:pPr>
    <w:rPr>
      <w:rFonts w:ascii="Cambria" w:hAnsi="Cambria" w:cs="Cambria"/>
    </w:rPr>
  </w:style>
  <w:style w:type="character" w:customStyle="1" w:styleId="FontStyle133">
    <w:name w:val="Font Style133"/>
    <w:rsid w:val="00B0052B"/>
    <w:rPr>
      <w:rFonts w:ascii="Cambria" w:hAnsi="Cambria" w:cs="Cambria"/>
      <w:sz w:val="22"/>
      <w:szCs w:val="22"/>
    </w:rPr>
  </w:style>
  <w:style w:type="character" w:customStyle="1" w:styleId="FontStyle16">
    <w:name w:val="Font Style16"/>
    <w:rsid w:val="00B0052B"/>
    <w:rPr>
      <w:rFonts w:ascii="Arial Narrow" w:hAnsi="Arial Narrow" w:cs="Arial Narrow"/>
      <w:b/>
      <w:bCs/>
      <w:sz w:val="16"/>
      <w:szCs w:val="16"/>
    </w:rPr>
  </w:style>
  <w:style w:type="character" w:customStyle="1" w:styleId="FontStyle17">
    <w:name w:val="Font Style17"/>
    <w:rsid w:val="00B0052B"/>
    <w:rPr>
      <w:rFonts w:ascii="Arial Narrow" w:hAnsi="Arial Narrow" w:cs="Arial Narrow"/>
      <w:b/>
      <w:bCs/>
      <w:sz w:val="16"/>
      <w:szCs w:val="16"/>
    </w:rPr>
  </w:style>
  <w:style w:type="character" w:customStyle="1" w:styleId="FontStyle11">
    <w:name w:val="Font Style11"/>
    <w:uiPriority w:val="99"/>
    <w:rsid w:val="00B0052B"/>
    <w:rPr>
      <w:rFonts w:ascii="MS Reference Sans Serif" w:hAnsi="MS Reference Sans Serif" w:cs="MS Reference Sans Serif"/>
      <w:i/>
      <w:iCs/>
      <w:spacing w:val="20"/>
      <w:sz w:val="14"/>
      <w:szCs w:val="14"/>
    </w:rPr>
  </w:style>
  <w:style w:type="character" w:customStyle="1" w:styleId="FontStyle13">
    <w:name w:val="Font Style13"/>
    <w:uiPriority w:val="99"/>
    <w:rsid w:val="00B0052B"/>
    <w:rPr>
      <w:rFonts w:ascii="Arial Narrow" w:hAnsi="Arial Narrow" w:cs="Arial Narrow"/>
      <w:spacing w:val="10"/>
      <w:sz w:val="16"/>
      <w:szCs w:val="16"/>
    </w:rPr>
  </w:style>
  <w:style w:type="paragraph" w:customStyle="1" w:styleId="Style2">
    <w:name w:val="Style2"/>
    <w:basedOn w:val="a5"/>
    <w:rsid w:val="00B0052B"/>
    <w:pPr>
      <w:widowControl w:val="0"/>
      <w:autoSpaceDE w:val="0"/>
      <w:autoSpaceDN w:val="0"/>
      <w:adjustRightInd w:val="0"/>
      <w:spacing w:line="284" w:lineRule="exact"/>
      <w:ind w:firstLine="582"/>
      <w:jc w:val="both"/>
    </w:pPr>
    <w:rPr>
      <w:rFonts w:ascii="Arial Narrow" w:hAnsi="Arial Narrow"/>
    </w:rPr>
  </w:style>
  <w:style w:type="character" w:customStyle="1" w:styleId="FontStyle20">
    <w:name w:val="Font Style20"/>
    <w:uiPriority w:val="99"/>
    <w:rsid w:val="00B0052B"/>
    <w:rPr>
      <w:rFonts w:ascii="Verdana" w:hAnsi="Verdana" w:cs="Verdana"/>
      <w:b/>
      <w:bCs/>
      <w:i/>
      <w:iCs/>
      <w:sz w:val="16"/>
      <w:szCs w:val="16"/>
    </w:rPr>
  </w:style>
  <w:style w:type="character" w:customStyle="1" w:styleId="apple-converted-space">
    <w:name w:val="apple-converted-space"/>
    <w:basedOn w:val="a6"/>
    <w:uiPriority w:val="99"/>
    <w:rsid w:val="00B0052B"/>
  </w:style>
  <w:style w:type="paragraph" w:customStyle="1" w:styleId="afffffff4">
    <w:name w:val="Переменные"/>
    <w:basedOn w:val="af1"/>
    <w:rsid w:val="00AD6EE9"/>
    <w:pPr>
      <w:tabs>
        <w:tab w:val="left" w:pos="482"/>
      </w:tabs>
      <w:spacing w:after="0" w:line="336" w:lineRule="auto"/>
      <w:ind w:left="482" w:hanging="482"/>
      <w:jc w:val="both"/>
    </w:pPr>
    <w:rPr>
      <w:sz w:val="28"/>
      <w:szCs w:val="20"/>
      <w:lang w:val="uk-UA"/>
    </w:rPr>
  </w:style>
  <w:style w:type="paragraph" w:customStyle="1" w:styleId="afffffff5">
    <w:name w:val="Чертежный"/>
    <w:rsid w:val="00AD6EE9"/>
    <w:pPr>
      <w:jc w:val="both"/>
    </w:pPr>
    <w:rPr>
      <w:rFonts w:ascii="ISOCPEUR" w:hAnsi="ISOCPEUR"/>
      <w:i/>
      <w:sz w:val="28"/>
      <w:lang w:val="uk-UA"/>
    </w:rPr>
  </w:style>
  <w:style w:type="paragraph" w:customStyle="1" w:styleId="afffffff6">
    <w:name w:val="Листинг программы"/>
    <w:rsid w:val="00AD6EE9"/>
    <w:pPr>
      <w:suppressAutoHyphens/>
    </w:pPr>
    <w:rPr>
      <w:noProof/>
    </w:rPr>
  </w:style>
  <w:style w:type="paragraph" w:customStyle="1" w:styleId="1f8">
    <w:name w:val="Без интервала1"/>
    <w:qFormat/>
    <w:rsid w:val="00AD6EE9"/>
    <w:pPr>
      <w:jc w:val="both"/>
    </w:pPr>
    <w:rPr>
      <w:sz w:val="28"/>
      <w:lang w:val="uk-UA"/>
    </w:rPr>
  </w:style>
  <w:style w:type="character" w:customStyle="1" w:styleId="mediumtext">
    <w:name w:val="medium_text"/>
    <w:rsid w:val="00AD6EE9"/>
    <w:rPr>
      <w:rFonts w:cs="Times New Roman"/>
    </w:rPr>
  </w:style>
  <w:style w:type="character" w:customStyle="1" w:styleId="longtext0">
    <w:name w:val="longtext"/>
    <w:basedOn w:val="a6"/>
    <w:rsid w:val="008511FB"/>
  </w:style>
  <w:style w:type="character" w:customStyle="1" w:styleId="news">
    <w:name w:val="news"/>
    <w:basedOn w:val="a6"/>
    <w:rsid w:val="008511FB"/>
  </w:style>
  <w:style w:type="character" w:customStyle="1" w:styleId="FontStyle28">
    <w:name w:val="Font Style28"/>
    <w:uiPriority w:val="99"/>
    <w:rsid w:val="0062174F"/>
    <w:rPr>
      <w:rFonts w:ascii="Times New Roman" w:hAnsi="Times New Roman" w:cs="Times New Roman"/>
      <w:sz w:val="18"/>
      <w:szCs w:val="18"/>
    </w:rPr>
  </w:style>
  <w:style w:type="character" w:customStyle="1" w:styleId="FontStyle23">
    <w:name w:val="Font Style23"/>
    <w:uiPriority w:val="99"/>
    <w:rsid w:val="004B7DDA"/>
    <w:rPr>
      <w:rFonts w:ascii="Times New Roman" w:hAnsi="Times New Roman" w:cs="Times New Roman"/>
      <w:sz w:val="20"/>
      <w:szCs w:val="20"/>
    </w:rPr>
  </w:style>
  <w:style w:type="paragraph" w:customStyle="1" w:styleId="Style10">
    <w:name w:val="Style10"/>
    <w:basedOn w:val="a5"/>
    <w:uiPriority w:val="99"/>
    <w:rsid w:val="004B7DDA"/>
    <w:pPr>
      <w:widowControl w:val="0"/>
      <w:autoSpaceDE w:val="0"/>
      <w:autoSpaceDN w:val="0"/>
      <w:adjustRightInd w:val="0"/>
      <w:spacing w:line="226" w:lineRule="exact"/>
    </w:pPr>
  </w:style>
  <w:style w:type="paragraph" w:customStyle="1" w:styleId="afffffff7">
    <w:name w:val="Черняев"/>
    <w:basedOn w:val="a5"/>
    <w:link w:val="afffffff8"/>
    <w:uiPriority w:val="99"/>
    <w:rsid w:val="000A5F5B"/>
    <w:pPr>
      <w:spacing w:line="360" w:lineRule="auto"/>
      <w:jc w:val="center"/>
    </w:pPr>
    <w:rPr>
      <w:sz w:val="20"/>
      <w:szCs w:val="22"/>
    </w:rPr>
  </w:style>
  <w:style w:type="character" w:customStyle="1" w:styleId="afffffff8">
    <w:name w:val="Черняев Знак"/>
    <w:link w:val="afffffff7"/>
    <w:uiPriority w:val="99"/>
    <w:rsid w:val="000A5F5B"/>
    <w:rPr>
      <w:szCs w:val="22"/>
    </w:rPr>
  </w:style>
  <w:style w:type="character" w:customStyle="1" w:styleId="hps">
    <w:name w:val="hps"/>
    <w:basedOn w:val="a6"/>
    <w:rsid w:val="0028057B"/>
  </w:style>
  <w:style w:type="character" w:customStyle="1" w:styleId="FontStyle50">
    <w:name w:val="Font Style50"/>
    <w:uiPriority w:val="99"/>
    <w:rsid w:val="00856034"/>
    <w:rPr>
      <w:rFonts w:ascii="Times New Roman" w:hAnsi="Times New Roman" w:cs="Times New Roman"/>
      <w:b/>
      <w:bCs/>
      <w:sz w:val="20"/>
      <w:szCs w:val="20"/>
    </w:rPr>
  </w:style>
  <w:style w:type="character" w:customStyle="1" w:styleId="FontStyle54">
    <w:name w:val="Font Style54"/>
    <w:rsid w:val="00856034"/>
    <w:rPr>
      <w:rFonts w:ascii="Times New Roman" w:hAnsi="Times New Roman" w:cs="Times New Roman"/>
      <w:sz w:val="20"/>
      <w:szCs w:val="20"/>
    </w:rPr>
  </w:style>
  <w:style w:type="paragraph" w:customStyle="1" w:styleId="Style6">
    <w:name w:val="Style6"/>
    <w:basedOn w:val="a5"/>
    <w:uiPriority w:val="99"/>
    <w:rsid w:val="00856034"/>
    <w:pPr>
      <w:widowControl w:val="0"/>
      <w:autoSpaceDE w:val="0"/>
      <w:autoSpaceDN w:val="0"/>
      <w:adjustRightInd w:val="0"/>
    </w:pPr>
    <w:rPr>
      <w:rFonts w:ascii="Trebuchet MS" w:hAnsi="Trebuchet MS"/>
      <w:lang w:val="en-US" w:eastAsia="en-US"/>
    </w:rPr>
  </w:style>
  <w:style w:type="character" w:customStyle="1" w:styleId="FontStyle52">
    <w:name w:val="Font Style52"/>
    <w:uiPriority w:val="99"/>
    <w:rsid w:val="00856034"/>
    <w:rPr>
      <w:rFonts w:ascii="Times New Roman" w:hAnsi="Times New Roman" w:cs="Times New Roman"/>
      <w:i/>
      <w:iCs/>
      <w:spacing w:val="10"/>
      <w:sz w:val="22"/>
      <w:szCs w:val="22"/>
    </w:rPr>
  </w:style>
  <w:style w:type="character" w:customStyle="1" w:styleId="FontStyle53">
    <w:name w:val="Font Style53"/>
    <w:rsid w:val="00856034"/>
    <w:rPr>
      <w:rFonts w:ascii="Times New Roman" w:hAnsi="Times New Roman" w:cs="Times New Roman"/>
      <w:i/>
      <w:iCs/>
      <w:sz w:val="20"/>
      <w:szCs w:val="20"/>
    </w:rPr>
  </w:style>
  <w:style w:type="character" w:customStyle="1" w:styleId="FontStyle55">
    <w:name w:val="Font Style55"/>
    <w:uiPriority w:val="99"/>
    <w:rsid w:val="00856034"/>
    <w:rPr>
      <w:rFonts w:ascii="Times New Roman" w:hAnsi="Times New Roman" w:cs="Times New Roman"/>
      <w:b/>
      <w:bCs/>
      <w:sz w:val="20"/>
      <w:szCs w:val="20"/>
    </w:rPr>
  </w:style>
  <w:style w:type="character" w:customStyle="1" w:styleId="FontStyle51">
    <w:name w:val="Font Style51"/>
    <w:uiPriority w:val="99"/>
    <w:rsid w:val="00856034"/>
    <w:rPr>
      <w:rFonts w:ascii="Times New Roman" w:hAnsi="Times New Roman" w:cs="Times New Roman"/>
      <w:b/>
      <w:bCs/>
      <w:sz w:val="16"/>
      <w:szCs w:val="16"/>
    </w:rPr>
  </w:style>
  <w:style w:type="character" w:customStyle="1" w:styleId="FontStyle58">
    <w:name w:val="Font Style58"/>
    <w:rsid w:val="00856034"/>
    <w:rPr>
      <w:rFonts w:ascii="Times New Roman" w:hAnsi="Times New Roman" w:cs="Times New Roman"/>
      <w:spacing w:val="20"/>
      <w:sz w:val="28"/>
      <w:szCs w:val="28"/>
    </w:rPr>
  </w:style>
  <w:style w:type="character" w:customStyle="1" w:styleId="FontStyle60">
    <w:name w:val="Font Style60"/>
    <w:uiPriority w:val="99"/>
    <w:rsid w:val="00856034"/>
    <w:rPr>
      <w:rFonts w:ascii="Times New Roman" w:hAnsi="Times New Roman" w:cs="Times New Roman"/>
      <w:b/>
      <w:bCs/>
      <w:sz w:val="16"/>
      <w:szCs w:val="16"/>
    </w:rPr>
  </w:style>
  <w:style w:type="character" w:customStyle="1" w:styleId="FontStyle61">
    <w:name w:val="Font Style61"/>
    <w:rsid w:val="00856034"/>
    <w:rPr>
      <w:rFonts w:ascii="Times New Roman" w:hAnsi="Times New Roman" w:cs="Times New Roman"/>
      <w:b/>
      <w:bCs/>
      <w:i/>
      <w:iCs/>
      <w:spacing w:val="30"/>
      <w:sz w:val="20"/>
      <w:szCs w:val="20"/>
    </w:rPr>
  </w:style>
  <w:style w:type="character" w:customStyle="1" w:styleId="FontStyle67">
    <w:name w:val="Font Style67"/>
    <w:rsid w:val="00856034"/>
    <w:rPr>
      <w:rFonts w:ascii="Times New Roman" w:hAnsi="Times New Roman" w:cs="Times New Roman"/>
      <w:spacing w:val="20"/>
      <w:sz w:val="26"/>
      <w:szCs w:val="26"/>
    </w:rPr>
  </w:style>
  <w:style w:type="character" w:customStyle="1" w:styleId="FontStyle69">
    <w:name w:val="Font Style69"/>
    <w:rsid w:val="00856034"/>
    <w:rPr>
      <w:rFonts w:ascii="Corbel" w:hAnsi="Corbel" w:cs="Corbel"/>
      <w:b/>
      <w:bCs/>
      <w:i/>
      <w:iCs/>
      <w:sz w:val="20"/>
      <w:szCs w:val="20"/>
    </w:rPr>
  </w:style>
  <w:style w:type="character" w:customStyle="1" w:styleId="FontStyle56">
    <w:name w:val="Font Style56"/>
    <w:rsid w:val="00856034"/>
    <w:rPr>
      <w:rFonts w:ascii="Times New Roman" w:hAnsi="Times New Roman" w:cs="Times New Roman"/>
      <w:smallCaps/>
      <w:sz w:val="20"/>
      <w:szCs w:val="20"/>
    </w:rPr>
  </w:style>
  <w:style w:type="character" w:customStyle="1" w:styleId="FontStyle54CambriaMath12pt">
    <w:name w:val="Стиль Font Style54 + Cambria Math 12 pt"/>
    <w:rsid w:val="00856034"/>
    <w:rPr>
      <w:rFonts w:ascii="Times New Roman" w:hAnsi="Times New Roman" w:cs="Times New Roman"/>
      <w:sz w:val="24"/>
      <w:szCs w:val="20"/>
    </w:rPr>
  </w:style>
  <w:style w:type="character" w:customStyle="1" w:styleId="FontStyle52CambriaMath12pt">
    <w:name w:val="Стиль Font Style52 + Cambria Math 12 pt"/>
    <w:rsid w:val="00856034"/>
    <w:rPr>
      <w:rFonts w:ascii="Times New Roman" w:hAnsi="Times New Roman" w:cs="Times New Roman"/>
      <w:i/>
      <w:iCs/>
      <w:spacing w:val="10"/>
      <w:sz w:val="24"/>
      <w:szCs w:val="22"/>
    </w:rPr>
  </w:style>
  <w:style w:type="character" w:customStyle="1" w:styleId="FontStyle55CambriaMath12pt">
    <w:name w:val="Стиль Font Style55 + Cambria Math 12 pt не полужирный"/>
    <w:rsid w:val="00856034"/>
    <w:rPr>
      <w:rFonts w:ascii="Times New Roman" w:hAnsi="Times New Roman" w:cs="Times New Roman"/>
      <w:b/>
      <w:bCs/>
      <w:sz w:val="24"/>
      <w:szCs w:val="20"/>
    </w:rPr>
  </w:style>
  <w:style w:type="character" w:customStyle="1" w:styleId="CambriaMath">
    <w:name w:val="Стиль Cambria Math"/>
    <w:rsid w:val="00856034"/>
    <w:rPr>
      <w:rFonts w:ascii="Times New Roman" w:hAnsi="Times New Roman"/>
    </w:rPr>
  </w:style>
  <w:style w:type="character" w:customStyle="1" w:styleId="FontStyle69CambriaMath12pt">
    <w:name w:val="Стиль Font Style69 + Cambria Math 12 pt не полужирный не курсив"/>
    <w:rsid w:val="00856034"/>
    <w:rPr>
      <w:rFonts w:ascii="Times New Roman" w:hAnsi="Times New Roman" w:cs="Corbel"/>
      <w:b/>
      <w:bCs/>
      <w:i/>
      <w:iCs/>
      <w:sz w:val="24"/>
      <w:szCs w:val="20"/>
    </w:rPr>
  </w:style>
  <w:style w:type="paragraph" w:customStyle="1" w:styleId="afffffff9">
    <w:name w:val="Подрисуночная надпись"/>
    <w:basedOn w:val="a5"/>
    <w:next w:val="af6"/>
    <w:link w:val="afffffffa"/>
    <w:rsid w:val="009F7BCC"/>
    <w:pPr>
      <w:ind w:firstLine="709"/>
      <w:jc w:val="center"/>
    </w:pPr>
    <w:rPr>
      <w:rFonts w:eastAsia="SimSun"/>
      <w:b/>
      <w:bCs/>
      <w:i/>
      <w:iCs/>
      <w:sz w:val="20"/>
      <w:szCs w:val="20"/>
      <w:lang w:eastAsia="zh-CN"/>
    </w:rPr>
  </w:style>
  <w:style w:type="character" w:customStyle="1" w:styleId="afffffffa">
    <w:name w:val="Подрисуночная надпись Знак"/>
    <w:link w:val="afffffff9"/>
    <w:rsid w:val="009F7BCC"/>
    <w:rPr>
      <w:rFonts w:eastAsia="SimSun"/>
      <w:b/>
      <w:bCs/>
      <w:i/>
      <w:iCs/>
      <w:lang w:val="ru-RU" w:eastAsia="zh-CN" w:bidi="ar-SA"/>
    </w:rPr>
  </w:style>
  <w:style w:type="paragraph" w:customStyle="1" w:styleId="1f9">
    <w:name w:val="Стиль Подрисуночная надпись1 +"/>
    <w:basedOn w:val="afffffff9"/>
    <w:next w:val="afffffff9"/>
    <w:link w:val="1fa"/>
    <w:autoRedefine/>
    <w:rsid w:val="009F7BCC"/>
    <w:pPr>
      <w:ind w:firstLine="0"/>
    </w:pPr>
    <w:rPr>
      <w:bCs w:val="0"/>
      <w:iCs w:val="0"/>
    </w:rPr>
  </w:style>
  <w:style w:type="character" w:customStyle="1" w:styleId="1fa">
    <w:name w:val="Стиль Подрисуночная надпись1 + Знак"/>
    <w:link w:val="1f9"/>
    <w:rsid w:val="009F7BCC"/>
    <w:rPr>
      <w:rFonts w:eastAsia="SimSun"/>
      <w:b/>
      <w:i/>
      <w:lang w:val="ru-RU" w:eastAsia="zh-CN" w:bidi="ar-SA"/>
    </w:rPr>
  </w:style>
  <w:style w:type="paragraph" w:customStyle="1" w:styleId="1fb">
    <w:name w:val="Подрисуночная надпись1"/>
    <w:basedOn w:val="afffffff9"/>
    <w:link w:val="1fc"/>
    <w:autoRedefine/>
    <w:rsid w:val="009F7BCC"/>
    <w:pPr>
      <w:ind w:firstLine="0"/>
    </w:pPr>
  </w:style>
  <w:style w:type="character" w:customStyle="1" w:styleId="1fc">
    <w:name w:val="Подрисуночная надпись1 Знак"/>
    <w:link w:val="1fb"/>
    <w:rsid w:val="009F7BCC"/>
    <w:rPr>
      <w:rFonts w:eastAsia="SimSun"/>
      <w:b/>
      <w:bCs/>
      <w:i/>
      <w:iCs/>
      <w:lang w:val="ru-RU" w:eastAsia="zh-CN" w:bidi="ar-SA"/>
    </w:rPr>
  </w:style>
  <w:style w:type="paragraph" w:customStyle="1" w:styleId="afffffffb">
    <w:name w:val="Статья Черняев"/>
    <w:basedOn w:val="afffffff7"/>
    <w:link w:val="afffffffc"/>
    <w:rsid w:val="009F7BCC"/>
    <w:pPr>
      <w:spacing w:line="240" w:lineRule="auto"/>
      <w:jc w:val="both"/>
    </w:pPr>
    <w:rPr>
      <w:sz w:val="24"/>
    </w:rPr>
  </w:style>
  <w:style w:type="character" w:customStyle="1" w:styleId="afffffffc">
    <w:name w:val="Статья Черняев Знак"/>
    <w:link w:val="afffffffb"/>
    <w:rsid w:val="009F7BCC"/>
    <w:rPr>
      <w:sz w:val="24"/>
      <w:szCs w:val="22"/>
      <w:lang w:val="ru-RU" w:eastAsia="ru-RU" w:bidi="ar-SA"/>
    </w:rPr>
  </w:style>
  <w:style w:type="character" w:customStyle="1" w:styleId="FontStyle5412pt">
    <w:name w:val="Стиль Font Style54 + 12 pt"/>
    <w:rsid w:val="009F7BCC"/>
    <w:rPr>
      <w:rFonts w:ascii="Times New Roman" w:hAnsi="Times New Roman" w:cs="Times New Roman"/>
      <w:sz w:val="24"/>
      <w:szCs w:val="20"/>
    </w:rPr>
  </w:style>
  <w:style w:type="paragraph" w:customStyle="1" w:styleId="FontStyle5412pt1">
    <w:name w:val="Стиль Font Style54 + 12 pt1"/>
    <w:basedOn w:val="a5"/>
    <w:rsid w:val="009F7BCC"/>
    <w:pPr>
      <w:ind w:firstLine="709"/>
      <w:jc w:val="both"/>
    </w:pPr>
  </w:style>
  <w:style w:type="character" w:customStyle="1" w:styleId="FontStyle5512pt">
    <w:name w:val="Стиль Font Style55 + 12 pt не полужирный"/>
    <w:rsid w:val="009F7BCC"/>
    <w:rPr>
      <w:rFonts w:ascii="Times New Roman" w:hAnsi="Times New Roman" w:cs="Times New Roman"/>
      <w:b/>
      <w:bCs/>
      <w:sz w:val="24"/>
      <w:szCs w:val="20"/>
    </w:rPr>
  </w:style>
  <w:style w:type="character" w:customStyle="1" w:styleId="Style4127">
    <w:name w:val="Стиль Style4 + Первая строка:  127 см Междустр.интервал:  одинарн..."/>
    <w:rsid w:val="009F7BCC"/>
    <w:rPr>
      <w:rFonts w:ascii="Times New Roman" w:hAnsi="Times New Roman" w:cs="Times New Roman"/>
      <w:b/>
      <w:bCs/>
      <w:position w:val="0"/>
      <w:sz w:val="20"/>
      <w:szCs w:val="20"/>
      <w:lang w:val="ru-RU" w:eastAsia="ru-RU"/>
    </w:rPr>
  </w:style>
  <w:style w:type="paragraph" w:customStyle="1" w:styleId="msonormalcxspmiddle">
    <w:name w:val="msonormalcxspmiddle"/>
    <w:basedOn w:val="a5"/>
    <w:rsid w:val="00AC25DC"/>
    <w:pPr>
      <w:spacing w:before="100" w:beforeAutospacing="1" w:after="100" w:afterAutospacing="1"/>
    </w:pPr>
  </w:style>
  <w:style w:type="character" w:customStyle="1" w:styleId="editsection">
    <w:name w:val="editsection"/>
    <w:basedOn w:val="a6"/>
    <w:rsid w:val="00891D52"/>
  </w:style>
  <w:style w:type="character" w:customStyle="1" w:styleId="citation">
    <w:name w:val="citation"/>
    <w:basedOn w:val="a6"/>
    <w:rsid w:val="00891D52"/>
  </w:style>
  <w:style w:type="character" w:customStyle="1" w:styleId="texhtml">
    <w:name w:val="texhtml"/>
    <w:basedOn w:val="a6"/>
    <w:rsid w:val="00891D52"/>
  </w:style>
  <w:style w:type="paragraph" w:customStyle="1" w:styleId="Aacao12">
    <w:name w:val="Aacao12"/>
    <w:basedOn w:val="a5"/>
    <w:next w:val="a5"/>
    <w:uiPriority w:val="99"/>
    <w:rsid w:val="00891D52"/>
    <w:pPr>
      <w:autoSpaceDE w:val="0"/>
      <w:autoSpaceDN w:val="0"/>
      <w:adjustRightInd w:val="0"/>
    </w:pPr>
    <w:rPr>
      <w:rFonts w:eastAsia="Calibri"/>
      <w:lang w:eastAsia="en-US"/>
    </w:rPr>
  </w:style>
  <w:style w:type="character" w:customStyle="1" w:styleId="120">
    <w:name w:val="Заголовок №1 (2)_"/>
    <w:link w:val="121"/>
    <w:uiPriority w:val="99"/>
    <w:rsid w:val="003D752A"/>
    <w:rPr>
      <w:rFonts w:ascii="Arial Unicode MS" w:eastAsia="Arial Unicode MS" w:cs="Arial Unicode MS"/>
      <w:sz w:val="26"/>
      <w:szCs w:val="26"/>
      <w:shd w:val="clear" w:color="auto" w:fill="FFFFFF"/>
    </w:rPr>
  </w:style>
  <w:style w:type="paragraph" w:customStyle="1" w:styleId="121">
    <w:name w:val="Заголовок №1 (2)"/>
    <w:basedOn w:val="a5"/>
    <w:link w:val="120"/>
    <w:uiPriority w:val="99"/>
    <w:rsid w:val="003D752A"/>
    <w:pPr>
      <w:shd w:val="clear" w:color="auto" w:fill="FFFFFF"/>
      <w:spacing w:before="120" w:after="120" w:line="326" w:lineRule="exact"/>
      <w:outlineLvl w:val="0"/>
    </w:pPr>
    <w:rPr>
      <w:rFonts w:ascii="Arial Unicode MS" w:eastAsia="Arial Unicode MS"/>
      <w:sz w:val="26"/>
      <w:szCs w:val="26"/>
    </w:rPr>
  </w:style>
  <w:style w:type="character" w:customStyle="1" w:styleId="2f6">
    <w:name w:val="Заголовок №2_"/>
    <w:link w:val="2f7"/>
    <w:uiPriority w:val="99"/>
    <w:rsid w:val="003D752A"/>
    <w:rPr>
      <w:rFonts w:ascii="Arial Unicode MS" w:eastAsia="Arial Unicode MS" w:cs="Arial Unicode MS"/>
      <w:sz w:val="21"/>
      <w:szCs w:val="21"/>
      <w:shd w:val="clear" w:color="auto" w:fill="FFFFFF"/>
    </w:rPr>
  </w:style>
  <w:style w:type="paragraph" w:customStyle="1" w:styleId="2f7">
    <w:name w:val="Заголовок №2"/>
    <w:basedOn w:val="a5"/>
    <w:link w:val="2f6"/>
    <w:uiPriority w:val="99"/>
    <w:rsid w:val="003D752A"/>
    <w:pPr>
      <w:shd w:val="clear" w:color="auto" w:fill="FFFFFF"/>
      <w:spacing w:before="120" w:after="120" w:line="240" w:lineRule="atLeast"/>
      <w:outlineLvl w:val="1"/>
    </w:pPr>
    <w:rPr>
      <w:rFonts w:ascii="Arial Unicode MS" w:eastAsia="Arial Unicode MS"/>
      <w:sz w:val="21"/>
      <w:szCs w:val="21"/>
    </w:rPr>
  </w:style>
  <w:style w:type="character" w:customStyle="1" w:styleId="2f8">
    <w:name w:val="Подпись к картинке (2)_"/>
    <w:link w:val="212"/>
    <w:uiPriority w:val="99"/>
    <w:rsid w:val="003D752A"/>
    <w:rPr>
      <w:rFonts w:ascii="Arial Unicode MS" w:eastAsia="Arial Unicode MS" w:cs="Arial Unicode MS"/>
      <w:sz w:val="18"/>
      <w:szCs w:val="18"/>
      <w:shd w:val="clear" w:color="auto" w:fill="FFFFFF"/>
    </w:rPr>
  </w:style>
  <w:style w:type="paragraph" w:customStyle="1" w:styleId="212">
    <w:name w:val="Подпись к картинке (2)1"/>
    <w:basedOn w:val="a5"/>
    <w:link w:val="2f8"/>
    <w:uiPriority w:val="99"/>
    <w:rsid w:val="003D752A"/>
    <w:pPr>
      <w:shd w:val="clear" w:color="auto" w:fill="FFFFFF"/>
      <w:spacing w:line="240" w:lineRule="atLeast"/>
    </w:pPr>
    <w:rPr>
      <w:rFonts w:ascii="Arial Unicode MS" w:eastAsia="Arial Unicode MS"/>
      <w:sz w:val="18"/>
      <w:szCs w:val="18"/>
    </w:rPr>
  </w:style>
  <w:style w:type="character" w:customStyle="1" w:styleId="55">
    <w:name w:val="Подпись к картинке (5)_"/>
    <w:link w:val="56"/>
    <w:uiPriority w:val="99"/>
    <w:rsid w:val="003D752A"/>
    <w:rPr>
      <w:rFonts w:ascii="Arial Unicode MS" w:eastAsia="Arial Unicode MS" w:cs="Arial Unicode MS"/>
      <w:sz w:val="15"/>
      <w:szCs w:val="15"/>
      <w:shd w:val="clear" w:color="auto" w:fill="FFFFFF"/>
    </w:rPr>
  </w:style>
  <w:style w:type="paragraph" w:customStyle="1" w:styleId="56">
    <w:name w:val="Подпись к картинке (5)"/>
    <w:basedOn w:val="a5"/>
    <w:link w:val="55"/>
    <w:uiPriority w:val="99"/>
    <w:rsid w:val="003D752A"/>
    <w:pPr>
      <w:shd w:val="clear" w:color="auto" w:fill="FFFFFF"/>
      <w:spacing w:line="250" w:lineRule="exact"/>
    </w:pPr>
    <w:rPr>
      <w:rFonts w:ascii="Arial Unicode MS" w:eastAsia="Arial Unicode MS"/>
      <w:sz w:val="15"/>
      <w:szCs w:val="15"/>
    </w:rPr>
  </w:style>
  <w:style w:type="character" w:customStyle="1" w:styleId="81">
    <w:name w:val="Основной текст (8)_"/>
    <w:link w:val="810"/>
    <w:uiPriority w:val="99"/>
    <w:rsid w:val="003D752A"/>
    <w:rPr>
      <w:rFonts w:ascii="Arial Unicode MS" w:eastAsia="Arial Unicode MS" w:cs="Arial Unicode MS"/>
      <w:sz w:val="10"/>
      <w:szCs w:val="10"/>
      <w:shd w:val="clear" w:color="auto" w:fill="FFFFFF"/>
    </w:rPr>
  </w:style>
  <w:style w:type="paragraph" w:customStyle="1" w:styleId="810">
    <w:name w:val="Основной текст (8)1"/>
    <w:basedOn w:val="a5"/>
    <w:link w:val="81"/>
    <w:uiPriority w:val="99"/>
    <w:rsid w:val="003D752A"/>
    <w:pPr>
      <w:shd w:val="clear" w:color="auto" w:fill="FFFFFF"/>
      <w:spacing w:line="240" w:lineRule="atLeast"/>
    </w:pPr>
    <w:rPr>
      <w:rFonts w:ascii="Arial Unicode MS" w:eastAsia="Arial Unicode MS"/>
      <w:sz w:val="10"/>
      <w:szCs w:val="10"/>
    </w:rPr>
  </w:style>
  <w:style w:type="character" w:customStyle="1" w:styleId="91">
    <w:name w:val="Основной текст (9)_"/>
    <w:link w:val="92"/>
    <w:uiPriority w:val="99"/>
    <w:rsid w:val="003D752A"/>
    <w:rPr>
      <w:rFonts w:ascii="Franklin Gothic Book" w:hAnsi="Franklin Gothic Book" w:cs="Franklin Gothic Book"/>
      <w:sz w:val="15"/>
      <w:szCs w:val="15"/>
      <w:shd w:val="clear" w:color="auto" w:fill="FFFFFF"/>
    </w:rPr>
  </w:style>
  <w:style w:type="paragraph" w:customStyle="1" w:styleId="92">
    <w:name w:val="Основной текст (9)"/>
    <w:basedOn w:val="a5"/>
    <w:link w:val="91"/>
    <w:uiPriority w:val="99"/>
    <w:rsid w:val="003D752A"/>
    <w:pPr>
      <w:shd w:val="clear" w:color="auto" w:fill="FFFFFF"/>
      <w:spacing w:line="240" w:lineRule="atLeast"/>
    </w:pPr>
    <w:rPr>
      <w:rFonts w:ascii="Franklin Gothic Book" w:hAnsi="Franklin Gothic Book"/>
      <w:sz w:val="15"/>
      <w:szCs w:val="15"/>
    </w:rPr>
  </w:style>
  <w:style w:type="character" w:customStyle="1" w:styleId="47">
    <w:name w:val="Подпись к картинке (4)_"/>
    <w:link w:val="410"/>
    <w:uiPriority w:val="99"/>
    <w:rsid w:val="003D752A"/>
    <w:rPr>
      <w:rFonts w:ascii="Arial Unicode MS" w:eastAsia="Arial Unicode MS" w:cs="Arial Unicode MS"/>
      <w:sz w:val="10"/>
      <w:szCs w:val="10"/>
      <w:shd w:val="clear" w:color="auto" w:fill="FFFFFF"/>
    </w:rPr>
  </w:style>
  <w:style w:type="paragraph" w:customStyle="1" w:styleId="410">
    <w:name w:val="Подпись к картинке (4)1"/>
    <w:basedOn w:val="a5"/>
    <w:link w:val="47"/>
    <w:uiPriority w:val="99"/>
    <w:rsid w:val="003D752A"/>
    <w:pPr>
      <w:shd w:val="clear" w:color="auto" w:fill="FFFFFF"/>
      <w:spacing w:line="240" w:lineRule="atLeast"/>
    </w:pPr>
    <w:rPr>
      <w:rFonts w:ascii="Arial Unicode MS" w:eastAsia="Arial Unicode MS"/>
      <w:sz w:val="10"/>
      <w:szCs w:val="10"/>
    </w:rPr>
  </w:style>
  <w:style w:type="character" w:customStyle="1" w:styleId="48">
    <w:name w:val="Подпись к картинке (4)"/>
    <w:uiPriority w:val="99"/>
    <w:rsid w:val="003D752A"/>
    <w:rPr>
      <w:rFonts w:ascii="Arial Unicode MS" w:eastAsia="Arial Unicode MS" w:cs="Arial Unicode MS"/>
      <w:sz w:val="10"/>
      <w:szCs w:val="10"/>
      <w:shd w:val="clear" w:color="auto" w:fill="FFFFFF"/>
    </w:rPr>
  </w:style>
  <w:style w:type="character" w:customStyle="1" w:styleId="3d">
    <w:name w:val="Подпись к картинке (3)_"/>
    <w:link w:val="311"/>
    <w:uiPriority w:val="99"/>
    <w:rsid w:val="003D752A"/>
    <w:rPr>
      <w:rFonts w:ascii="Arial Unicode MS" w:eastAsia="Arial Unicode MS" w:cs="Arial Unicode MS"/>
      <w:sz w:val="11"/>
      <w:szCs w:val="11"/>
      <w:shd w:val="clear" w:color="auto" w:fill="FFFFFF"/>
    </w:rPr>
  </w:style>
  <w:style w:type="paragraph" w:customStyle="1" w:styleId="311">
    <w:name w:val="Подпись к картинке (3)1"/>
    <w:basedOn w:val="a5"/>
    <w:link w:val="3d"/>
    <w:uiPriority w:val="99"/>
    <w:rsid w:val="003D752A"/>
    <w:pPr>
      <w:shd w:val="clear" w:color="auto" w:fill="FFFFFF"/>
      <w:spacing w:line="240" w:lineRule="atLeast"/>
    </w:pPr>
    <w:rPr>
      <w:rFonts w:ascii="Arial Unicode MS" w:eastAsia="Arial Unicode MS"/>
      <w:sz w:val="11"/>
      <w:szCs w:val="11"/>
    </w:rPr>
  </w:style>
  <w:style w:type="character" w:customStyle="1" w:styleId="3e">
    <w:name w:val="Подпись к картинке (3)"/>
    <w:uiPriority w:val="99"/>
    <w:rsid w:val="003D752A"/>
    <w:rPr>
      <w:rFonts w:ascii="Arial Unicode MS" w:eastAsia="Arial Unicode MS" w:cs="Arial Unicode MS"/>
      <w:sz w:val="11"/>
      <w:szCs w:val="11"/>
      <w:shd w:val="clear" w:color="auto" w:fill="FFFFFF"/>
    </w:rPr>
  </w:style>
  <w:style w:type="character" w:customStyle="1" w:styleId="2f9">
    <w:name w:val="Подпись к картинке (2)"/>
    <w:uiPriority w:val="99"/>
    <w:rsid w:val="003D752A"/>
    <w:rPr>
      <w:rFonts w:ascii="Arial Unicode MS" w:eastAsia="Arial Unicode MS" w:cs="Arial Unicode MS"/>
      <w:sz w:val="18"/>
      <w:szCs w:val="18"/>
      <w:shd w:val="clear" w:color="auto" w:fill="FFFFFF"/>
    </w:rPr>
  </w:style>
  <w:style w:type="character" w:customStyle="1" w:styleId="242">
    <w:name w:val="Подпись к картинке (2)4"/>
    <w:uiPriority w:val="99"/>
    <w:rsid w:val="003D752A"/>
    <w:rPr>
      <w:rFonts w:ascii="Arial Unicode MS" w:eastAsia="Arial Unicode MS" w:cs="Arial Unicode MS"/>
      <w:sz w:val="18"/>
      <w:szCs w:val="18"/>
      <w:u w:val="single"/>
      <w:shd w:val="clear" w:color="auto" w:fill="FFFFFF"/>
    </w:rPr>
  </w:style>
  <w:style w:type="character" w:customStyle="1" w:styleId="232">
    <w:name w:val="Подпись к картинке (2)3"/>
    <w:uiPriority w:val="99"/>
    <w:rsid w:val="003D752A"/>
    <w:rPr>
      <w:rFonts w:ascii="Arial Unicode MS" w:eastAsia="Arial Unicode MS" w:cs="Arial Unicode MS"/>
      <w:sz w:val="18"/>
      <w:szCs w:val="18"/>
      <w:u w:val="single"/>
      <w:shd w:val="clear" w:color="auto" w:fill="FFFFFF"/>
    </w:rPr>
  </w:style>
  <w:style w:type="character" w:customStyle="1" w:styleId="222">
    <w:name w:val="Подпись к картинке (2)2"/>
    <w:uiPriority w:val="99"/>
    <w:rsid w:val="003D752A"/>
    <w:rPr>
      <w:rFonts w:ascii="Arial Unicode MS" w:eastAsia="Arial Unicode MS" w:cs="Arial Unicode MS"/>
      <w:sz w:val="18"/>
      <w:szCs w:val="18"/>
      <w:u w:val="single"/>
      <w:shd w:val="clear" w:color="auto" w:fill="FFFFFF"/>
    </w:rPr>
  </w:style>
  <w:style w:type="character" w:customStyle="1" w:styleId="420">
    <w:name w:val="Подпись к картинке (4)2"/>
    <w:uiPriority w:val="99"/>
    <w:rsid w:val="003D752A"/>
    <w:rPr>
      <w:rFonts w:ascii="Arial Unicode MS" w:eastAsia="Arial Unicode MS" w:cs="Arial Unicode MS"/>
      <w:noProof/>
      <w:sz w:val="10"/>
      <w:szCs w:val="10"/>
      <w:shd w:val="clear" w:color="auto" w:fill="FFFFFF"/>
    </w:rPr>
  </w:style>
  <w:style w:type="character" w:customStyle="1" w:styleId="101">
    <w:name w:val="Основной текст (10)_"/>
    <w:link w:val="102"/>
    <w:uiPriority w:val="99"/>
    <w:rsid w:val="003D752A"/>
    <w:rPr>
      <w:rFonts w:ascii="Arial Unicode MS" w:eastAsia="Arial Unicode MS" w:cs="Arial Unicode MS"/>
      <w:sz w:val="10"/>
      <w:szCs w:val="10"/>
      <w:shd w:val="clear" w:color="auto" w:fill="FFFFFF"/>
    </w:rPr>
  </w:style>
  <w:style w:type="paragraph" w:customStyle="1" w:styleId="102">
    <w:name w:val="Основной текст (10)"/>
    <w:basedOn w:val="a5"/>
    <w:link w:val="101"/>
    <w:uiPriority w:val="99"/>
    <w:rsid w:val="003D752A"/>
    <w:pPr>
      <w:shd w:val="clear" w:color="auto" w:fill="FFFFFF"/>
      <w:spacing w:line="226" w:lineRule="exact"/>
      <w:jc w:val="both"/>
    </w:pPr>
    <w:rPr>
      <w:rFonts w:ascii="Arial Unicode MS" w:eastAsia="Arial Unicode MS"/>
      <w:sz w:val="10"/>
      <w:szCs w:val="10"/>
    </w:rPr>
  </w:style>
  <w:style w:type="character" w:customStyle="1" w:styleId="2fa">
    <w:name w:val="Основной текст (2)_"/>
    <w:link w:val="213"/>
    <w:uiPriority w:val="99"/>
    <w:rsid w:val="003D752A"/>
    <w:rPr>
      <w:rFonts w:ascii="Arial Unicode MS" w:eastAsia="Arial Unicode MS" w:cs="Arial Unicode MS"/>
      <w:sz w:val="11"/>
      <w:szCs w:val="11"/>
      <w:shd w:val="clear" w:color="auto" w:fill="FFFFFF"/>
    </w:rPr>
  </w:style>
  <w:style w:type="paragraph" w:customStyle="1" w:styleId="213">
    <w:name w:val="Основной текст (2)1"/>
    <w:basedOn w:val="a5"/>
    <w:link w:val="2fa"/>
    <w:uiPriority w:val="99"/>
    <w:rsid w:val="003D752A"/>
    <w:pPr>
      <w:shd w:val="clear" w:color="auto" w:fill="FFFFFF"/>
      <w:spacing w:after="60" w:line="240" w:lineRule="atLeast"/>
      <w:jc w:val="both"/>
    </w:pPr>
    <w:rPr>
      <w:rFonts w:ascii="Arial Unicode MS" w:eastAsia="Arial Unicode MS"/>
      <w:sz w:val="11"/>
      <w:szCs w:val="11"/>
    </w:rPr>
  </w:style>
  <w:style w:type="character" w:customStyle="1" w:styleId="2fb">
    <w:name w:val="Основной текст (2)"/>
    <w:uiPriority w:val="99"/>
    <w:rsid w:val="003D752A"/>
    <w:rPr>
      <w:rFonts w:ascii="Arial Unicode MS" w:eastAsia="Arial Unicode MS" w:cs="Arial Unicode MS"/>
      <w:sz w:val="11"/>
      <w:szCs w:val="11"/>
      <w:shd w:val="clear" w:color="auto" w:fill="FFFFFF"/>
    </w:rPr>
  </w:style>
  <w:style w:type="character" w:customStyle="1" w:styleId="49">
    <w:name w:val="Основной текст (4)_"/>
    <w:link w:val="411"/>
    <w:rsid w:val="003D752A"/>
    <w:rPr>
      <w:rFonts w:ascii="Arial Unicode MS" w:eastAsia="Arial Unicode MS" w:cs="Arial Unicode MS"/>
      <w:sz w:val="10"/>
      <w:szCs w:val="10"/>
      <w:shd w:val="clear" w:color="auto" w:fill="FFFFFF"/>
    </w:rPr>
  </w:style>
  <w:style w:type="paragraph" w:customStyle="1" w:styleId="411">
    <w:name w:val="Основной текст (4)1"/>
    <w:basedOn w:val="a5"/>
    <w:link w:val="49"/>
    <w:rsid w:val="003D752A"/>
    <w:pPr>
      <w:shd w:val="clear" w:color="auto" w:fill="FFFFFF"/>
      <w:spacing w:line="226" w:lineRule="exact"/>
      <w:jc w:val="both"/>
    </w:pPr>
    <w:rPr>
      <w:rFonts w:ascii="Arial Unicode MS" w:eastAsia="Arial Unicode MS"/>
      <w:sz w:val="10"/>
      <w:szCs w:val="10"/>
    </w:rPr>
  </w:style>
  <w:style w:type="character" w:customStyle="1" w:styleId="44pt">
    <w:name w:val="Основной текст (4) + 4 pt"/>
    <w:uiPriority w:val="99"/>
    <w:rsid w:val="003D752A"/>
    <w:rPr>
      <w:rFonts w:ascii="Arial Unicode MS" w:eastAsia="Arial Unicode MS" w:cs="Arial Unicode MS"/>
      <w:sz w:val="8"/>
      <w:szCs w:val="8"/>
      <w:shd w:val="clear" w:color="auto" w:fill="FFFFFF"/>
    </w:rPr>
  </w:style>
  <w:style w:type="character" w:customStyle="1" w:styleId="4a">
    <w:name w:val="Основной текст (4)"/>
    <w:rsid w:val="003D752A"/>
    <w:rPr>
      <w:rFonts w:ascii="Arial Unicode MS" w:eastAsia="Arial Unicode MS" w:cs="Arial Unicode MS"/>
      <w:sz w:val="10"/>
      <w:szCs w:val="10"/>
      <w:shd w:val="clear" w:color="auto" w:fill="FFFFFF"/>
    </w:rPr>
  </w:style>
  <w:style w:type="character" w:customStyle="1" w:styleId="82">
    <w:name w:val="Основной текст (8)"/>
    <w:uiPriority w:val="99"/>
    <w:rsid w:val="003D752A"/>
    <w:rPr>
      <w:rFonts w:ascii="Arial Unicode MS" w:eastAsia="Arial Unicode MS" w:cs="Arial Unicode MS"/>
      <w:w w:val="100"/>
      <w:sz w:val="10"/>
      <w:szCs w:val="10"/>
      <w:shd w:val="clear" w:color="auto" w:fill="FFFFFF"/>
    </w:rPr>
  </w:style>
  <w:style w:type="character" w:customStyle="1" w:styleId="8FranklinGothicBook">
    <w:name w:val="Основной текст (8) + Franklin Gothic Book"/>
    <w:uiPriority w:val="99"/>
    <w:rsid w:val="003D752A"/>
    <w:rPr>
      <w:rFonts w:ascii="Franklin Gothic Book" w:eastAsia="Arial Unicode MS" w:hAnsi="Franklin Gothic Book" w:cs="Franklin Gothic Book"/>
      <w:w w:val="100"/>
      <w:sz w:val="10"/>
      <w:szCs w:val="10"/>
      <w:shd w:val="clear" w:color="auto" w:fill="FFFFFF"/>
    </w:rPr>
  </w:style>
  <w:style w:type="character" w:customStyle="1" w:styleId="820">
    <w:name w:val="Основной текст (8)2"/>
    <w:uiPriority w:val="99"/>
    <w:rsid w:val="003D752A"/>
    <w:rPr>
      <w:rFonts w:ascii="Arial Unicode MS" w:eastAsia="Arial Unicode MS" w:cs="Arial Unicode MS"/>
      <w:sz w:val="10"/>
      <w:szCs w:val="10"/>
      <w:shd w:val="clear" w:color="auto" w:fill="FFFFFF"/>
    </w:rPr>
  </w:style>
  <w:style w:type="character" w:customStyle="1" w:styleId="89pt">
    <w:name w:val="Основной текст (8) + 9 pt"/>
    <w:uiPriority w:val="99"/>
    <w:rsid w:val="003D752A"/>
    <w:rPr>
      <w:rFonts w:ascii="Arial Unicode MS" w:eastAsia="Arial Unicode MS" w:cs="Arial Unicode MS"/>
      <w:noProof/>
      <w:sz w:val="18"/>
      <w:szCs w:val="18"/>
      <w:shd w:val="clear" w:color="auto" w:fill="FFFFFF"/>
    </w:rPr>
  </w:style>
  <w:style w:type="character" w:customStyle="1" w:styleId="71">
    <w:name w:val="Основной текст (7)_"/>
    <w:link w:val="72"/>
    <w:rsid w:val="003D752A"/>
    <w:rPr>
      <w:rFonts w:ascii="Franklin Gothic Book" w:hAnsi="Franklin Gothic Book" w:cs="Franklin Gothic Book"/>
      <w:noProof/>
      <w:sz w:val="16"/>
      <w:szCs w:val="16"/>
      <w:shd w:val="clear" w:color="auto" w:fill="FFFFFF"/>
    </w:rPr>
  </w:style>
  <w:style w:type="paragraph" w:customStyle="1" w:styleId="72">
    <w:name w:val="Основной текст (7)"/>
    <w:basedOn w:val="a5"/>
    <w:link w:val="71"/>
    <w:rsid w:val="003D752A"/>
    <w:pPr>
      <w:shd w:val="clear" w:color="auto" w:fill="FFFFFF"/>
      <w:spacing w:after="120" w:line="240" w:lineRule="atLeast"/>
    </w:pPr>
    <w:rPr>
      <w:rFonts w:ascii="Franklin Gothic Book" w:hAnsi="Franklin Gothic Book"/>
      <w:noProof/>
      <w:sz w:val="16"/>
      <w:szCs w:val="16"/>
    </w:rPr>
  </w:style>
  <w:style w:type="character" w:customStyle="1" w:styleId="3f">
    <w:name w:val="Заголовок №3_"/>
    <w:link w:val="3f0"/>
    <w:uiPriority w:val="99"/>
    <w:rsid w:val="003D752A"/>
    <w:rPr>
      <w:rFonts w:ascii="Arial Unicode MS" w:eastAsia="Arial Unicode MS" w:cs="Arial Unicode MS"/>
      <w:b/>
      <w:bCs/>
      <w:shd w:val="clear" w:color="auto" w:fill="FFFFFF"/>
    </w:rPr>
  </w:style>
  <w:style w:type="paragraph" w:customStyle="1" w:styleId="3f0">
    <w:name w:val="Заголовок №3"/>
    <w:basedOn w:val="a5"/>
    <w:link w:val="3f"/>
    <w:uiPriority w:val="99"/>
    <w:rsid w:val="003D752A"/>
    <w:pPr>
      <w:shd w:val="clear" w:color="auto" w:fill="FFFFFF"/>
      <w:spacing w:before="60" w:after="180" w:line="240" w:lineRule="atLeast"/>
      <w:outlineLvl w:val="2"/>
    </w:pPr>
    <w:rPr>
      <w:rFonts w:ascii="Arial Unicode MS" w:eastAsia="Arial Unicode MS"/>
      <w:b/>
      <w:bCs/>
      <w:sz w:val="20"/>
      <w:szCs w:val="20"/>
    </w:rPr>
  </w:style>
  <w:style w:type="character" w:customStyle="1" w:styleId="57">
    <w:name w:val="Основной текст + 5"/>
    <w:aliases w:val="5 pt,Основной текст + 9,Полужирный,Малые прописные1,Колонтитул + 9 pt"/>
    <w:rsid w:val="003D752A"/>
    <w:rPr>
      <w:rFonts w:ascii="Arial Unicode MS" w:eastAsia="Arial Unicode MS" w:cs="Arial Unicode MS"/>
      <w:spacing w:val="0"/>
      <w:sz w:val="11"/>
      <w:szCs w:val="11"/>
    </w:rPr>
  </w:style>
  <w:style w:type="character" w:customStyle="1" w:styleId="afffffffd">
    <w:name w:val="Подпись к таблице_"/>
    <w:link w:val="afffffffe"/>
    <w:uiPriority w:val="99"/>
    <w:rsid w:val="003D752A"/>
    <w:rPr>
      <w:rFonts w:ascii="Franklin Gothic Book" w:hAnsi="Franklin Gothic Book" w:cs="Franklin Gothic Book"/>
      <w:sz w:val="16"/>
      <w:szCs w:val="16"/>
      <w:shd w:val="clear" w:color="auto" w:fill="FFFFFF"/>
    </w:rPr>
  </w:style>
  <w:style w:type="paragraph" w:customStyle="1" w:styleId="afffffffe">
    <w:name w:val="Подпись к таблице"/>
    <w:basedOn w:val="a5"/>
    <w:link w:val="afffffffd"/>
    <w:uiPriority w:val="99"/>
    <w:rsid w:val="003D752A"/>
    <w:pPr>
      <w:shd w:val="clear" w:color="auto" w:fill="FFFFFF"/>
      <w:spacing w:line="240" w:lineRule="atLeast"/>
    </w:pPr>
    <w:rPr>
      <w:rFonts w:ascii="Franklin Gothic Book" w:hAnsi="Franklin Gothic Book"/>
      <w:sz w:val="16"/>
      <w:szCs w:val="16"/>
    </w:rPr>
  </w:style>
  <w:style w:type="character" w:customStyle="1" w:styleId="3f1">
    <w:name w:val="Подпись к таблице (3)_"/>
    <w:link w:val="3f2"/>
    <w:uiPriority w:val="99"/>
    <w:rsid w:val="003D752A"/>
    <w:rPr>
      <w:rFonts w:ascii="Arial Unicode MS" w:eastAsia="Arial Unicode MS" w:cs="Arial Unicode MS"/>
      <w:b/>
      <w:bCs/>
      <w:sz w:val="15"/>
      <w:szCs w:val="15"/>
      <w:shd w:val="clear" w:color="auto" w:fill="FFFFFF"/>
    </w:rPr>
  </w:style>
  <w:style w:type="paragraph" w:customStyle="1" w:styleId="3f2">
    <w:name w:val="Подпись к таблице (3)"/>
    <w:basedOn w:val="a5"/>
    <w:link w:val="3f1"/>
    <w:uiPriority w:val="99"/>
    <w:rsid w:val="003D752A"/>
    <w:pPr>
      <w:shd w:val="clear" w:color="auto" w:fill="FFFFFF"/>
      <w:spacing w:line="240" w:lineRule="atLeast"/>
    </w:pPr>
    <w:rPr>
      <w:rFonts w:ascii="Arial Unicode MS" w:eastAsia="Arial Unicode MS"/>
      <w:b/>
      <w:bCs/>
      <w:sz w:val="15"/>
      <w:szCs w:val="15"/>
    </w:rPr>
  </w:style>
  <w:style w:type="character" w:customStyle="1" w:styleId="refsource">
    <w:name w:val="ref_source"/>
    <w:basedOn w:val="a6"/>
    <w:rsid w:val="008A7008"/>
  </w:style>
  <w:style w:type="character" w:styleId="affffffff">
    <w:name w:val="Placeholder Text"/>
    <w:uiPriority w:val="99"/>
    <w:rsid w:val="00FC15FC"/>
    <w:rPr>
      <w:color w:val="808080"/>
    </w:rPr>
  </w:style>
  <w:style w:type="paragraph" w:customStyle="1" w:styleId="4b">
    <w:name w:val="Знак Знак Знак Знак Знак Знак Знак Знак Знак Знак4"/>
    <w:basedOn w:val="a5"/>
    <w:rsid w:val="00B852FE"/>
    <w:pPr>
      <w:spacing w:after="160" w:line="240" w:lineRule="exact"/>
    </w:pPr>
    <w:rPr>
      <w:rFonts w:ascii="Verdana" w:hAnsi="Verdana"/>
      <w:sz w:val="20"/>
      <w:szCs w:val="20"/>
      <w:lang w:val="en-US" w:eastAsia="en-US"/>
    </w:rPr>
  </w:style>
  <w:style w:type="paragraph" w:customStyle="1" w:styleId="58">
    <w:name w:val="Обычный5"/>
    <w:rsid w:val="00B852FE"/>
    <w:pPr>
      <w:widowControl w:val="0"/>
      <w:spacing w:line="360" w:lineRule="auto"/>
      <w:ind w:firstLine="851"/>
      <w:jc w:val="both"/>
    </w:pPr>
    <w:rPr>
      <w:snapToGrid w:val="0"/>
      <w:sz w:val="24"/>
    </w:rPr>
  </w:style>
  <w:style w:type="character" w:customStyle="1" w:styleId="refresult">
    <w:name w:val="ref_result"/>
    <w:basedOn w:val="a6"/>
    <w:rsid w:val="003D43EC"/>
  </w:style>
  <w:style w:type="character" w:customStyle="1" w:styleId="txt1">
    <w:name w:val="txt1"/>
    <w:rsid w:val="007A0E17"/>
    <w:rPr>
      <w:sz w:val="20"/>
      <w:szCs w:val="20"/>
    </w:rPr>
  </w:style>
  <w:style w:type="paragraph" w:customStyle="1" w:styleId="3f3">
    <w:name w:val="Знак Знак Знак Знак Знак Знак Знак Знак Знак Знак3"/>
    <w:basedOn w:val="a5"/>
    <w:rsid w:val="00C754D2"/>
    <w:pPr>
      <w:spacing w:after="160" w:line="240" w:lineRule="exact"/>
    </w:pPr>
    <w:rPr>
      <w:rFonts w:ascii="Verdana" w:hAnsi="Verdana"/>
      <w:sz w:val="20"/>
      <w:szCs w:val="20"/>
      <w:lang w:val="en-US" w:eastAsia="en-US"/>
    </w:rPr>
  </w:style>
  <w:style w:type="paragraph" w:customStyle="1" w:styleId="affffffff0">
    <w:name w:val="реферат"/>
    <w:basedOn w:val="a5"/>
    <w:rsid w:val="00FA1F1C"/>
    <w:pPr>
      <w:ind w:left="567" w:right="567"/>
      <w:jc w:val="both"/>
    </w:pPr>
    <w:rPr>
      <w:i/>
    </w:rPr>
  </w:style>
  <w:style w:type="character" w:customStyle="1" w:styleId="FontStyle21">
    <w:name w:val="Font Style21"/>
    <w:rsid w:val="00914528"/>
    <w:rPr>
      <w:rFonts w:ascii="Times New Roman" w:hAnsi="Times New Roman" w:cs="Times New Roman"/>
      <w:sz w:val="26"/>
      <w:szCs w:val="26"/>
    </w:rPr>
  </w:style>
  <w:style w:type="paragraph" w:customStyle="1" w:styleId="73">
    <w:name w:val="Знак Знак Знак Знак Знак Знак Знак Знак Знак Знак7"/>
    <w:basedOn w:val="a5"/>
    <w:rsid w:val="00FC3C7D"/>
    <w:pPr>
      <w:spacing w:after="160" w:line="240" w:lineRule="exact"/>
    </w:pPr>
    <w:rPr>
      <w:rFonts w:ascii="Verdana" w:hAnsi="Verdana"/>
      <w:sz w:val="20"/>
      <w:szCs w:val="20"/>
      <w:lang w:val="en-US" w:eastAsia="en-US"/>
    </w:rPr>
  </w:style>
  <w:style w:type="character" w:customStyle="1" w:styleId="223">
    <w:name w:val="Заголовок №2 (2)_"/>
    <w:link w:val="224"/>
    <w:uiPriority w:val="99"/>
    <w:locked/>
    <w:rsid w:val="00176BE6"/>
    <w:rPr>
      <w:sz w:val="23"/>
      <w:szCs w:val="23"/>
      <w:shd w:val="clear" w:color="auto" w:fill="FFFFFF"/>
    </w:rPr>
  </w:style>
  <w:style w:type="paragraph" w:customStyle="1" w:styleId="224">
    <w:name w:val="Заголовок №2 (2)"/>
    <w:basedOn w:val="a5"/>
    <w:link w:val="223"/>
    <w:uiPriority w:val="99"/>
    <w:rsid w:val="00176BE6"/>
    <w:pPr>
      <w:shd w:val="clear" w:color="auto" w:fill="FFFFFF"/>
      <w:spacing w:before="240" w:line="283" w:lineRule="exact"/>
      <w:outlineLvl w:val="1"/>
    </w:pPr>
    <w:rPr>
      <w:sz w:val="23"/>
      <w:szCs w:val="23"/>
    </w:rPr>
  </w:style>
  <w:style w:type="character" w:customStyle="1" w:styleId="225">
    <w:name w:val="Заголовок №2 (2) + Полужирный"/>
    <w:rsid w:val="00176BE6"/>
    <w:rPr>
      <w:b/>
      <w:bCs/>
      <w:sz w:val="23"/>
      <w:szCs w:val="23"/>
      <w:shd w:val="clear" w:color="auto" w:fill="FFFFFF"/>
    </w:rPr>
  </w:style>
  <w:style w:type="character" w:customStyle="1" w:styleId="affffffff1">
    <w:name w:val="Основной текст + Полужирный"/>
    <w:rsid w:val="00176BE6"/>
    <w:rPr>
      <w:b/>
      <w:bCs/>
      <w:sz w:val="23"/>
      <w:szCs w:val="23"/>
      <w:shd w:val="clear" w:color="auto" w:fill="FFFFFF"/>
    </w:rPr>
  </w:style>
  <w:style w:type="character" w:customStyle="1" w:styleId="2fc">
    <w:name w:val="Заголовок №2 + Не полужирный"/>
    <w:rsid w:val="00176BE6"/>
    <w:rPr>
      <w:rFonts w:ascii="Arial Unicode MS" w:eastAsia="Arial Unicode MS" w:cs="Arial Unicode MS"/>
      <w:b/>
      <w:bCs/>
      <w:i w:val="0"/>
      <w:iCs w:val="0"/>
      <w:smallCaps w:val="0"/>
      <w:strike w:val="0"/>
      <w:dstrike w:val="0"/>
      <w:spacing w:val="0"/>
      <w:sz w:val="23"/>
      <w:szCs w:val="23"/>
      <w:u w:val="none"/>
      <w:effect w:val="none"/>
      <w:shd w:val="clear" w:color="auto" w:fill="FFFFFF"/>
    </w:rPr>
  </w:style>
  <w:style w:type="character" w:customStyle="1" w:styleId="unknownword">
    <w:name w:val="unknown_word"/>
    <w:basedOn w:val="a6"/>
    <w:rsid w:val="006933BD"/>
  </w:style>
  <w:style w:type="character" w:customStyle="1" w:styleId="affffffff2">
    <w:name w:val="авторы"/>
    <w:rsid w:val="002B76F6"/>
    <w:rPr>
      <w:sz w:val="20"/>
    </w:rPr>
  </w:style>
  <w:style w:type="paragraph" w:customStyle="1" w:styleId="61">
    <w:name w:val="Знак Знак Знак Знак Знак Знак Знак Знак Знак Знак6"/>
    <w:basedOn w:val="a5"/>
    <w:rsid w:val="00135E71"/>
    <w:pPr>
      <w:spacing w:after="160" w:line="240" w:lineRule="exact"/>
    </w:pPr>
    <w:rPr>
      <w:rFonts w:ascii="Verdana" w:hAnsi="Verdana"/>
      <w:sz w:val="20"/>
      <w:szCs w:val="20"/>
      <w:lang w:val="en-US" w:eastAsia="en-US"/>
    </w:rPr>
  </w:style>
  <w:style w:type="paragraph" w:customStyle="1" w:styleId="affffffff3">
    <w:name w:val="одинарный"/>
    <w:basedOn w:val="a5"/>
    <w:rsid w:val="00135E71"/>
    <w:pPr>
      <w:widowControl w:val="0"/>
      <w:jc w:val="center"/>
    </w:pPr>
    <w:rPr>
      <w:color w:val="FF0000"/>
      <w:sz w:val="20"/>
      <w:szCs w:val="20"/>
    </w:rPr>
  </w:style>
  <w:style w:type="paragraph" w:customStyle="1" w:styleId="2fd">
    <w:name w:val="Абзац списка2"/>
    <w:basedOn w:val="a5"/>
    <w:rsid w:val="00325C62"/>
    <w:pPr>
      <w:ind w:left="720"/>
      <w:contextualSpacing/>
      <w:jc w:val="both"/>
    </w:pPr>
    <w:rPr>
      <w:sz w:val="28"/>
      <w:szCs w:val="20"/>
      <w:lang w:val="uk-UA"/>
    </w:rPr>
  </w:style>
  <w:style w:type="paragraph" w:customStyle="1" w:styleId="2fe">
    <w:name w:val="Без интервала2"/>
    <w:rsid w:val="00B109A4"/>
    <w:pPr>
      <w:jc w:val="both"/>
    </w:pPr>
    <w:rPr>
      <w:sz w:val="28"/>
      <w:lang w:val="uk-UA"/>
    </w:rPr>
  </w:style>
  <w:style w:type="paragraph" w:customStyle="1" w:styleId="Formula">
    <w:name w:val="Formula"/>
    <w:basedOn w:val="a5"/>
    <w:next w:val="a5"/>
    <w:rsid w:val="000B78C8"/>
    <w:pPr>
      <w:tabs>
        <w:tab w:val="center" w:pos="4820"/>
        <w:tab w:val="right" w:pos="9072"/>
      </w:tabs>
      <w:spacing w:after="20"/>
      <w:jc w:val="center"/>
    </w:pPr>
    <w:rPr>
      <w:sz w:val="28"/>
      <w:szCs w:val="20"/>
    </w:rPr>
  </w:style>
  <w:style w:type="paragraph" w:customStyle="1" w:styleId="3f4">
    <w:name w:val="Знак3 Знак Знак Знак"/>
    <w:basedOn w:val="a5"/>
    <w:rsid w:val="00886AB8"/>
    <w:pPr>
      <w:spacing w:after="160" w:line="240" w:lineRule="exact"/>
    </w:pPr>
    <w:rPr>
      <w:rFonts w:ascii="Verdana" w:hAnsi="Verdana"/>
      <w:sz w:val="20"/>
      <w:szCs w:val="20"/>
      <w:lang w:val="en-US" w:eastAsia="en-US"/>
    </w:rPr>
  </w:style>
  <w:style w:type="paragraph" w:customStyle="1" w:styleId="3f5">
    <w:name w:val="Знак3 Знак Знак Знак Знак Знак Знак"/>
    <w:basedOn w:val="a5"/>
    <w:rsid w:val="00886AB8"/>
    <w:pPr>
      <w:spacing w:after="160" w:line="240" w:lineRule="exact"/>
    </w:pPr>
    <w:rPr>
      <w:rFonts w:ascii="Verdana" w:hAnsi="Verdana"/>
      <w:sz w:val="20"/>
      <w:szCs w:val="20"/>
      <w:lang w:val="en-US" w:eastAsia="en-US"/>
    </w:rPr>
  </w:style>
  <w:style w:type="character" w:customStyle="1" w:styleId="afffff2">
    <w:name w:val="Абзац списка Знак"/>
    <w:link w:val="afffff1"/>
    <w:uiPriority w:val="34"/>
    <w:rsid w:val="00886AB8"/>
    <w:rPr>
      <w:sz w:val="24"/>
      <w:szCs w:val="24"/>
    </w:rPr>
  </w:style>
  <w:style w:type="character" w:customStyle="1" w:styleId="WW8Num1z0">
    <w:name w:val="WW8Num1z0"/>
    <w:rsid w:val="00886AB8"/>
    <w:rPr>
      <w:rFonts w:ascii="Times New Roman" w:hAnsi="Times New Roman" w:cs="Times New Roman"/>
    </w:rPr>
  </w:style>
  <w:style w:type="paragraph" w:customStyle="1" w:styleId="1fd">
    <w:name w:val="Заголовок1"/>
    <w:basedOn w:val="a5"/>
    <w:next w:val="af1"/>
    <w:rsid w:val="00886AB8"/>
    <w:pPr>
      <w:keepNext/>
      <w:widowControl w:val="0"/>
      <w:suppressAutoHyphens/>
      <w:autoSpaceDE w:val="0"/>
      <w:spacing w:before="240" w:after="120"/>
      <w:jc w:val="both"/>
    </w:pPr>
    <w:rPr>
      <w:rFonts w:ascii="Arial" w:eastAsia="Arial Unicode MS" w:hAnsi="Arial" w:cs="Tahoma"/>
      <w:sz w:val="28"/>
      <w:szCs w:val="28"/>
      <w:lang w:eastAsia="ar-SA"/>
    </w:rPr>
  </w:style>
  <w:style w:type="paragraph" w:customStyle="1" w:styleId="1fe">
    <w:name w:val="Название1"/>
    <w:basedOn w:val="a5"/>
    <w:rsid w:val="00886AB8"/>
    <w:pPr>
      <w:widowControl w:val="0"/>
      <w:suppressLineNumbers/>
      <w:suppressAutoHyphens/>
      <w:autoSpaceDE w:val="0"/>
      <w:spacing w:before="120" w:after="120"/>
      <w:jc w:val="both"/>
    </w:pPr>
    <w:rPr>
      <w:rFonts w:ascii="Arial" w:hAnsi="Arial" w:cs="Tahoma"/>
      <w:i/>
      <w:iCs/>
      <w:sz w:val="20"/>
      <w:lang w:eastAsia="ar-SA"/>
    </w:rPr>
  </w:style>
  <w:style w:type="paragraph" w:customStyle="1" w:styleId="1ff">
    <w:name w:val="Указатель1"/>
    <w:basedOn w:val="a5"/>
    <w:rsid w:val="00886AB8"/>
    <w:pPr>
      <w:widowControl w:val="0"/>
      <w:suppressLineNumbers/>
      <w:suppressAutoHyphens/>
      <w:autoSpaceDE w:val="0"/>
      <w:jc w:val="both"/>
    </w:pPr>
    <w:rPr>
      <w:rFonts w:ascii="Arial" w:hAnsi="Arial" w:cs="Tahoma"/>
      <w:sz w:val="20"/>
      <w:szCs w:val="20"/>
      <w:lang w:eastAsia="ar-SA"/>
    </w:rPr>
  </w:style>
  <w:style w:type="paragraph" w:customStyle="1" w:styleId="affffffff4">
    <w:name w:val="Содержимое таблицы"/>
    <w:basedOn w:val="a5"/>
    <w:rsid w:val="00886AB8"/>
    <w:pPr>
      <w:widowControl w:val="0"/>
      <w:suppressLineNumbers/>
      <w:suppressAutoHyphens/>
      <w:autoSpaceDE w:val="0"/>
      <w:jc w:val="both"/>
    </w:pPr>
    <w:rPr>
      <w:rFonts w:cs="Calibri"/>
      <w:sz w:val="20"/>
      <w:szCs w:val="20"/>
      <w:lang w:eastAsia="ar-SA"/>
    </w:rPr>
  </w:style>
  <w:style w:type="paragraph" w:customStyle="1" w:styleId="affffffff5">
    <w:name w:val="Заголовок таблицы"/>
    <w:basedOn w:val="affffffff4"/>
    <w:rsid w:val="00886AB8"/>
    <w:pPr>
      <w:jc w:val="center"/>
    </w:pPr>
    <w:rPr>
      <w:b/>
      <w:bCs/>
    </w:rPr>
  </w:style>
  <w:style w:type="paragraph" w:customStyle="1" w:styleId="msonormalbullet1gif">
    <w:name w:val="msonormalbullet1.gif"/>
    <w:basedOn w:val="a5"/>
    <w:rsid w:val="00886AB8"/>
    <w:pPr>
      <w:spacing w:before="100" w:beforeAutospacing="1" w:after="100" w:afterAutospacing="1"/>
    </w:pPr>
  </w:style>
  <w:style w:type="paragraph" w:customStyle="1" w:styleId="250">
    <w:name w:val="Основной текст 25"/>
    <w:basedOn w:val="a5"/>
    <w:rsid w:val="005631BF"/>
    <w:pPr>
      <w:ind w:firstLine="851"/>
    </w:pPr>
    <w:rPr>
      <w:rFonts w:ascii="Arial" w:hAnsi="Arial"/>
      <w:sz w:val="20"/>
      <w:szCs w:val="20"/>
    </w:rPr>
  </w:style>
  <w:style w:type="character" w:customStyle="1" w:styleId="atn">
    <w:name w:val="atn"/>
    <w:basedOn w:val="a6"/>
    <w:rsid w:val="005631BF"/>
  </w:style>
  <w:style w:type="character" w:customStyle="1" w:styleId="hpsatn">
    <w:name w:val="hps atn"/>
    <w:basedOn w:val="a6"/>
    <w:rsid w:val="005631BF"/>
  </w:style>
  <w:style w:type="paragraph" w:customStyle="1" w:styleId="83">
    <w:name w:val="Знак Знак Знак Знак Знак Знак Знак Знак Знак Знак8"/>
    <w:basedOn w:val="a5"/>
    <w:rsid w:val="00492359"/>
    <w:pPr>
      <w:spacing w:after="160" w:line="240" w:lineRule="exact"/>
    </w:pPr>
    <w:rPr>
      <w:rFonts w:ascii="Verdana" w:hAnsi="Verdana"/>
      <w:sz w:val="20"/>
      <w:szCs w:val="20"/>
      <w:lang w:val="en-US" w:eastAsia="en-US"/>
    </w:rPr>
  </w:style>
  <w:style w:type="paragraph" w:styleId="z-">
    <w:name w:val="HTML Top of Form"/>
    <w:basedOn w:val="a5"/>
    <w:next w:val="a5"/>
    <w:link w:val="z-0"/>
    <w:hidden/>
    <w:rsid w:val="00900C4A"/>
    <w:pPr>
      <w:pBdr>
        <w:bottom w:val="single" w:sz="6" w:space="1" w:color="auto"/>
      </w:pBdr>
      <w:jc w:val="center"/>
    </w:pPr>
    <w:rPr>
      <w:rFonts w:ascii="Arial" w:hAnsi="Arial" w:cs="Arial"/>
      <w:vanish/>
      <w:sz w:val="16"/>
      <w:szCs w:val="16"/>
    </w:rPr>
  </w:style>
  <w:style w:type="paragraph" w:styleId="z-1">
    <w:name w:val="HTML Bottom of Form"/>
    <w:basedOn w:val="a5"/>
    <w:next w:val="a5"/>
    <w:link w:val="z-2"/>
    <w:hidden/>
    <w:rsid w:val="00900C4A"/>
    <w:pPr>
      <w:pBdr>
        <w:top w:val="single" w:sz="6" w:space="1" w:color="auto"/>
      </w:pBdr>
      <w:jc w:val="center"/>
    </w:pPr>
    <w:rPr>
      <w:rFonts w:ascii="Arial" w:hAnsi="Arial" w:cs="Arial"/>
      <w:vanish/>
      <w:sz w:val="16"/>
      <w:szCs w:val="16"/>
    </w:rPr>
  </w:style>
  <w:style w:type="character" w:customStyle="1" w:styleId="val">
    <w:name w:val="val"/>
    <w:basedOn w:val="a6"/>
    <w:rsid w:val="00EE5FF7"/>
  </w:style>
  <w:style w:type="paragraph" w:customStyle="1" w:styleId="Style3">
    <w:name w:val="Style3"/>
    <w:basedOn w:val="a5"/>
    <w:uiPriority w:val="99"/>
    <w:rsid w:val="004A6C0C"/>
    <w:pPr>
      <w:widowControl w:val="0"/>
      <w:autoSpaceDE w:val="0"/>
      <w:autoSpaceDN w:val="0"/>
      <w:adjustRightInd w:val="0"/>
    </w:pPr>
  </w:style>
  <w:style w:type="paragraph" w:customStyle="1" w:styleId="affffffff6">
    <w:name w:val="Знак Знак Знак"/>
    <w:basedOn w:val="a5"/>
    <w:rsid w:val="00695CD5"/>
    <w:pPr>
      <w:spacing w:after="160" w:line="240" w:lineRule="exact"/>
    </w:pPr>
    <w:rPr>
      <w:rFonts w:ascii="Verdana" w:hAnsi="Verdana"/>
      <w:sz w:val="20"/>
      <w:szCs w:val="20"/>
      <w:lang w:val="en-US" w:eastAsia="en-US"/>
    </w:rPr>
  </w:style>
  <w:style w:type="character" w:customStyle="1" w:styleId="skypepnhcontainer">
    <w:name w:val="skype_pnh_container"/>
    <w:rsid w:val="0011718F"/>
  </w:style>
  <w:style w:type="character" w:customStyle="1" w:styleId="skypepnhleftspan">
    <w:name w:val="skype_pnh_left_span"/>
    <w:rsid w:val="0011718F"/>
  </w:style>
  <w:style w:type="character" w:customStyle="1" w:styleId="skypepnhdropartspan">
    <w:name w:val="skype_pnh_dropart_span"/>
    <w:rsid w:val="0011718F"/>
  </w:style>
  <w:style w:type="character" w:customStyle="1" w:styleId="skypepnhdropartflagspan">
    <w:name w:val="skype_pnh_dropart_flag_span"/>
    <w:rsid w:val="0011718F"/>
  </w:style>
  <w:style w:type="character" w:customStyle="1" w:styleId="skypepnhtextspan">
    <w:name w:val="skype_pnh_text_span"/>
    <w:rsid w:val="0011718F"/>
  </w:style>
  <w:style w:type="character" w:customStyle="1" w:styleId="skypepnhrightspan">
    <w:name w:val="skype_pnh_right_span"/>
    <w:rsid w:val="0011718F"/>
  </w:style>
  <w:style w:type="character" w:customStyle="1" w:styleId="10Tahoma">
    <w:name w:val="Основной текст (10) + Tahoma"/>
    <w:rsid w:val="00FF3200"/>
    <w:rPr>
      <w:rFonts w:ascii="Tahoma" w:eastAsia="Arial Unicode MS" w:hAnsi="Tahoma" w:cs="Tahoma"/>
      <w:sz w:val="16"/>
      <w:szCs w:val="16"/>
      <w:shd w:val="clear" w:color="auto" w:fill="FFFFFF"/>
      <w:lang w:bidi="ar-SA"/>
    </w:rPr>
  </w:style>
  <w:style w:type="paragraph" w:customStyle="1" w:styleId="3f6">
    <w:name w:val="Без интервала3"/>
    <w:rsid w:val="00FF3200"/>
    <w:rPr>
      <w:rFonts w:ascii="Arial Unicode MS" w:hAnsi="Arial Unicode MS" w:cs="Arial Unicode MS"/>
      <w:color w:val="000000"/>
      <w:sz w:val="24"/>
      <w:szCs w:val="24"/>
    </w:rPr>
  </w:style>
  <w:style w:type="paragraph" w:customStyle="1" w:styleId="2ff">
    <w:name w:val="Обычный (веб)2"/>
    <w:basedOn w:val="a5"/>
    <w:rsid w:val="0029045B"/>
    <w:pPr>
      <w:spacing w:before="100" w:after="100"/>
    </w:pPr>
    <w:rPr>
      <w:szCs w:val="20"/>
      <w:lang w:val="uk-UA"/>
    </w:rPr>
  </w:style>
  <w:style w:type="paragraph" w:customStyle="1" w:styleId="59">
    <w:name w:val="Текст5"/>
    <w:basedOn w:val="a5"/>
    <w:rsid w:val="0029045B"/>
    <w:pPr>
      <w:widowControl w:val="0"/>
    </w:pPr>
    <w:rPr>
      <w:rFonts w:ascii="Courier New" w:hAnsi="Courier New"/>
      <w:sz w:val="20"/>
      <w:szCs w:val="20"/>
    </w:rPr>
  </w:style>
  <w:style w:type="character" w:customStyle="1" w:styleId="312">
    <w:name w:val="Основной текст с отступом 3 Знак1"/>
    <w:rsid w:val="00EA7228"/>
    <w:rPr>
      <w:sz w:val="16"/>
      <w:szCs w:val="16"/>
    </w:rPr>
  </w:style>
  <w:style w:type="paragraph" w:customStyle="1" w:styleId="Naaaaieyiaaaoia">
    <w:name w:val="Naaaaiey ia aaoi?a"/>
    <w:basedOn w:val="a5"/>
    <w:rsid w:val="00EA7228"/>
    <w:pPr>
      <w:overflowPunct w:val="0"/>
      <w:autoSpaceDE w:val="0"/>
      <w:autoSpaceDN w:val="0"/>
      <w:adjustRightInd w:val="0"/>
      <w:spacing w:line="264" w:lineRule="auto"/>
      <w:ind w:left="454" w:firstLine="340"/>
      <w:textAlignment w:val="baseline"/>
    </w:pPr>
    <w:rPr>
      <w:sz w:val="16"/>
      <w:szCs w:val="20"/>
    </w:rPr>
  </w:style>
  <w:style w:type="paragraph" w:customStyle="1" w:styleId="affffffff7">
    <w:name w:val="Конкурс"/>
    <w:basedOn w:val="a5"/>
    <w:rsid w:val="00EA7228"/>
    <w:pPr>
      <w:spacing w:line="360" w:lineRule="auto"/>
      <w:jc w:val="both"/>
    </w:pPr>
    <w:rPr>
      <w:sz w:val="28"/>
    </w:rPr>
  </w:style>
  <w:style w:type="paragraph" w:customStyle="1" w:styleId="ConsNonformat">
    <w:name w:val="ConsNonformat"/>
    <w:uiPriority w:val="99"/>
    <w:rsid w:val="00EA7228"/>
    <w:pPr>
      <w:widowControl w:val="0"/>
      <w:autoSpaceDE w:val="0"/>
      <w:autoSpaceDN w:val="0"/>
      <w:adjustRightInd w:val="0"/>
      <w:ind w:right="19772"/>
    </w:pPr>
    <w:rPr>
      <w:rFonts w:ascii="Courier New" w:hAnsi="Courier New" w:cs="Courier New"/>
    </w:rPr>
  </w:style>
  <w:style w:type="paragraph" w:customStyle="1" w:styleId="affffffff8">
    <w:name w:val="УДК Знак"/>
    <w:basedOn w:val="a5"/>
    <w:rsid w:val="00EA7228"/>
    <w:pPr>
      <w:keepNext/>
      <w:spacing w:before="240" w:after="120"/>
    </w:pPr>
    <w:rPr>
      <w:rFonts w:ascii="Arial" w:hAnsi="Arial"/>
      <w:sz w:val="20"/>
      <w:szCs w:val="20"/>
    </w:rPr>
  </w:style>
  <w:style w:type="character" w:customStyle="1" w:styleId="hit">
    <w:name w:val="hit"/>
    <w:rsid w:val="00EA7228"/>
  </w:style>
  <w:style w:type="character" w:customStyle="1" w:styleId="text">
    <w:name w:val="text"/>
    <w:rsid w:val="00EA7228"/>
  </w:style>
  <w:style w:type="character" w:customStyle="1" w:styleId="mediumb-text1">
    <w:name w:val="mediumb-text1"/>
    <w:rsid w:val="00EA7228"/>
    <w:rPr>
      <w:rFonts w:ascii="Arial" w:hAnsi="Arial" w:cs="Arial" w:hint="default"/>
      <w:b/>
      <w:bCs/>
      <w:color w:val="000000"/>
      <w:sz w:val="24"/>
      <w:szCs w:val="24"/>
    </w:rPr>
  </w:style>
  <w:style w:type="character" w:customStyle="1" w:styleId="small-text1">
    <w:name w:val="small-text1"/>
    <w:rsid w:val="00EA7228"/>
    <w:rPr>
      <w:rFonts w:ascii="Arial" w:hAnsi="Arial" w:cs="Arial" w:hint="default"/>
      <w:color w:val="000000"/>
      <w:sz w:val="20"/>
      <w:szCs w:val="20"/>
    </w:rPr>
  </w:style>
  <w:style w:type="paragraph" w:customStyle="1" w:styleId="affffffff9">
    <w:name w:val=".."/>
    <w:basedOn w:val="Default"/>
    <w:next w:val="Default"/>
    <w:rsid w:val="00EA7228"/>
    <w:rPr>
      <w:rFonts w:ascii="BKIHED+TimesNewRoman" w:eastAsia="Times New Roman" w:hAnsi="BKIHED+TimesNewRoman" w:cs="Times New Roman"/>
      <w:color w:val="auto"/>
      <w:lang w:eastAsia="ru-RU"/>
    </w:rPr>
  </w:style>
  <w:style w:type="character" w:customStyle="1" w:styleId="references0">
    <w:name w:val="references"/>
    <w:rsid w:val="00EA7228"/>
  </w:style>
  <w:style w:type="character" w:customStyle="1" w:styleId="grame">
    <w:name w:val="grame"/>
    <w:rsid w:val="00EA7228"/>
  </w:style>
  <w:style w:type="paragraph" w:customStyle="1" w:styleId="affffffffa">
    <w:name w:val="Аннотация"/>
    <w:rsid w:val="00EA7228"/>
    <w:pPr>
      <w:spacing w:before="60" w:after="120"/>
      <w:ind w:left="567" w:right="567" w:firstLine="397"/>
      <w:jc w:val="both"/>
    </w:pPr>
    <w:rPr>
      <w:sz w:val="24"/>
    </w:rPr>
  </w:style>
  <w:style w:type="paragraph" w:customStyle="1" w:styleId="affffffffb">
    <w:name w:val="Основной текст тезисов"/>
    <w:rsid w:val="00EA7228"/>
    <w:pPr>
      <w:ind w:firstLine="397"/>
      <w:jc w:val="both"/>
    </w:pPr>
    <w:rPr>
      <w:sz w:val="28"/>
      <w:szCs w:val="28"/>
    </w:rPr>
  </w:style>
  <w:style w:type="character" w:customStyle="1" w:styleId="shorttext">
    <w:name w:val="short_text"/>
    <w:rsid w:val="00EA7228"/>
  </w:style>
  <w:style w:type="character" w:customStyle="1" w:styleId="author">
    <w:name w:val="author"/>
    <w:rsid w:val="00EA7228"/>
  </w:style>
  <w:style w:type="character" w:customStyle="1" w:styleId="itext">
    <w:name w:val="itext"/>
    <w:rsid w:val="00EA7228"/>
  </w:style>
  <w:style w:type="character" w:customStyle="1" w:styleId="st">
    <w:name w:val="st"/>
    <w:rsid w:val="00EA7228"/>
  </w:style>
  <w:style w:type="paragraph" w:customStyle="1" w:styleId="affffffffc">
    <w:name w:val="Обычный текст"/>
    <w:basedOn w:val="a5"/>
    <w:rsid w:val="00487B39"/>
    <w:pPr>
      <w:spacing w:line="360" w:lineRule="auto"/>
      <w:ind w:left="284" w:right="284" w:firstLine="709"/>
      <w:jc w:val="both"/>
    </w:pPr>
    <w:rPr>
      <w:lang w:eastAsia="en-US"/>
    </w:rPr>
  </w:style>
  <w:style w:type="paragraph" w:customStyle="1" w:styleId="affffffffd">
    <w:name w:val="УБС Автор"/>
    <w:basedOn w:val="a5"/>
    <w:next w:val="a5"/>
    <w:rsid w:val="00E0740E"/>
    <w:pPr>
      <w:spacing w:line="240" w:lineRule="atLeast"/>
      <w:jc w:val="center"/>
    </w:pPr>
    <w:rPr>
      <w:b/>
      <w:szCs w:val="20"/>
    </w:rPr>
  </w:style>
  <w:style w:type="numbering" w:styleId="111111">
    <w:name w:val="Outline List 2"/>
    <w:basedOn w:val="a8"/>
    <w:uiPriority w:val="99"/>
    <w:rsid w:val="000E0776"/>
  </w:style>
  <w:style w:type="character" w:customStyle="1" w:styleId="rrs">
    <w:name w:val="r_rs"/>
    <w:rsid w:val="00EA3042"/>
  </w:style>
  <w:style w:type="paragraph" w:customStyle="1" w:styleId="affffffffe">
    <w:name w:val="УБС Организация"/>
    <w:basedOn w:val="a5"/>
    <w:next w:val="a5"/>
    <w:rsid w:val="002C50CA"/>
    <w:pPr>
      <w:spacing w:line="240" w:lineRule="atLeast"/>
      <w:jc w:val="center"/>
    </w:pPr>
    <w:rPr>
      <w:i/>
      <w:szCs w:val="20"/>
    </w:rPr>
  </w:style>
  <w:style w:type="character" w:customStyle="1" w:styleId="refresult3">
    <w:name w:val="ref_result3"/>
    <w:rsid w:val="00182CBD"/>
    <w:rPr>
      <w:b w:val="0"/>
      <w:bCs w:val="0"/>
      <w:sz w:val="18"/>
      <w:szCs w:val="18"/>
    </w:rPr>
  </w:style>
  <w:style w:type="paragraph" w:customStyle="1" w:styleId="TimesNewRomanTimesNewRoman">
    <w:name w:val="Стиль (латиница) Times New Roman (сложные знаки) Times New Roman ..."/>
    <w:basedOn w:val="a5"/>
    <w:rsid w:val="00CF6DA3"/>
    <w:pPr>
      <w:suppressAutoHyphens/>
      <w:ind w:firstLine="709"/>
      <w:jc w:val="both"/>
    </w:pPr>
    <w:rPr>
      <w:lang w:eastAsia="ar-SA"/>
    </w:rPr>
  </w:style>
  <w:style w:type="paragraph" w:customStyle="1" w:styleId="sdfootnote">
    <w:name w:val="sdfootnote"/>
    <w:basedOn w:val="a5"/>
    <w:rsid w:val="00CF6DA3"/>
    <w:pPr>
      <w:suppressAutoHyphens/>
      <w:spacing w:before="280"/>
      <w:ind w:left="284" w:hanging="284"/>
    </w:pPr>
    <w:rPr>
      <w:rFonts w:eastAsia="SimSun"/>
      <w:sz w:val="20"/>
      <w:szCs w:val="20"/>
      <w:lang w:eastAsia="ar-SA"/>
    </w:rPr>
  </w:style>
  <w:style w:type="paragraph" w:styleId="5a">
    <w:name w:val="toc 5"/>
    <w:basedOn w:val="a5"/>
    <w:next w:val="a5"/>
    <w:autoRedefine/>
    <w:rsid w:val="005E09F7"/>
    <w:pPr>
      <w:widowControl w:val="0"/>
      <w:ind w:left="800"/>
    </w:pPr>
    <w:rPr>
      <w:sz w:val="20"/>
      <w:szCs w:val="20"/>
    </w:rPr>
  </w:style>
  <w:style w:type="character" w:customStyle="1" w:styleId="62">
    <w:name w:val="Основной текст (6)_"/>
    <w:link w:val="63"/>
    <w:locked/>
    <w:rsid w:val="006C5909"/>
    <w:rPr>
      <w:sz w:val="14"/>
      <w:szCs w:val="14"/>
      <w:shd w:val="clear" w:color="auto" w:fill="FFFFFF"/>
    </w:rPr>
  </w:style>
  <w:style w:type="paragraph" w:customStyle="1" w:styleId="63">
    <w:name w:val="Основной текст (6)"/>
    <w:basedOn w:val="a5"/>
    <w:link w:val="62"/>
    <w:rsid w:val="006C5909"/>
    <w:pPr>
      <w:shd w:val="clear" w:color="auto" w:fill="FFFFFF"/>
      <w:spacing w:after="120" w:line="176" w:lineRule="exact"/>
      <w:jc w:val="center"/>
    </w:pPr>
    <w:rPr>
      <w:sz w:val="14"/>
      <w:szCs w:val="14"/>
    </w:rPr>
  </w:style>
  <w:style w:type="character" w:customStyle="1" w:styleId="7pt">
    <w:name w:val="Основной текст + 7 pt"/>
    <w:aliases w:val="Курсив,Интервал 0 pt,Основной текст + 10 pt,Малые прописные"/>
    <w:uiPriority w:val="99"/>
    <w:rsid w:val="006C5909"/>
    <w:rPr>
      <w:rFonts w:ascii="Verdana" w:eastAsia="Verdana" w:hAnsi="Verdana" w:cs="Verdana" w:hint="default"/>
      <w:b w:val="0"/>
      <w:bCs w:val="0"/>
      <w:i/>
      <w:iCs/>
      <w:smallCaps w:val="0"/>
      <w:strike w:val="0"/>
      <w:dstrike w:val="0"/>
      <w:spacing w:val="8"/>
      <w:sz w:val="20"/>
      <w:szCs w:val="20"/>
      <w:u w:val="none"/>
      <w:effect w:val="none"/>
      <w:shd w:val="clear" w:color="auto" w:fill="FFFFFF"/>
      <w:lang w:val="en-US"/>
    </w:rPr>
  </w:style>
  <w:style w:type="character" w:customStyle="1" w:styleId="11pt">
    <w:name w:val="Основной текст + 11 pt"/>
    <w:rsid w:val="006C5909"/>
    <w:rPr>
      <w:rFonts w:ascii="Times New Roman" w:eastAsia="Times New Roman" w:hAnsi="Times New Roman" w:cs="Times New Roman" w:hint="default"/>
      <w:spacing w:val="2"/>
      <w:sz w:val="20"/>
      <w:szCs w:val="20"/>
      <w:shd w:val="clear" w:color="auto" w:fill="FFFFFF"/>
    </w:rPr>
  </w:style>
  <w:style w:type="paragraph" w:customStyle="1" w:styleId="64">
    <w:name w:val="Знак Знак Знак Знак6"/>
    <w:basedOn w:val="a5"/>
    <w:rsid w:val="0058137A"/>
    <w:pPr>
      <w:spacing w:after="160" w:line="240" w:lineRule="exact"/>
    </w:pPr>
    <w:rPr>
      <w:rFonts w:ascii="Verdana" w:hAnsi="Verdana"/>
      <w:sz w:val="20"/>
      <w:szCs w:val="20"/>
      <w:lang w:val="en-US" w:eastAsia="en-US"/>
    </w:rPr>
  </w:style>
  <w:style w:type="paragraph" w:customStyle="1" w:styleId="3f7">
    <w:name w:val="Знак Знак Знак3"/>
    <w:basedOn w:val="a5"/>
    <w:rsid w:val="0058137A"/>
    <w:pPr>
      <w:spacing w:after="160" w:line="240" w:lineRule="exact"/>
    </w:pPr>
    <w:rPr>
      <w:rFonts w:ascii="Verdana" w:hAnsi="Verdana"/>
      <w:sz w:val="20"/>
      <w:szCs w:val="20"/>
      <w:lang w:val="en-US" w:eastAsia="en-US"/>
    </w:rPr>
  </w:style>
  <w:style w:type="character" w:customStyle="1" w:styleId="Bodytext">
    <w:name w:val="Body text_"/>
    <w:link w:val="93"/>
    <w:rsid w:val="00965229"/>
    <w:rPr>
      <w:spacing w:val="10"/>
      <w:sz w:val="29"/>
      <w:szCs w:val="29"/>
      <w:shd w:val="clear" w:color="auto" w:fill="FFFFFF"/>
    </w:rPr>
  </w:style>
  <w:style w:type="paragraph" w:customStyle="1" w:styleId="93">
    <w:name w:val="Основной текст9"/>
    <w:basedOn w:val="a5"/>
    <w:link w:val="Bodytext"/>
    <w:rsid w:val="00965229"/>
    <w:pPr>
      <w:shd w:val="clear" w:color="auto" w:fill="FFFFFF"/>
      <w:spacing w:before="300" w:after="60" w:line="0" w:lineRule="atLeast"/>
      <w:ind w:hanging="2820"/>
    </w:pPr>
    <w:rPr>
      <w:spacing w:val="10"/>
      <w:sz w:val="29"/>
      <w:szCs w:val="29"/>
    </w:rPr>
  </w:style>
  <w:style w:type="character" w:customStyle="1" w:styleId="Bodytext8">
    <w:name w:val="Body text (8)"/>
    <w:rsid w:val="00965229"/>
    <w:rPr>
      <w:rFonts w:ascii="Arial" w:eastAsia="Arial" w:hAnsi="Arial" w:cs="Arial"/>
      <w:b w:val="0"/>
      <w:bCs w:val="0"/>
      <w:i w:val="0"/>
      <w:iCs w:val="0"/>
      <w:smallCaps w:val="0"/>
      <w:strike w:val="0"/>
      <w:spacing w:val="0"/>
      <w:sz w:val="15"/>
      <w:szCs w:val="15"/>
    </w:rPr>
  </w:style>
  <w:style w:type="character" w:customStyle="1" w:styleId="Bodytext8Georgia95ptItalic">
    <w:name w:val="Body text (8) + Georgia;9;5 pt;Italic"/>
    <w:rsid w:val="00965229"/>
    <w:rPr>
      <w:rFonts w:ascii="Georgia" w:eastAsia="Georgia" w:hAnsi="Georgia" w:cs="Georgia"/>
      <w:b w:val="0"/>
      <w:bCs w:val="0"/>
      <w:i/>
      <w:iCs/>
      <w:smallCaps w:val="0"/>
      <w:strike w:val="0"/>
      <w:spacing w:val="0"/>
      <w:sz w:val="19"/>
      <w:szCs w:val="19"/>
    </w:rPr>
  </w:style>
  <w:style w:type="character" w:customStyle="1" w:styleId="Bodytext8Spacing2pt">
    <w:name w:val="Body text (8) + Spacing 2 pt"/>
    <w:rsid w:val="00965229"/>
    <w:rPr>
      <w:rFonts w:ascii="Arial" w:eastAsia="Arial" w:hAnsi="Arial" w:cs="Arial"/>
      <w:b w:val="0"/>
      <w:bCs w:val="0"/>
      <w:i w:val="0"/>
      <w:iCs w:val="0"/>
      <w:smallCaps w:val="0"/>
      <w:strike w:val="0"/>
      <w:spacing w:val="50"/>
      <w:sz w:val="15"/>
      <w:szCs w:val="15"/>
    </w:rPr>
  </w:style>
  <w:style w:type="character" w:customStyle="1" w:styleId="navigationdot">
    <w:name w:val="navigation_dot"/>
    <w:rsid w:val="00F8720D"/>
  </w:style>
  <w:style w:type="paragraph" w:customStyle="1" w:styleId="5b">
    <w:name w:val="Знак Знак Знак Знак5"/>
    <w:basedOn w:val="a5"/>
    <w:rsid w:val="00ED4EFC"/>
    <w:pPr>
      <w:spacing w:after="160" w:line="240" w:lineRule="exact"/>
    </w:pPr>
    <w:rPr>
      <w:rFonts w:ascii="Verdana" w:hAnsi="Verdana"/>
      <w:sz w:val="20"/>
      <w:szCs w:val="20"/>
      <w:lang w:val="en-US" w:eastAsia="en-US"/>
    </w:rPr>
  </w:style>
  <w:style w:type="paragraph" w:customStyle="1" w:styleId="2ff0">
    <w:name w:val="Знак Знак Знак2"/>
    <w:basedOn w:val="a5"/>
    <w:rsid w:val="00ED4EFC"/>
    <w:pPr>
      <w:spacing w:after="160" w:line="240" w:lineRule="exact"/>
    </w:pPr>
    <w:rPr>
      <w:rFonts w:ascii="Verdana" w:hAnsi="Verdana"/>
      <w:sz w:val="20"/>
      <w:szCs w:val="20"/>
      <w:lang w:val="en-US" w:eastAsia="en-US"/>
    </w:rPr>
  </w:style>
  <w:style w:type="character" w:customStyle="1" w:styleId="z-0">
    <w:name w:val="z-Начало формы Знак"/>
    <w:basedOn w:val="a6"/>
    <w:link w:val="z-"/>
    <w:rsid w:val="00A80E9F"/>
    <w:rPr>
      <w:rFonts w:ascii="Arial" w:hAnsi="Arial" w:cs="Arial"/>
      <w:vanish/>
      <w:sz w:val="16"/>
      <w:szCs w:val="16"/>
    </w:rPr>
  </w:style>
  <w:style w:type="character" w:customStyle="1" w:styleId="z-2">
    <w:name w:val="z-Конец формы Знак"/>
    <w:basedOn w:val="a6"/>
    <w:link w:val="z-1"/>
    <w:rsid w:val="00A80E9F"/>
    <w:rPr>
      <w:rFonts w:ascii="Arial" w:hAnsi="Arial" w:cs="Arial"/>
      <w:vanish/>
      <w:sz w:val="16"/>
      <w:szCs w:val="16"/>
    </w:rPr>
  </w:style>
  <w:style w:type="paragraph" w:customStyle="1" w:styleId="western">
    <w:name w:val="western"/>
    <w:basedOn w:val="a5"/>
    <w:rsid w:val="00B45DBD"/>
    <w:pPr>
      <w:spacing w:before="100" w:beforeAutospacing="1" w:after="115"/>
    </w:pPr>
    <w:rPr>
      <w:color w:val="000000"/>
      <w:sz w:val="20"/>
      <w:szCs w:val="20"/>
    </w:rPr>
  </w:style>
  <w:style w:type="character" w:customStyle="1" w:styleId="hl">
    <w:name w:val="hl"/>
    <w:basedOn w:val="a6"/>
    <w:rsid w:val="00B02B5D"/>
  </w:style>
  <w:style w:type="character" w:customStyle="1" w:styleId="hpsalt-edited">
    <w:name w:val="hps alt-edited"/>
    <w:basedOn w:val="a6"/>
    <w:rsid w:val="00F85FD5"/>
  </w:style>
  <w:style w:type="paragraph" w:customStyle="1" w:styleId="94">
    <w:name w:val="Знак Знак Знак Знак Знак Знак Знак Знак Знак Знак9"/>
    <w:basedOn w:val="a5"/>
    <w:rsid w:val="00524BAD"/>
    <w:pPr>
      <w:spacing w:after="160" w:line="240" w:lineRule="exact"/>
    </w:pPr>
    <w:rPr>
      <w:rFonts w:ascii="Verdana" w:hAnsi="Verdana"/>
      <w:sz w:val="20"/>
      <w:szCs w:val="20"/>
      <w:lang w:val="en-US" w:eastAsia="en-US"/>
    </w:rPr>
  </w:style>
  <w:style w:type="paragraph" w:customStyle="1" w:styleId="header1">
    <w:name w:val="header1"/>
    <w:basedOn w:val="a5"/>
    <w:rsid w:val="00C32B04"/>
    <w:pPr>
      <w:spacing w:before="100" w:beforeAutospacing="1" w:after="100" w:afterAutospacing="1"/>
    </w:pPr>
  </w:style>
  <w:style w:type="paragraph" w:customStyle="1" w:styleId="pagenum">
    <w:name w:val="pagenum"/>
    <w:basedOn w:val="a5"/>
    <w:rsid w:val="00C32B04"/>
    <w:pPr>
      <w:spacing w:before="100" w:beforeAutospacing="1" w:after="100" w:afterAutospacing="1"/>
    </w:pPr>
  </w:style>
  <w:style w:type="paragraph" w:customStyle="1" w:styleId="obrivp">
    <w:name w:val="obrivp"/>
    <w:basedOn w:val="a5"/>
    <w:rsid w:val="00C32B04"/>
    <w:pPr>
      <w:spacing w:before="100" w:beforeAutospacing="1" w:after="100" w:afterAutospacing="1"/>
    </w:pPr>
  </w:style>
  <w:style w:type="paragraph" w:customStyle="1" w:styleId="afffffffff">
    <w:name w:val="Òàáëèöà"/>
    <w:basedOn w:val="a5"/>
    <w:rsid w:val="00C32B04"/>
    <w:pPr>
      <w:overflowPunct w:val="0"/>
      <w:autoSpaceDE w:val="0"/>
      <w:autoSpaceDN w:val="0"/>
      <w:adjustRightInd w:val="0"/>
      <w:jc w:val="center"/>
      <w:textAlignment w:val="baseline"/>
    </w:pPr>
    <w:rPr>
      <w:rFonts w:ascii="Times New Roman CYR" w:hAnsi="Times New Roman CYR"/>
      <w:sz w:val="20"/>
      <w:szCs w:val="20"/>
    </w:rPr>
  </w:style>
  <w:style w:type="paragraph" w:customStyle="1" w:styleId="afffffffff0">
    <w:name w:val="Обычный с отступом"/>
    <w:basedOn w:val="a5"/>
    <w:rsid w:val="00C32B04"/>
    <w:pPr>
      <w:ind w:firstLine="567"/>
      <w:jc w:val="both"/>
    </w:pPr>
  </w:style>
  <w:style w:type="paragraph" w:customStyle="1" w:styleId="260">
    <w:name w:val="Основной текст 26"/>
    <w:basedOn w:val="a5"/>
    <w:rsid w:val="00F21A02"/>
    <w:pPr>
      <w:spacing w:line="288" w:lineRule="auto"/>
      <w:ind w:firstLine="709"/>
      <w:jc w:val="both"/>
    </w:pPr>
    <w:rPr>
      <w:sz w:val="26"/>
      <w:szCs w:val="20"/>
    </w:rPr>
  </w:style>
  <w:style w:type="paragraph" w:customStyle="1" w:styleId="270">
    <w:name w:val="Основной текст 27"/>
    <w:basedOn w:val="a5"/>
    <w:rsid w:val="00EB7E3A"/>
    <w:pPr>
      <w:widowControl w:val="0"/>
      <w:spacing w:line="300" w:lineRule="auto"/>
      <w:ind w:firstLine="567"/>
      <w:jc w:val="both"/>
    </w:pPr>
    <w:rPr>
      <w:sz w:val="28"/>
      <w:szCs w:val="20"/>
    </w:rPr>
  </w:style>
  <w:style w:type="paragraph" w:customStyle="1" w:styleId="65">
    <w:name w:val="Обычный6"/>
    <w:rsid w:val="00EB7E3A"/>
    <w:rPr>
      <w:sz w:val="28"/>
      <w:lang w:val="en-US"/>
    </w:rPr>
  </w:style>
  <w:style w:type="paragraph" w:customStyle="1" w:styleId="afffffffff1">
    <w:name w:val="ОСНОВНОЙ ТЕКСТ АБЗАЦА"/>
    <w:basedOn w:val="a5"/>
    <w:rsid w:val="00EB7E3A"/>
    <w:pPr>
      <w:spacing w:line="384" w:lineRule="auto"/>
      <w:ind w:firstLine="709"/>
      <w:jc w:val="both"/>
    </w:pPr>
    <w:rPr>
      <w:sz w:val="28"/>
      <w:szCs w:val="28"/>
    </w:rPr>
  </w:style>
  <w:style w:type="character" w:customStyle="1" w:styleId="MTDisplayEquationChar">
    <w:name w:val="MTDisplayEquation Char"/>
    <w:link w:val="MTDisplayEquation"/>
    <w:locked/>
    <w:rsid w:val="0070149D"/>
    <w:rPr>
      <w:rFonts w:eastAsia="Batang"/>
      <w:szCs w:val="24"/>
    </w:rPr>
  </w:style>
  <w:style w:type="paragraph" w:customStyle="1" w:styleId="280">
    <w:name w:val="Основной текст 28"/>
    <w:basedOn w:val="a5"/>
    <w:rsid w:val="0099222D"/>
    <w:pPr>
      <w:ind w:firstLine="851"/>
    </w:pPr>
    <w:rPr>
      <w:rFonts w:ascii="Arial" w:hAnsi="Arial"/>
      <w:sz w:val="20"/>
      <w:szCs w:val="20"/>
    </w:rPr>
  </w:style>
  <w:style w:type="character" w:customStyle="1" w:styleId="FontStyle33">
    <w:name w:val="Font Style33"/>
    <w:rsid w:val="00253350"/>
    <w:rPr>
      <w:rFonts w:ascii="Times New Roman" w:hAnsi="Times New Roman" w:cs="Times New Roman"/>
      <w:sz w:val="24"/>
      <w:szCs w:val="24"/>
    </w:rPr>
  </w:style>
  <w:style w:type="character" w:customStyle="1" w:styleId="FontStyle35">
    <w:name w:val="Font Style35"/>
    <w:uiPriority w:val="99"/>
    <w:rsid w:val="00253350"/>
    <w:rPr>
      <w:rFonts w:ascii="Times New Roman" w:hAnsi="Times New Roman" w:cs="Times New Roman"/>
      <w:b/>
      <w:bCs/>
      <w:sz w:val="24"/>
      <w:szCs w:val="24"/>
    </w:rPr>
  </w:style>
  <w:style w:type="paragraph" w:customStyle="1" w:styleId="Style14">
    <w:name w:val="Style14"/>
    <w:basedOn w:val="a5"/>
    <w:uiPriority w:val="99"/>
    <w:rsid w:val="00253350"/>
    <w:pPr>
      <w:widowControl w:val="0"/>
      <w:autoSpaceDE w:val="0"/>
      <w:autoSpaceDN w:val="0"/>
      <w:adjustRightInd w:val="0"/>
      <w:spacing w:line="310" w:lineRule="exact"/>
      <w:jc w:val="both"/>
    </w:pPr>
  </w:style>
  <w:style w:type="paragraph" w:customStyle="1" w:styleId="msonormalbullet1gifbullet3gifbullet2gifbullet2gif">
    <w:name w:val="msonormalbullet1gifbullet3gifbullet2gifbullet2.gif"/>
    <w:basedOn w:val="a5"/>
    <w:rsid w:val="00253350"/>
    <w:pPr>
      <w:ind w:left="369" w:right="369" w:firstLine="1108"/>
      <w:jc w:val="both"/>
    </w:pPr>
  </w:style>
  <w:style w:type="paragraph" w:customStyle="1" w:styleId="20">
    <w:name w:val="Нум. список Прил.2"/>
    <w:link w:val="2ff1"/>
    <w:uiPriority w:val="99"/>
    <w:qFormat/>
    <w:rsid w:val="00253350"/>
    <w:pPr>
      <w:numPr>
        <w:numId w:val="3"/>
      </w:numPr>
    </w:pPr>
    <w:rPr>
      <w:sz w:val="28"/>
      <w:szCs w:val="28"/>
      <w:lang w:eastAsia="ar-SA"/>
    </w:rPr>
  </w:style>
  <w:style w:type="character" w:customStyle="1" w:styleId="2ff1">
    <w:name w:val="Нум. список Прил.2 Знак"/>
    <w:link w:val="20"/>
    <w:uiPriority w:val="99"/>
    <w:rsid w:val="00253350"/>
    <w:rPr>
      <w:sz w:val="28"/>
      <w:szCs w:val="28"/>
      <w:lang w:eastAsia="ar-SA"/>
    </w:rPr>
  </w:style>
  <w:style w:type="paragraph" w:customStyle="1" w:styleId="1ff0">
    <w:name w:val="Название объекта1"/>
    <w:basedOn w:val="a5"/>
    <w:next w:val="a5"/>
    <w:rsid w:val="00425FA2"/>
    <w:pPr>
      <w:suppressAutoHyphens/>
    </w:pPr>
    <w:rPr>
      <w:b/>
      <w:bCs/>
      <w:sz w:val="20"/>
      <w:szCs w:val="20"/>
      <w:lang w:eastAsia="ar-SA"/>
    </w:rPr>
  </w:style>
  <w:style w:type="character" w:customStyle="1" w:styleId="b-serp-urlitem1">
    <w:name w:val="b-serp-url__item1"/>
    <w:basedOn w:val="a6"/>
    <w:rsid w:val="00AA2ACB"/>
  </w:style>
  <w:style w:type="character" w:customStyle="1" w:styleId="left">
    <w:name w:val="left"/>
    <w:basedOn w:val="a6"/>
    <w:rsid w:val="00AA2ACB"/>
  </w:style>
  <w:style w:type="paragraph" w:customStyle="1" w:styleId="290">
    <w:name w:val="Основной текст 29"/>
    <w:basedOn w:val="a5"/>
    <w:rsid w:val="00102BEC"/>
    <w:pPr>
      <w:ind w:firstLine="851"/>
    </w:pPr>
    <w:rPr>
      <w:rFonts w:ascii="Arial" w:hAnsi="Arial"/>
      <w:sz w:val="20"/>
      <w:szCs w:val="20"/>
    </w:rPr>
  </w:style>
  <w:style w:type="paragraph" w:customStyle="1" w:styleId="3f8">
    <w:name w:val="Знак3 Знак Знак Знак Знак Знак"/>
    <w:basedOn w:val="a5"/>
    <w:rsid w:val="00CA2C5C"/>
    <w:pPr>
      <w:spacing w:after="160" w:line="240" w:lineRule="exact"/>
    </w:pPr>
    <w:rPr>
      <w:rFonts w:ascii="Verdana" w:hAnsi="Verdana"/>
      <w:sz w:val="20"/>
      <w:szCs w:val="20"/>
      <w:lang w:val="en-US" w:eastAsia="en-US"/>
    </w:rPr>
  </w:style>
  <w:style w:type="paragraph" w:customStyle="1" w:styleId="afffffffff2">
    <w:name w:val="Примечание"/>
    <w:basedOn w:val="a5"/>
    <w:rsid w:val="00EE13E1"/>
    <w:pPr>
      <w:widowControl w:val="0"/>
      <w:shd w:val="clear" w:color="auto" w:fill="FFFFFF"/>
      <w:autoSpaceDE w:val="0"/>
      <w:autoSpaceDN w:val="0"/>
      <w:adjustRightInd w:val="0"/>
      <w:spacing w:before="120" w:after="120"/>
      <w:ind w:firstLine="284"/>
      <w:jc w:val="both"/>
    </w:pPr>
    <w:rPr>
      <w:sz w:val="20"/>
      <w:szCs w:val="20"/>
    </w:rPr>
  </w:style>
  <w:style w:type="paragraph" w:customStyle="1" w:styleId="afffffffff3">
    <w:name w:val="таблица"/>
    <w:basedOn w:val="a5"/>
    <w:rsid w:val="00EE13E1"/>
    <w:pPr>
      <w:widowControl w:val="0"/>
      <w:shd w:val="clear" w:color="auto" w:fill="FFFFFF"/>
      <w:autoSpaceDE w:val="0"/>
      <w:autoSpaceDN w:val="0"/>
      <w:adjustRightInd w:val="0"/>
      <w:spacing w:before="120" w:after="120"/>
      <w:ind w:firstLine="284"/>
      <w:jc w:val="both"/>
    </w:pPr>
  </w:style>
  <w:style w:type="character" w:customStyle="1" w:styleId="428">
    <w:name w:val="Основной текст (428)_"/>
    <w:basedOn w:val="a6"/>
    <w:link w:val="4281"/>
    <w:locked/>
    <w:rsid w:val="00FC02FE"/>
    <w:rPr>
      <w:rFonts w:ascii="Bookman Old Style" w:hAnsi="Bookman Old Style"/>
      <w:sz w:val="18"/>
      <w:szCs w:val="18"/>
      <w:shd w:val="clear" w:color="auto" w:fill="FFFFFF"/>
    </w:rPr>
  </w:style>
  <w:style w:type="paragraph" w:customStyle="1" w:styleId="4281">
    <w:name w:val="Основной текст (428)1"/>
    <w:basedOn w:val="a5"/>
    <w:link w:val="428"/>
    <w:rsid w:val="00FC02FE"/>
    <w:pPr>
      <w:shd w:val="clear" w:color="auto" w:fill="FFFFFF"/>
      <w:spacing w:line="230" w:lineRule="exact"/>
      <w:ind w:hanging="2140"/>
      <w:jc w:val="both"/>
    </w:pPr>
    <w:rPr>
      <w:rFonts w:ascii="Bookman Old Style" w:hAnsi="Bookman Old Style"/>
      <w:sz w:val="18"/>
      <w:szCs w:val="18"/>
    </w:rPr>
  </w:style>
  <w:style w:type="character" w:customStyle="1" w:styleId="29672">
    <w:name w:val="Основной текст (296) + 72"/>
    <w:aliases w:val="5 pt259,Курсив285,Интервал 1 pt69"/>
    <w:rsid w:val="00B94C48"/>
    <w:rPr>
      <w:rFonts w:ascii="Bookman Old Style" w:hAnsi="Bookman Old Style"/>
      <w:i/>
      <w:iCs/>
      <w:spacing w:val="20"/>
      <w:sz w:val="15"/>
      <w:szCs w:val="15"/>
      <w:lang w:bidi="ar-SA"/>
    </w:rPr>
  </w:style>
  <w:style w:type="paragraph" w:customStyle="1" w:styleId="1ff1">
    <w:name w:val="1Главный"/>
    <w:basedOn w:val="a5"/>
    <w:rsid w:val="00344B1D"/>
    <w:pPr>
      <w:spacing w:after="120"/>
      <w:ind w:firstLine="709"/>
      <w:jc w:val="both"/>
    </w:pPr>
    <w:rPr>
      <w:sz w:val="28"/>
      <w:szCs w:val="28"/>
    </w:rPr>
  </w:style>
  <w:style w:type="paragraph" w:customStyle="1" w:styleId="1ff2">
    <w:name w:val="1Тема"/>
    <w:basedOn w:val="a5"/>
    <w:rsid w:val="00344B1D"/>
    <w:pPr>
      <w:spacing w:after="120"/>
    </w:pPr>
    <w:rPr>
      <w:rFonts w:ascii="Georgia" w:hAnsi="Georgia"/>
      <w:b/>
      <w:bCs/>
    </w:rPr>
  </w:style>
  <w:style w:type="character" w:customStyle="1" w:styleId="ConsPlusNonformat">
    <w:name w:val="ConsPlusNonformat Знак"/>
    <w:basedOn w:val="a6"/>
    <w:link w:val="ConsPlusNonformat0"/>
    <w:uiPriority w:val="99"/>
    <w:locked/>
    <w:rsid w:val="00344B1D"/>
    <w:rPr>
      <w:rFonts w:ascii="Courier New" w:hAnsi="Courier New" w:cs="Courier New"/>
    </w:rPr>
  </w:style>
  <w:style w:type="paragraph" w:customStyle="1" w:styleId="ConsPlusNonformat0">
    <w:name w:val="ConsPlusNonformat"/>
    <w:link w:val="ConsPlusNonformat"/>
    <w:rsid w:val="00344B1D"/>
    <w:pPr>
      <w:widowControl w:val="0"/>
      <w:autoSpaceDE w:val="0"/>
      <w:autoSpaceDN w:val="0"/>
      <w:adjustRightInd w:val="0"/>
    </w:pPr>
    <w:rPr>
      <w:rFonts w:ascii="Courier New" w:hAnsi="Courier New" w:cs="Courier New"/>
    </w:rPr>
  </w:style>
  <w:style w:type="paragraph" w:customStyle="1" w:styleId="84">
    <w:name w:val="Основной текст8"/>
    <w:basedOn w:val="a5"/>
    <w:rsid w:val="00344B1D"/>
    <w:pPr>
      <w:shd w:val="clear" w:color="auto" w:fill="FFFFFF"/>
      <w:spacing w:line="317" w:lineRule="exact"/>
      <w:ind w:hanging="580"/>
      <w:jc w:val="both"/>
    </w:pPr>
    <w:rPr>
      <w:sz w:val="27"/>
      <w:szCs w:val="27"/>
      <w:lang w:eastAsia="en-US"/>
    </w:rPr>
  </w:style>
  <w:style w:type="paragraph" w:customStyle="1" w:styleId="afffffffff4">
    <w:name w:val="Текст в заданном формате"/>
    <w:basedOn w:val="a5"/>
    <w:rsid w:val="00FA34CD"/>
    <w:pPr>
      <w:widowControl w:val="0"/>
      <w:suppressAutoHyphens/>
    </w:pPr>
    <w:rPr>
      <w:sz w:val="20"/>
      <w:szCs w:val="20"/>
      <w:lang w:bidi="ru-RU"/>
    </w:rPr>
  </w:style>
  <w:style w:type="paragraph" w:customStyle="1" w:styleId="122">
    <w:name w:val="Знак Знак Знак Знак Знак Знак Знак Знак Знак Знак12"/>
    <w:basedOn w:val="a5"/>
    <w:rsid w:val="00AE24BE"/>
    <w:pPr>
      <w:spacing w:after="160" w:line="240" w:lineRule="exact"/>
    </w:pPr>
    <w:rPr>
      <w:rFonts w:ascii="Verdana" w:hAnsi="Verdana"/>
      <w:sz w:val="20"/>
      <w:szCs w:val="20"/>
      <w:lang w:val="en-US" w:eastAsia="en-US"/>
    </w:rPr>
  </w:style>
  <w:style w:type="character" w:customStyle="1" w:styleId="alt-edited1">
    <w:name w:val="alt-edited1"/>
    <w:uiPriority w:val="99"/>
    <w:rsid w:val="00AE24BE"/>
    <w:rPr>
      <w:color w:val="4D90F0"/>
    </w:rPr>
  </w:style>
  <w:style w:type="paragraph" w:customStyle="1" w:styleId="BodyTextIndent21">
    <w:name w:val="Body Text Indent 21"/>
    <w:basedOn w:val="a5"/>
    <w:rsid w:val="00AE24BE"/>
    <w:pPr>
      <w:spacing w:line="360" w:lineRule="auto"/>
      <w:ind w:firstLine="709"/>
      <w:jc w:val="both"/>
    </w:pPr>
    <w:rPr>
      <w:sz w:val="28"/>
      <w:szCs w:val="20"/>
    </w:rPr>
  </w:style>
  <w:style w:type="paragraph" w:customStyle="1" w:styleId="AbsRCCTBodyTextTimesNewRoman11pt">
    <w:name w:val="AbsRCCT_BodyText + Times New Roman 11 pt"/>
    <w:basedOn w:val="a5"/>
    <w:link w:val="AbsRCCTBodyTextTimesNewRoman11pt0"/>
    <w:rsid w:val="00AE24BE"/>
    <w:pPr>
      <w:jc w:val="both"/>
    </w:pPr>
    <w:rPr>
      <w:sz w:val="22"/>
      <w:szCs w:val="22"/>
      <w:lang w:val="en-GB"/>
    </w:rPr>
  </w:style>
  <w:style w:type="character" w:customStyle="1" w:styleId="AbsRCCTBodyTextTimesNewRoman11pt0">
    <w:name w:val="AbsRCCT_BodyText + Times New Roman 11 pt Знак"/>
    <w:link w:val="AbsRCCTBodyTextTimesNewRoman11pt"/>
    <w:locked/>
    <w:rsid w:val="00AE24BE"/>
    <w:rPr>
      <w:sz w:val="22"/>
      <w:szCs w:val="22"/>
      <w:lang w:val="en-GB"/>
    </w:rPr>
  </w:style>
  <w:style w:type="paragraph" w:customStyle="1" w:styleId="afffffffff5">
    <w:name w:val="Основной текст  ПДВ"/>
    <w:basedOn w:val="af1"/>
    <w:link w:val="1ff3"/>
    <w:rsid w:val="00A858AB"/>
    <w:rPr>
      <w:sz w:val="20"/>
      <w:szCs w:val="20"/>
    </w:rPr>
  </w:style>
  <w:style w:type="character" w:customStyle="1" w:styleId="1ff3">
    <w:name w:val="Основной текст  ПДВ Знак1"/>
    <w:basedOn w:val="a6"/>
    <w:link w:val="afffffffff5"/>
    <w:rsid w:val="00A858AB"/>
  </w:style>
  <w:style w:type="paragraph" w:customStyle="1" w:styleId="afffffffff6">
    <w:name w:val="a"/>
    <w:rsid w:val="00426380"/>
    <w:pPr>
      <w:widowControl w:val="0"/>
      <w:suppressAutoHyphens/>
      <w:autoSpaceDE w:val="0"/>
      <w:autoSpaceDN w:val="0"/>
      <w:adjustRightInd w:val="0"/>
      <w:spacing w:after="200" w:line="260" w:lineRule="atLeast"/>
      <w:ind w:firstLine="12"/>
      <w:jc w:val="both"/>
    </w:pPr>
    <w:rPr>
      <w:color w:val="000000"/>
      <w:sz w:val="22"/>
      <w:szCs w:val="22"/>
      <w:u w:color="000000"/>
    </w:rPr>
  </w:style>
  <w:style w:type="paragraph" w:customStyle="1" w:styleId="113">
    <w:name w:val="Знак Знак Знак Знак Знак Знак Знак Знак Знак Знак11"/>
    <w:basedOn w:val="a5"/>
    <w:rsid w:val="0004552C"/>
    <w:pPr>
      <w:spacing w:after="160" w:line="240" w:lineRule="exact"/>
    </w:pPr>
    <w:rPr>
      <w:rFonts w:ascii="Verdana" w:hAnsi="Verdana"/>
      <w:sz w:val="20"/>
      <w:szCs w:val="20"/>
      <w:lang w:val="en-US" w:eastAsia="en-US"/>
    </w:rPr>
  </w:style>
  <w:style w:type="character" w:customStyle="1" w:styleId="1ff4">
    <w:name w:val="Заголовок №1"/>
    <w:uiPriority w:val="99"/>
    <w:rsid w:val="00217AD6"/>
    <w:rPr>
      <w:rFonts w:ascii="Times New Roman" w:hAnsi="Times New Roman" w:cs="Times New Roman"/>
      <w:i/>
      <w:iCs/>
      <w:sz w:val="21"/>
      <w:szCs w:val="21"/>
      <w:shd w:val="clear" w:color="auto" w:fill="FFFFFF"/>
    </w:rPr>
  </w:style>
  <w:style w:type="character" w:customStyle="1" w:styleId="105pt22">
    <w:name w:val="Основной текст + 10.5 pt22"/>
    <w:uiPriority w:val="99"/>
    <w:rsid w:val="00217AD6"/>
    <w:rPr>
      <w:rFonts w:ascii="Times New Roman" w:hAnsi="Times New Roman" w:cs="Times New Roman"/>
      <w:sz w:val="21"/>
      <w:szCs w:val="21"/>
      <w:shd w:val="clear" w:color="auto" w:fill="FFFFFF"/>
    </w:rPr>
  </w:style>
  <w:style w:type="character" w:customStyle="1" w:styleId="105pt18">
    <w:name w:val="Основной текст + 10.5 pt18"/>
    <w:uiPriority w:val="99"/>
    <w:rsid w:val="00217AD6"/>
    <w:rPr>
      <w:rFonts w:ascii="Times New Roman" w:hAnsi="Times New Roman" w:cs="Times New Roman"/>
      <w:sz w:val="21"/>
      <w:szCs w:val="21"/>
      <w:shd w:val="clear" w:color="auto" w:fill="FFFFFF"/>
    </w:rPr>
  </w:style>
  <w:style w:type="character" w:customStyle="1" w:styleId="105pt15">
    <w:name w:val="Основной текст + 10.5 pt15"/>
    <w:uiPriority w:val="99"/>
    <w:rsid w:val="00217AD6"/>
    <w:rPr>
      <w:rFonts w:ascii="Times New Roman" w:hAnsi="Times New Roman" w:cs="Times New Roman"/>
      <w:sz w:val="21"/>
      <w:szCs w:val="21"/>
      <w:shd w:val="clear" w:color="auto" w:fill="FFFFFF"/>
    </w:rPr>
  </w:style>
  <w:style w:type="paragraph" w:customStyle="1" w:styleId="Author0">
    <w:name w:val="Author"/>
    <w:basedOn w:val="a5"/>
    <w:rsid w:val="00217AD6"/>
    <w:pPr>
      <w:ind w:right="84"/>
      <w:jc w:val="center"/>
    </w:pPr>
    <w:rPr>
      <w:sz w:val="28"/>
      <w:szCs w:val="28"/>
    </w:rPr>
  </w:style>
  <w:style w:type="character" w:styleId="HTML1">
    <w:name w:val="HTML Cite"/>
    <w:unhideWhenUsed/>
    <w:rsid w:val="00217AD6"/>
    <w:rPr>
      <w:i/>
      <w:iCs/>
    </w:rPr>
  </w:style>
  <w:style w:type="paragraph" w:customStyle="1" w:styleId="afffffffff7">
    <w:name w:val="ААА"/>
    <w:basedOn w:val="a5"/>
    <w:qFormat/>
    <w:rsid w:val="00217AD6"/>
    <w:pPr>
      <w:spacing w:line="360" w:lineRule="auto"/>
      <w:ind w:firstLine="709"/>
      <w:contextualSpacing/>
      <w:jc w:val="both"/>
    </w:pPr>
    <w:rPr>
      <w:sz w:val="28"/>
    </w:rPr>
  </w:style>
  <w:style w:type="character" w:customStyle="1" w:styleId="1ff5">
    <w:name w:val="Название Знак1"/>
    <w:basedOn w:val="a6"/>
    <w:uiPriority w:val="10"/>
    <w:rsid w:val="00590248"/>
    <w:rPr>
      <w:rFonts w:asciiTheme="majorHAnsi" w:eastAsiaTheme="majorEastAsia" w:hAnsiTheme="majorHAnsi" w:cstheme="majorBidi"/>
      <w:color w:val="17365D" w:themeColor="text2" w:themeShade="BF"/>
      <w:spacing w:val="5"/>
      <w:kern w:val="28"/>
      <w:sz w:val="52"/>
      <w:szCs w:val="52"/>
    </w:rPr>
  </w:style>
  <w:style w:type="paragraph" w:customStyle="1" w:styleId="norma">
    <w:name w:val="norma"/>
    <w:basedOn w:val="a5"/>
    <w:rsid w:val="00741AEE"/>
    <w:pPr>
      <w:spacing w:before="100" w:beforeAutospacing="1" w:after="100" w:afterAutospacing="1"/>
    </w:pPr>
  </w:style>
  <w:style w:type="paragraph" w:customStyle="1" w:styleId="103">
    <w:name w:val="Знак Знак Знак Знак Знак Знак Знак Знак Знак Знак10"/>
    <w:basedOn w:val="a5"/>
    <w:rsid w:val="00670A56"/>
    <w:pPr>
      <w:spacing w:after="160" w:line="240" w:lineRule="exact"/>
    </w:pPr>
    <w:rPr>
      <w:rFonts w:ascii="Verdana" w:hAnsi="Verdana"/>
      <w:sz w:val="20"/>
      <w:szCs w:val="20"/>
      <w:lang w:val="en-US" w:eastAsia="en-US"/>
    </w:rPr>
  </w:style>
  <w:style w:type="character" w:customStyle="1" w:styleId="FontStyle18">
    <w:name w:val="Font Style18"/>
    <w:basedOn w:val="a6"/>
    <w:uiPriority w:val="99"/>
    <w:rsid w:val="00670A56"/>
    <w:rPr>
      <w:rFonts w:ascii="Times New Roman" w:hAnsi="Times New Roman" w:cs="Times New Roman"/>
      <w:sz w:val="26"/>
      <w:szCs w:val="26"/>
    </w:rPr>
  </w:style>
  <w:style w:type="paragraph" w:customStyle="1" w:styleId="2100">
    <w:name w:val="Основной текст 210"/>
    <w:basedOn w:val="a5"/>
    <w:rsid w:val="0016216D"/>
    <w:pPr>
      <w:ind w:firstLine="851"/>
    </w:pPr>
    <w:rPr>
      <w:rFonts w:ascii="Arial" w:hAnsi="Arial"/>
      <w:sz w:val="20"/>
      <w:szCs w:val="20"/>
    </w:rPr>
  </w:style>
  <w:style w:type="character" w:customStyle="1" w:styleId="12pt">
    <w:name w:val="Стиль 12 pt"/>
    <w:basedOn w:val="a6"/>
    <w:rsid w:val="0016216D"/>
  </w:style>
  <w:style w:type="paragraph" w:customStyle="1" w:styleId="Standard">
    <w:name w:val="Standard"/>
    <w:rsid w:val="0016216D"/>
    <w:pPr>
      <w:suppressAutoHyphens/>
      <w:spacing w:after="200" w:line="276" w:lineRule="auto"/>
      <w:textAlignment w:val="baseline"/>
    </w:pPr>
    <w:rPr>
      <w:rFonts w:eastAsia="Arial"/>
      <w:kern w:val="1"/>
      <w:sz w:val="24"/>
      <w:szCs w:val="24"/>
      <w:lang w:eastAsia="ar-SA"/>
    </w:rPr>
  </w:style>
  <w:style w:type="paragraph" w:customStyle="1" w:styleId="afffffffff8">
    <w:name w:val="подпись рисунка"/>
    <w:basedOn w:val="a5"/>
    <w:link w:val="afffffffff9"/>
    <w:qFormat/>
    <w:rsid w:val="00401153"/>
    <w:pPr>
      <w:spacing w:before="120" w:after="240"/>
      <w:jc w:val="center"/>
    </w:pPr>
    <w:rPr>
      <w:rFonts w:eastAsia="Calibri"/>
      <w:b/>
      <w:i/>
      <w:sz w:val="20"/>
      <w:szCs w:val="20"/>
      <w:lang w:eastAsia="en-US"/>
    </w:rPr>
  </w:style>
  <w:style w:type="character" w:customStyle="1" w:styleId="afffffffff9">
    <w:name w:val="подпись рисунка Знак"/>
    <w:link w:val="afffffffff8"/>
    <w:rsid w:val="00401153"/>
    <w:rPr>
      <w:rFonts w:eastAsia="Calibri"/>
      <w:b/>
      <w:i/>
      <w:lang w:eastAsia="en-US"/>
    </w:rPr>
  </w:style>
  <w:style w:type="paragraph" w:customStyle="1" w:styleId="2120">
    <w:name w:val="Основной текст 212"/>
    <w:basedOn w:val="a5"/>
    <w:rsid w:val="002518C5"/>
    <w:pPr>
      <w:ind w:firstLine="851"/>
    </w:pPr>
    <w:rPr>
      <w:rFonts w:ascii="Arial" w:hAnsi="Arial"/>
      <w:sz w:val="20"/>
      <w:szCs w:val="20"/>
    </w:rPr>
  </w:style>
  <w:style w:type="paragraph" w:customStyle="1" w:styleId="main-text">
    <w:name w:val="main-text"/>
    <w:basedOn w:val="a5"/>
    <w:rsid w:val="00D44F3F"/>
    <w:pPr>
      <w:spacing w:before="100" w:beforeAutospacing="1" w:after="100" w:afterAutospacing="1"/>
    </w:pPr>
  </w:style>
  <w:style w:type="paragraph" w:customStyle="1" w:styleId="afffffffffa">
    <w:name w:val="Кристина"/>
    <w:basedOn w:val="a5"/>
    <w:link w:val="afffffffffb"/>
    <w:qFormat/>
    <w:rsid w:val="00665247"/>
    <w:pPr>
      <w:spacing w:line="360" w:lineRule="auto"/>
      <w:ind w:firstLine="709"/>
      <w:jc w:val="both"/>
    </w:pPr>
    <w:rPr>
      <w:rFonts w:eastAsiaTheme="minorHAnsi" w:cstheme="minorBidi"/>
      <w:szCs w:val="22"/>
      <w:lang w:eastAsia="en-US"/>
    </w:rPr>
  </w:style>
  <w:style w:type="character" w:customStyle="1" w:styleId="afffffffffb">
    <w:name w:val="Кристина Знак"/>
    <w:basedOn w:val="a6"/>
    <w:link w:val="afffffffffa"/>
    <w:rsid w:val="00665247"/>
    <w:rPr>
      <w:rFonts w:eastAsiaTheme="minorHAnsi" w:cstheme="minorBidi"/>
      <w:sz w:val="24"/>
      <w:szCs w:val="22"/>
      <w:lang w:eastAsia="en-US"/>
    </w:rPr>
  </w:style>
  <w:style w:type="paragraph" w:customStyle="1" w:styleId="TableContents">
    <w:name w:val="Table Contents"/>
    <w:basedOn w:val="Standard"/>
    <w:rsid w:val="00ED2F4E"/>
    <w:pPr>
      <w:widowControl w:val="0"/>
      <w:suppressLineNumbers/>
      <w:autoSpaceDN w:val="0"/>
      <w:spacing w:after="0" w:line="240" w:lineRule="auto"/>
    </w:pPr>
    <w:rPr>
      <w:rFonts w:ascii="Arial" w:eastAsia="Lucida Sans Unicode" w:hAnsi="Arial" w:cs="Tahoma"/>
      <w:kern w:val="3"/>
      <w:sz w:val="21"/>
      <w:lang w:eastAsia="ru-RU"/>
    </w:rPr>
  </w:style>
  <w:style w:type="paragraph" w:customStyle="1" w:styleId="BasicParagraph">
    <w:name w:val="[Basic Paragraph]"/>
    <w:basedOn w:val="a5"/>
    <w:uiPriority w:val="99"/>
    <w:rsid w:val="00ED2F4E"/>
    <w:pPr>
      <w:autoSpaceDE w:val="0"/>
      <w:autoSpaceDN w:val="0"/>
      <w:adjustRightInd w:val="0"/>
      <w:spacing w:line="288" w:lineRule="auto"/>
    </w:pPr>
    <w:rPr>
      <w:color w:val="000000"/>
      <w:lang w:val="en-GB" w:eastAsia="en-US"/>
    </w:rPr>
  </w:style>
  <w:style w:type="paragraph" w:customStyle="1" w:styleId="afffffffffc">
    <w:name w:val="рисунки"/>
    <w:basedOn w:val="a5"/>
    <w:uiPriority w:val="99"/>
    <w:rsid w:val="00243175"/>
    <w:pPr>
      <w:tabs>
        <w:tab w:val="left" w:pos="397"/>
      </w:tabs>
      <w:spacing w:before="60" w:after="60" w:line="360" w:lineRule="auto"/>
      <w:jc w:val="center"/>
    </w:pPr>
    <w:rPr>
      <w:color w:val="000000"/>
      <w:sz w:val="28"/>
      <w:szCs w:val="28"/>
      <w:lang w:eastAsia="en-US"/>
    </w:rPr>
  </w:style>
  <w:style w:type="paragraph" w:customStyle="1" w:styleId="-">
    <w:name w:val="форм-вправо"/>
    <w:basedOn w:val="af1"/>
    <w:link w:val="-0"/>
    <w:rsid w:val="00294FE4"/>
    <w:pPr>
      <w:spacing w:before="80" w:after="80"/>
      <w:ind w:left="-227"/>
      <w:jc w:val="right"/>
    </w:pPr>
    <w:rPr>
      <w:sz w:val="32"/>
      <w:szCs w:val="32"/>
    </w:rPr>
  </w:style>
  <w:style w:type="character" w:customStyle="1" w:styleId="-0">
    <w:name w:val="форм-вправо Знак"/>
    <w:basedOn w:val="af2"/>
    <w:link w:val="-"/>
    <w:rsid w:val="00294FE4"/>
    <w:rPr>
      <w:sz w:val="32"/>
      <w:szCs w:val="32"/>
    </w:rPr>
  </w:style>
  <w:style w:type="paragraph" w:customStyle="1" w:styleId="afffffffffd">
    <w:name w:val="рис"/>
    <w:basedOn w:val="af1"/>
    <w:rsid w:val="00294FE4"/>
    <w:pPr>
      <w:spacing w:before="180"/>
      <w:ind w:left="-227"/>
      <w:jc w:val="center"/>
    </w:pPr>
    <w:rPr>
      <w:sz w:val="32"/>
      <w:szCs w:val="32"/>
    </w:rPr>
  </w:style>
  <w:style w:type="paragraph" w:customStyle="1" w:styleId="afffffffffe">
    <w:name w:val="Подрис"/>
    <w:basedOn w:val="af1"/>
    <w:link w:val="affffffffff"/>
    <w:rsid w:val="00294FE4"/>
    <w:pPr>
      <w:spacing w:before="120" w:after="240"/>
      <w:ind w:left="-227"/>
      <w:jc w:val="center"/>
    </w:pPr>
    <w:rPr>
      <w:rFonts w:ascii="Arial" w:hAnsi="Arial"/>
      <w:sz w:val="26"/>
      <w:szCs w:val="26"/>
    </w:rPr>
  </w:style>
  <w:style w:type="character" w:customStyle="1" w:styleId="affffffffff">
    <w:name w:val="Подрис Знак"/>
    <w:link w:val="afffffffffe"/>
    <w:rsid w:val="00294FE4"/>
    <w:rPr>
      <w:rFonts w:ascii="Arial" w:hAnsi="Arial"/>
      <w:sz w:val="26"/>
      <w:szCs w:val="26"/>
    </w:rPr>
  </w:style>
  <w:style w:type="paragraph" w:customStyle="1" w:styleId="-2">
    <w:name w:val="фор-Центр"/>
    <w:basedOn w:val="-"/>
    <w:link w:val="-3"/>
    <w:rsid w:val="00294FE4"/>
    <w:pPr>
      <w:jc w:val="center"/>
    </w:pPr>
  </w:style>
  <w:style w:type="character" w:customStyle="1" w:styleId="-3">
    <w:name w:val="фор-Центр Знак"/>
    <w:basedOn w:val="-0"/>
    <w:link w:val="-2"/>
    <w:rsid w:val="00294FE4"/>
    <w:rPr>
      <w:sz w:val="32"/>
      <w:szCs w:val="32"/>
    </w:rPr>
  </w:style>
  <w:style w:type="paragraph" w:customStyle="1" w:styleId="-4">
    <w:name w:val="Табл-НОМЕР"/>
    <w:basedOn w:val="af1"/>
    <w:link w:val="-5"/>
    <w:rsid w:val="00294FE4"/>
    <w:pPr>
      <w:spacing w:before="120"/>
      <w:ind w:left="-227"/>
      <w:jc w:val="right"/>
    </w:pPr>
    <w:rPr>
      <w:rFonts w:ascii="Arial" w:hAnsi="Arial"/>
      <w:sz w:val="26"/>
      <w:szCs w:val="26"/>
    </w:rPr>
  </w:style>
  <w:style w:type="character" w:customStyle="1" w:styleId="-5">
    <w:name w:val="Табл-НОМЕР Знак"/>
    <w:link w:val="-4"/>
    <w:rsid w:val="00294FE4"/>
    <w:rPr>
      <w:rFonts w:ascii="Arial" w:hAnsi="Arial"/>
      <w:sz w:val="26"/>
      <w:szCs w:val="26"/>
    </w:rPr>
  </w:style>
  <w:style w:type="paragraph" w:customStyle="1" w:styleId="-6">
    <w:name w:val="Ре-расчета"/>
    <w:basedOn w:val="af1"/>
    <w:link w:val="-7"/>
    <w:rsid w:val="00294FE4"/>
    <w:pPr>
      <w:spacing w:before="120" w:after="0"/>
      <w:ind w:left="-227"/>
      <w:jc w:val="center"/>
    </w:pPr>
    <w:rPr>
      <w:b/>
      <w:sz w:val="32"/>
      <w:szCs w:val="32"/>
    </w:rPr>
  </w:style>
  <w:style w:type="character" w:customStyle="1" w:styleId="-7">
    <w:name w:val="Ре-расчета Знак"/>
    <w:link w:val="-6"/>
    <w:rsid w:val="00294FE4"/>
    <w:rPr>
      <w:b/>
      <w:sz w:val="32"/>
      <w:szCs w:val="32"/>
    </w:rPr>
  </w:style>
  <w:style w:type="paragraph" w:customStyle="1" w:styleId="-8">
    <w:name w:val="без-отступа"/>
    <w:basedOn w:val="af1"/>
    <w:link w:val="-9"/>
    <w:rsid w:val="00294FE4"/>
    <w:pPr>
      <w:spacing w:after="0"/>
      <w:ind w:left="-227"/>
      <w:jc w:val="both"/>
    </w:pPr>
    <w:rPr>
      <w:sz w:val="32"/>
      <w:szCs w:val="32"/>
    </w:rPr>
  </w:style>
  <w:style w:type="character" w:customStyle="1" w:styleId="-9">
    <w:name w:val="без-отступа Знак"/>
    <w:basedOn w:val="af2"/>
    <w:link w:val="-8"/>
    <w:rsid w:val="00294FE4"/>
    <w:rPr>
      <w:sz w:val="32"/>
      <w:szCs w:val="32"/>
    </w:rPr>
  </w:style>
  <w:style w:type="paragraph" w:customStyle="1" w:styleId="affffffffff0">
    <w:name w:val="Выводы"/>
    <w:basedOn w:val="30"/>
    <w:rsid w:val="00294FE4"/>
    <w:pPr>
      <w:spacing w:after="120"/>
      <w:ind w:left="-227" w:firstLine="709"/>
      <w:jc w:val="both"/>
    </w:pPr>
    <w:rPr>
      <w:bCs w:val="0"/>
      <w:sz w:val="28"/>
      <w:szCs w:val="24"/>
    </w:rPr>
  </w:style>
  <w:style w:type="paragraph" w:customStyle="1" w:styleId="4c">
    <w:name w:val="Знак4 Знак Знак Знак"/>
    <w:basedOn w:val="a5"/>
    <w:semiHidden/>
    <w:rsid w:val="00831B8F"/>
    <w:pPr>
      <w:spacing w:after="160" w:line="240" w:lineRule="exact"/>
      <w:ind w:firstLine="709"/>
      <w:jc w:val="both"/>
    </w:pPr>
    <w:rPr>
      <w:rFonts w:ascii="Verdana" w:hAnsi="Verdana"/>
      <w:sz w:val="32"/>
      <w:szCs w:val="20"/>
      <w:lang w:val="en-US" w:eastAsia="en-US"/>
    </w:rPr>
  </w:style>
  <w:style w:type="paragraph" w:customStyle="1" w:styleId="affffffffff1">
    <w:name w:val="Основной текст монографии"/>
    <w:basedOn w:val="af1"/>
    <w:semiHidden/>
    <w:rsid w:val="00831B8F"/>
    <w:pPr>
      <w:spacing w:after="0" w:line="360" w:lineRule="atLeast"/>
      <w:ind w:left="-227" w:firstLine="709"/>
      <w:jc w:val="both"/>
    </w:pPr>
    <w:rPr>
      <w:sz w:val="32"/>
      <w:szCs w:val="32"/>
    </w:rPr>
  </w:style>
  <w:style w:type="paragraph" w:customStyle="1" w:styleId="affffffffff2">
    <w:name w:val="текст конц. сноски"/>
    <w:basedOn w:val="a5"/>
    <w:semiHidden/>
    <w:rsid w:val="00831B8F"/>
    <w:pPr>
      <w:spacing w:line="360" w:lineRule="auto"/>
    </w:pPr>
    <w:rPr>
      <w:sz w:val="20"/>
      <w:szCs w:val="20"/>
    </w:rPr>
  </w:style>
  <w:style w:type="paragraph" w:customStyle="1" w:styleId="NormalText">
    <w:name w:val="Normal Text"/>
    <w:basedOn w:val="a5"/>
    <w:semiHidden/>
    <w:rsid w:val="00831B8F"/>
    <w:pPr>
      <w:spacing w:line="360" w:lineRule="atLeast"/>
      <w:ind w:firstLine="680"/>
      <w:jc w:val="both"/>
    </w:pPr>
    <w:rPr>
      <w:szCs w:val="20"/>
      <w:lang w:val="en-GB"/>
    </w:rPr>
  </w:style>
  <w:style w:type="paragraph" w:customStyle="1" w:styleId="Tables">
    <w:name w:val="Tables"/>
    <w:basedOn w:val="a5"/>
    <w:semiHidden/>
    <w:rsid w:val="00831B8F"/>
    <w:pPr>
      <w:jc w:val="center"/>
    </w:pPr>
    <w:rPr>
      <w:sz w:val="20"/>
      <w:szCs w:val="20"/>
      <w:lang w:val="en-GB"/>
    </w:rPr>
  </w:style>
  <w:style w:type="paragraph" w:customStyle="1" w:styleId="affffffffff3">
    <w:name w:val="Название Доклада"/>
    <w:basedOn w:val="a5"/>
    <w:next w:val="a5"/>
    <w:semiHidden/>
    <w:rsid w:val="00831B8F"/>
    <w:pPr>
      <w:suppressAutoHyphens/>
      <w:spacing w:after="200" w:line="360" w:lineRule="auto"/>
      <w:jc w:val="center"/>
    </w:pPr>
    <w:rPr>
      <w:b/>
      <w:caps/>
      <w:sz w:val="28"/>
      <w:szCs w:val="20"/>
    </w:rPr>
  </w:style>
  <w:style w:type="paragraph" w:customStyle="1" w:styleId="Textkrper21">
    <w:name w:val="Textkörper 21"/>
    <w:basedOn w:val="a5"/>
    <w:semiHidden/>
    <w:rsid w:val="00831B8F"/>
    <w:pPr>
      <w:widowControl w:val="0"/>
      <w:overflowPunct w:val="0"/>
      <w:autoSpaceDE w:val="0"/>
      <w:autoSpaceDN w:val="0"/>
      <w:adjustRightInd w:val="0"/>
      <w:ind w:firstLine="851"/>
      <w:jc w:val="both"/>
      <w:textAlignment w:val="baseline"/>
    </w:pPr>
    <w:rPr>
      <w:sz w:val="28"/>
      <w:szCs w:val="20"/>
    </w:rPr>
  </w:style>
  <w:style w:type="paragraph" w:customStyle="1" w:styleId="Textkrper-Einzug21">
    <w:name w:val="Textkörper-Einzug 21"/>
    <w:basedOn w:val="a5"/>
    <w:semiHidden/>
    <w:rsid w:val="00831B8F"/>
    <w:pPr>
      <w:widowControl w:val="0"/>
      <w:overflowPunct w:val="0"/>
      <w:autoSpaceDE w:val="0"/>
      <w:autoSpaceDN w:val="0"/>
      <w:adjustRightInd w:val="0"/>
      <w:ind w:firstLine="851"/>
      <w:jc w:val="both"/>
      <w:textAlignment w:val="baseline"/>
    </w:pPr>
    <w:rPr>
      <w:sz w:val="20"/>
      <w:szCs w:val="20"/>
    </w:rPr>
  </w:style>
  <w:style w:type="paragraph" w:customStyle="1" w:styleId="affffffffff4">
    <w:name w:val="Список с номерами"/>
    <w:basedOn w:val="a5"/>
    <w:semiHidden/>
    <w:rsid w:val="00831B8F"/>
    <w:pPr>
      <w:spacing w:after="60" w:line="360" w:lineRule="atLeast"/>
      <w:ind w:left="567"/>
      <w:jc w:val="both"/>
    </w:pPr>
    <w:rPr>
      <w:sz w:val="28"/>
      <w:szCs w:val="20"/>
    </w:rPr>
  </w:style>
  <w:style w:type="paragraph" w:customStyle="1" w:styleId="412">
    <w:name w:val="Заголовок 4 (1 строка)"/>
    <w:basedOn w:val="40"/>
    <w:semiHidden/>
    <w:rsid w:val="00831B8F"/>
    <w:pPr>
      <w:spacing w:before="300"/>
      <w:jc w:val="center"/>
    </w:pPr>
    <w:rPr>
      <w:rFonts w:ascii="Garamond" w:hAnsi="Garamond"/>
      <w:bCs w:val="0"/>
      <w:i/>
      <w:sz w:val="36"/>
      <w:szCs w:val="20"/>
    </w:rPr>
  </w:style>
  <w:style w:type="paragraph" w:customStyle="1" w:styleId="affffffffff5">
    <w:name w:val="Таблица№"/>
    <w:basedOn w:val="14"/>
    <w:semiHidden/>
    <w:rsid w:val="00831B8F"/>
    <w:pPr>
      <w:ind w:firstLine="709"/>
      <w:jc w:val="right"/>
    </w:pPr>
    <w:rPr>
      <w:rFonts w:ascii="Arial" w:hAnsi="Arial"/>
      <w:b/>
      <w:sz w:val="24"/>
      <w:lang w:val="ru-RU"/>
    </w:rPr>
  </w:style>
  <w:style w:type="paragraph" w:customStyle="1" w:styleId="affffffffff6">
    <w:name w:val="Шапка таблицы"/>
    <w:basedOn w:val="14"/>
    <w:semiHidden/>
    <w:rsid w:val="00831B8F"/>
    <w:pPr>
      <w:spacing w:before="120" w:after="240" w:line="360" w:lineRule="exact"/>
      <w:jc w:val="center"/>
    </w:pPr>
    <w:rPr>
      <w:rFonts w:ascii="Arial" w:hAnsi="Arial"/>
      <w:sz w:val="24"/>
      <w:lang w:val="ru-RU"/>
    </w:rPr>
  </w:style>
  <w:style w:type="paragraph" w:customStyle="1" w:styleId="affffffffff7">
    <w:name w:val="Подрисуночная подпись"/>
    <w:basedOn w:val="14"/>
    <w:rsid w:val="00831B8F"/>
    <w:pPr>
      <w:spacing w:before="120" w:after="120"/>
      <w:jc w:val="center"/>
    </w:pPr>
    <w:rPr>
      <w:rFonts w:ascii="Arial" w:hAnsi="Arial"/>
      <w:sz w:val="24"/>
      <w:lang w:val="ru-RU"/>
    </w:rPr>
  </w:style>
  <w:style w:type="paragraph" w:customStyle="1" w:styleId="4d">
    <w:name w:val="Заголовок 4 (средняя строка)"/>
    <w:basedOn w:val="412"/>
    <w:semiHidden/>
    <w:rsid w:val="00831B8F"/>
    <w:pPr>
      <w:spacing w:before="0"/>
    </w:pPr>
  </w:style>
  <w:style w:type="paragraph" w:customStyle="1" w:styleId="4e">
    <w:name w:val="Заголовок 4 (последняя строка)"/>
    <w:basedOn w:val="4d"/>
    <w:semiHidden/>
    <w:rsid w:val="00831B8F"/>
    <w:pPr>
      <w:spacing w:after="180"/>
    </w:pPr>
  </w:style>
  <w:style w:type="paragraph" w:customStyle="1" w:styleId="affffffffff8">
    <w:name w:val="Знак Знак Знак Знак Знак Знак Знак Знак Знак Знак Знак Знак Знак"/>
    <w:basedOn w:val="a5"/>
    <w:autoRedefine/>
    <w:semiHidden/>
    <w:rsid w:val="00831B8F"/>
    <w:pPr>
      <w:spacing w:after="160" w:line="240" w:lineRule="exact"/>
    </w:pPr>
    <w:rPr>
      <w:rFonts w:eastAsia="SimSun"/>
      <w:b/>
      <w:sz w:val="28"/>
      <w:lang w:val="en-US" w:eastAsia="en-US"/>
    </w:rPr>
  </w:style>
  <w:style w:type="paragraph" w:styleId="2ff2">
    <w:name w:val="toc 2"/>
    <w:basedOn w:val="a5"/>
    <w:next w:val="a5"/>
    <w:autoRedefine/>
    <w:uiPriority w:val="39"/>
    <w:rsid w:val="00831B8F"/>
    <w:pPr>
      <w:spacing w:line="360" w:lineRule="auto"/>
      <w:ind w:left="280"/>
      <w:jc w:val="both"/>
    </w:pPr>
    <w:rPr>
      <w:sz w:val="28"/>
      <w:lang w:val="en-US" w:eastAsia="ar-SA"/>
    </w:rPr>
  </w:style>
  <w:style w:type="paragraph" w:styleId="3f9">
    <w:name w:val="toc 3"/>
    <w:basedOn w:val="a5"/>
    <w:next w:val="a5"/>
    <w:autoRedefine/>
    <w:rsid w:val="00831B8F"/>
    <w:pPr>
      <w:spacing w:line="360" w:lineRule="auto"/>
      <w:ind w:left="560"/>
      <w:jc w:val="both"/>
    </w:pPr>
    <w:rPr>
      <w:sz w:val="28"/>
      <w:lang w:val="en-US" w:eastAsia="ar-SA"/>
    </w:rPr>
  </w:style>
  <w:style w:type="paragraph" w:customStyle="1" w:styleId="74">
    <w:name w:val="заголовок 7"/>
    <w:basedOn w:val="a5"/>
    <w:next w:val="a5"/>
    <w:rsid w:val="00811C47"/>
    <w:pPr>
      <w:keepNext/>
      <w:autoSpaceDE w:val="0"/>
      <w:autoSpaceDN w:val="0"/>
      <w:jc w:val="right"/>
    </w:pPr>
    <w:rPr>
      <w:rFonts w:eastAsia="Calibri"/>
      <w:sz w:val="28"/>
      <w:szCs w:val="28"/>
    </w:rPr>
  </w:style>
  <w:style w:type="paragraph" w:customStyle="1" w:styleId="4f">
    <w:name w:val="заголовок 4"/>
    <w:basedOn w:val="a5"/>
    <w:next w:val="a5"/>
    <w:rsid w:val="00811C47"/>
    <w:pPr>
      <w:keepNext/>
      <w:autoSpaceDE w:val="0"/>
      <w:autoSpaceDN w:val="0"/>
      <w:ind w:firstLine="284"/>
      <w:jc w:val="both"/>
    </w:pPr>
    <w:rPr>
      <w:rFonts w:eastAsia="Calibri"/>
    </w:rPr>
  </w:style>
  <w:style w:type="paragraph" w:styleId="affffffffff9">
    <w:name w:val="Closing"/>
    <w:basedOn w:val="af6"/>
    <w:link w:val="1ff6"/>
    <w:uiPriority w:val="99"/>
    <w:rsid w:val="00811C47"/>
    <w:pPr>
      <w:autoSpaceDE w:val="0"/>
      <w:autoSpaceDN w:val="0"/>
      <w:spacing w:line="240" w:lineRule="auto"/>
      <w:jc w:val="center"/>
    </w:pPr>
    <w:rPr>
      <w:bCs w:val="0"/>
      <w:szCs w:val="20"/>
      <w:lang w:eastAsia="ru-RU"/>
    </w:rPr>
  </w:style>
  <w:style w:type="character" w:customStyle="1" w:styleId="affffffffffa">
    <w:name w:val="Прощание Знак"/>
    <w:basedOn w:val="a6"/>
    <w:uiPriority w:val="99"/>
    <w:rsid w:val="00811C47"/>
    <w:rPr>
      <w:sz w:val="24"/>
      <w:szCs w:val="24"/>
    </w:rPr>
  </w:style>
  <w:style w:type="character" w:customStyle="1" w:styleId="1ff6">
    <w:name w:val="Прощание Знак1"/>
    <w:basedOn w:val="a6"/>
    <w:link w:val="affffffffff9"/>
    <w:uiPriority w:val="99"/>
    <w:locked/>
    <w:rsid w:val="00811C47"/>
    <w:rPr>
      <w:rFonts w:eastAsia="Calibri"/>
    </w:rPr>
  </w:style>
  <w:style w:type="paragraph" w:customStyle="1" w:styleId="affffffffffb">
    <w:name w:val="Заключение"/>
    <w:basedOn w:val="af6"/>
    <w:rsid w:val="00811C47"/>
    <w:pPr>
      <w:spacing w:line="240" w:lineRule="auto"/>
      <w:jc w:val="center"/>
    </w:pPr>
    <w:rPr>
      <w:bCs w:val="0"/>
      <w:szCs w:val="20"/>
      <w:lang w:eastAsia="ru-RU"/>
    </w:rPr>
  </w:style>
  <w:style w:type="character" w:customStyle="1" w:styleId="contributornametrigger">
    <w:name w:val="contributornametrigger"/>
    <w:basedOn w:val="a6"/>
    <w:rsid w:val="00E0630C"/>
  </w:style>
  <w:style w:type="character" w:customStyle="1" w:styleId="bylinepipe">
    <w:name w:val="bylinepipe"/>
    <w:basedOn w:val="a6"/>
    <w:rsid w:val="00E0630C"/>
  </w:style>
  <w:style w:type="character" w:customStyle="1" w:styleId="a-size-large">
    <w:name w:val="a-size-large"/>
    <w:basedOn w:val="a6"/>
    <w:rsid w:val="00E0630C"/>
  </w:style>
  <w:style w:type="character" w:customStyle="1" w:styleId="FontStyle59">
    <w:name w:val="Font Style59"/>
    <w:basedOn w:val="a6"/>
    <w:uiPriority w:val="99"/>
    <w:rsid w:val="0040389C"/>
    <w:rPr>
      <w:rFonts w:ascii="Times New Roman" w:hAnsi="Times New Roman" w:cs="Times New Roman"/>
      <w:sz w:val="18"/>
      <w:szCs w:val="18"/>
    </w:rPr>
  </w:style>
  <w:style w:type="character" w:customStyle="1" w:styleId="FontStyle63">
    <w:name w:val="Font Style63"/>
    <w:basedOn w:val="a6"/>
    <w:uiPriority w:val="99"/>
    <w:rsid w:val="0040389C"/>
    <w:rPr>
      <w:rFonts w:ascii="Times New Roman" w:hAnsi="Times New Roman" w:cs="Times New Roman"/>
      <w:sz w:val="16"/>
      <w:szCs w:val="16"/>
    </w:rPr>
  </w:style>
  <w:style w:type="character" w:customStyle="1" w:styleId="reauth">
    <w:name w:val="reauth"/>
    <w:basedOn w:val="a6"/>
    <w:uiPriority w:val="99"/>
    <w:rsid w:val="0040389C"/>
    <w:rPr>
      <w:rFonts w:cs="Times New Roman"/>
    </w:rPr>
  </w:style>
  <w:style w:type="table" w:customStyle="1" w:styleId="1ff7">
    <w:name w:val="Сетка таблицы1"/>
    <w:basedOn w:val="a7"/>
    <w:next w:val="af5"/>
    <w:uiPriority w:val="59"/>
    <w:rsid w:val="00324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3">
    <w:name w:val="Сетка таблицы2"/>
    <w:basedOn w:val="a7"/>
    <w:next w:val="af5"/>
    <w:uiPriority w:val="59"/>
    <w:rsid w:val="00324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0">
    <w:name w:val="Знак Знак Знак4"/>
    <w:basedOn w:val="a5"/>
    <w:rsid w:val="003E243D"/>
    <w:pPr>
      <w:spacing w:after="160" w:line="240" w:lineRule="exact"/>
    </w:pPr>
    <w:rPr>
      <w:rFonts w:ascii="Verdana" w:hAnsi="Verdana"/>
      <w:noProof/>
      <w:sz w:val="20"/>
      <w:szCs w:val="20"/>
      <w:lang w:val="en-US" w:eastAsia="en-US"/>
    </w:rPr>
  </w:style>
  <w:style w:type="character" w:customStyle="1" w:styleId="A20">
    <w:name w:val="A2"/>
    <w:rsid w:val="00CE1395"/>
    <w:rPr>
      <w:rFonts w:ascii="Times New Roman" w:eastAsia="Times New Roman" w:hAnsi="Times New Roman" w:cs="Times New Roman"/>
      <w:color w:val="000000"/>
      <w:sz w:val="22"/>
      <w:szCs w:val="22"/>
    </w:rPr>
  </w:style>
  <w:style w:type="paragraph" w:customStyle="1" w:styleId="WW-Normal">
    <w:name w:val="WW-Normal"/>
    <w:basedOn w:val="a5"/>
    <w:rsid w:val="00CE1395"/>
    <w:pPr>
      <w:suppressAutoHyphens/>
      <w:autoSpaceDE w:val="0"/>
    </w:pPr>
    <w:rPr>
      <w:rFonts w:ascii="Arial" w:eastAsia="Arial" w:hAnsi="Arial" w:cs="Arial"/>
      <w:color w:val="000000"/>
      <w:lang w:eastAsia="zh-CN" w:bidi="hi-IN"/>
    </w:rPr>
  </w:style>
  <w:style w:type="paragraph" w:customStyle="1" w:styleId="Pa40">
    <w:name w:val="Pa40"/>
    <w:basedOn w:val="WW-Normal"/>
    <w:next w:val="WW-Normal"/>
    <w:rsid w:val="00CE1395"/>
    <w:pPr>
      <w:spacing w:line="241" w:lineRule="atLeast"/>
    </w:pPr>
    <w:rPr>
      <w:rFonts w:ascii="Times New Roman" w:eastAsia="SimSun" w:hAnsi="Times New Roman" w:cs="Mangal"/>
      <w:color w:val="auto"/>
    </w:rPr>
  </w:style>
  <w:style w:type="paragraph" w:customStyle="1" w:styleId="affffffffffc">
    <w:name w:val="ДТекст"/>
    <w:basedOn w:val="25"/>
    <w:rsid w:val="00FA0AF0"/>
    <w:pPr>
      <w:spacing w:after="0" w:line="218" w:lineRule="auto"/>
      <w:jc w:val="both"/>
    </w:pPr>
    <w:rPr>
      <w:sz w:val="26"/>
    </w:rPr>
  </w:style>
  <w:style w:type="paragraph" w:customStyle="1" w:styleId="formattexttopleveltext">
    <w:name w:val="formattext topleveltext"/>
    <w:basedOn w:val="a5"/>
    <w:rsid w:val="00FA0AF0"/>
    <w:pPr>
      <w:spacing w:before="100" w:beforeAutospacing="1" w:after="100" w:afterAutospacing="1"/>
    </w:pPr>
  </w:style>
  <w:style w:type="paragraph" w:customStyle="1" w:styleId="formattexttopleveltextcentertext">
    <w:name w:val="formattext topleveltext centertext"/>
    <w:basedOn w:val="a5"/>
    <w:rsid w:val="00FA0AF0"/>
    <w:pPr>
      <w:spacing w:before="100" w:beforeAutospacing="1" w:after="100" w:afterAutospacing="1"/>
    </w:pPr>
  </w:style>
  <w:style w:type="paragraph" w:customStyle="1" w:styleId="3fa">
    <w:name w:val="Абзац списка3"/>
    <w:basedOn w:val="a5"/>
    <w:uiPriority w:val="34"/>
    <w:qFormat/>
    <w:rsid w:val="00650071"/>
    <w:pPr>
      <w:spacing w:after="160" w:line="259" w:lineRule="auto"/>
      <w:ind w:left="720"/>
      <w:contextualSpacing/>
    </w:pPr>
    <w:rPr>
      <w:rFonts w:ascii="Calibri" w:hAnsi="Calibri"/>
      <w:sz w:val="22"/>
      <w:szCs w:val="22"/>
      <w:lang w:eastAsia="en-US"/>
    </w:rPr>
  </w:style>
  <w:style w:type="character" w:customStyle="1" w:styleId="FontStyle98">
    <w:name w:val="Font Style98"/>
    <w:basedOn w:val="a6"/>
    <w:rsid w:val="000B7CFB"/>
    <w:rPr>
      <w:rFonts w:ascii="Times New Roman" w:hAnsi="Times New Roman" w:cs="Times New Roman"/>
      <w:i/>
      <w:iCs/>
      <w:sz w:val="24"/>
      <w:szCs w:val="24"/>
    </w:rPr>
  </w:style>
  <w:style w:type="character" w:customStyle="1" w:styleId="MTDisplayEquation0">
    <w:name w:val="MTDisplayEquation Знак"/>
    <w:rsid w:val="00FD1DD6"/>
    <w:rPr>
      <w:position w:val="-30"/>
      <w:sz w:val="28"/>
      <w:szCs w:val="28"/>
    </w:rPr>
  </w:style>
  <w:style w:type="paragraph" w:customStyle="1" w:styleId="Footer1">
    <w:name w:val="Footer1"/>
    <w:basedOn w:val="a5"/>
    <w:next w:val="a5"/>
    <w:rsid w:val="00CE330B"/>
    <w:pPr>
      <w:autoSpaceDE w:val="0"/>
      <w:autoSpaceDN w:val="0"/>
      <w:adjustRightInd w:val="0"/>
    </w:pPr>
    <w:rPr>
      <w:rFonts w:ascii="CKMLAI+Arial,Bold" w:hAnsi="CKMLAI+Arial,Bold"/>
    </w:rPr>
  </w:style>
  <w:style w:type="character" w:customStyle="1" w:styleId="MathematicaFormatStandardForm">
    <w:name w:val="MathematicaFormatStandardForm"/>
    <w:uiPriority w:val="99"/>
    <w:rsid w:val="00CE330B"/>
    <w:rPr>
      <w:rFonts w:ascii="Courier" w:hAnsi="Courier" w:cs="Courier"/>
    </w:rPr>
  </w:style>
  <w:style w:type="paragraph" w:customStyle="1" w:styleId="MathematicaCellInput">
    <w:name w:val="MathematicaCellInput"/>
    <w:rsid w:val="00CE330B"/>
    <w:pPr>
      <w:autoSpaceDE w:val="0"/>
      <w:autoSpaceDN w:val="0"/>
      <w:adjustRightInd w:val="0"/>
    </w:pPr>
    <w:rPr>
      <w:rFonts w:ascii="Times" w:eastAsia="Calibri" w:hAnsi="Times" w:cs="Times"/>
      <w:b/>
      <w:bCs/>
      <w:sz w:val="26"/>
      <w:szCs w:val="26"/>
      <w:lang w:eastAsia="en-US"/>
    </w:rPr>
  </w:style>
  <w:style w:type="character" w:styleId="affffffffffd">
    <w:name w:val="line number"/>
    <w:basedOn w:val="a6"/>
    <w:uiPriority w:val="99"/>
    <w:unhideWhenUsed/>
    <w:rsid w:val="000F6766"/>
  </w:style>
  <w:style w:type="paragraph" w:customStyle="1" w:styleId="Affiliation">
    <w:name w:val="Affiliation"/>
    <w:basedOn w:val="a5"/>
    <w:next w:val="Authors"/>
    <w:rsid w:val="00336F63"/>
    <w:pPr>
      <w:overflowPunct w:val="0"/>
      <w:autoSpaceDE w:val="0"/>
      <w:autoSpaceDN w:val="0"/>
      <w:adjustRightInd w:val="0"/>
      <w:spacing w:after="120" w:line="220" w:lineRule="exact"/>
      <w:textAlignment w:val="baseline"/>
    </w:pPr>
    <w:rPr>
      <w:i/>
      <w:sz w:val="20"/>
      <w:szCs w:val="20"/>
    </w:rPr>
  </w:style>
  <w:style w:type="paragraph" w:customStyle="1" w:styleId="Authors">
    <w:name w:val="Author(s)"/>
    <w:basedOn w:val="a5"/>
    <w:next w:val="Affiliation"/>
    <w:rsid w:val="00336F63"/>
    <w:pPr>
      <w:overflowPunct w:val="0"/>
      <w:autoSpaceDE w:val="0"/>
      <w:autoSpaceDN w:val="0"/>
      <w:adjustRightInd w:val="0"/>
      <w:textAlignment w:val="baseline"/>
    </w:pPr>
    <w:rPr>
      <w:sz w:val="28"/>
      <w:szCs w:val="20"/>
    </w:rPr>
  </w:style>
  <w:style w:type="table" w:customStyle="1" w:styleId="413">
    <w:name w:val="Таблица простая 41"/>
    <w:basedOn w:val="a7"/>
    <w:uiPriority w:val="44"/>
    <w:rsid w:val="009E781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28Garamond10">
    <w:name w:val="Основной текст (428) + Garamond10"/>
    <w:aliases w:val="Курсив16"/>
    <w:rsid w:val="002B3824"/>
    <w:rPr>
      <w:rFonts w:ascii="Garamond" w:hAnsi="Garamond" w:cs="Garamond"/>
      <w:i/>
      <w:iCs/>
      <w:sz w:val="18"/>
      <w:szCs w:val="18"/>
      <w:lang w:bidi="ar-SA"/>
    </w:rPr>
  </w:style>
  <w:style w:type="paragraph" w:customStyle="1" w:styleId="063">
    <w:name w:val="Стиль Основной текст с отступом + Слева:  063 см"/>
    <w:basedOn w:val="af3"/>
    <w:rsid w:val="00C32714"/>
    <w:pPr>
      <w:spacing w:after="120"/>
      <w:ind w:left="397" w:firstLine="0"/>
      <w:jc w:val="left"/>
    </w:pPr>
    <w:rPr>
      <w:szCs w:val="20"/>
    </w:rPr>
  </w:style>
  <w:style w:type="paragraph" w:customStyle="1" w:styleId="List0">
    <w:name w:val="List 0"/>
    <w:basedOn w:val="a5"/>
    <w:semiHidden/>
    <w:rsid w:val="00C32714"/>
    <w:pPr>
      <w:tabs>
        <w:tab w:val="num" w:pos="360"/>
      </w:tabs>
      <w:ind w:left="360" w:firstLine="360"/>
    </w:pPr>
    <w:rPr>
      <w:sz w:val="20"/>
      <w:szCs w:val="20"/>
    </w:rPr>
  </w:style>
  <w:style w:type="character" w:customStyle="1" w:styleId="FontStyle22">
    <w:name w:val="Font Style22"/>
    <w:basedOn w:val="a6"/>
    <w:uiPriority w:val="99"/>
    <w:rsid w:val="005D3B7E"/>
    <w:rPr>
      <w:rFonts w:ascii="Times New Roman" w:hAnsi="Times New Roman" w:cs="Times New Roman"/>
      <w:b/>
      <w:bCs/>
      <w:sz w:val="16"/>
      <w:szCs w:val="16"/>
    </w:rPr>
  </w:style>
  <w:style w:type="character" w:customStyle="1" w:styleId="name">
    <w:name w:val="name"/>
    <w:basedOn w:val="a6"/>
    <w:rsid w:val="005D3B7E"/>
  </w:style>
  <w:style w:type="character" w:customStyle="1" w:styleId="slug-vol">
    <w:name w:val="slug-vol"/>
    <w:basedOn w:val="a6"/>
    <w:rsid w:val="005D3B7E"/>
  </w:style>
  <w:style w:type="character" w:customStyle="1" w:styleId="slug-issue">
    <w:name w:val="slug-issue"/>
    <w:basedOn w:val="a6"/>
    <w:rsid w:val="005D3B7E"/>
  </w:style>
  <w:style w:type="character" w:customStyle="1" w:styleId="slug-pages">
    <w:name w:val="slug-pages"/>
    <w:basedOn w:val="a6"/>
    <w:rsid w:val="005D3B7E"/>
  </w:style>
  <w:style w:type="character" w:customStyle="1" w:styleId="slug-pub-date">
    <w:name w:val="slug-pub-date"/>
    <w:basedOn w:val="a6"/>
    <w:rsid w:val="005D3B7E"/>
  </w:style>
  <w:style w:type="character" w:customStyle="1" w:styleId="xref-sep">
    <w:name w:val="xref-sep"/>
    <w:basedOn w:val="a6"/>
    <w:rsid w:val="005D3B7E"/>
  </w:style>
  <w:style w:type="paragraph" w:customStyle="1" w:styleId="4f1">
    <w:name w:val="Абзац списка4"/>
    <w:basedOn w:val="a5"/>
    <w:qFormat/>
    <w:rsid w:val="005B2724"/>
    <w:pPr>
      <w:spacing w:after="200" w:line="276" w:lineRule="auto"/>
      <w:ind w:left="720"/>
      <w:contextualSpacing/>
    </w:pPr>
    <w:rPr>
      <w:rFonts w:ascii="Calibri" w:hAnsi="Calibri"/>
      <w:sz w:val="22"/>
      <w:szCs w:val="22"/>
      <w:lang w:eastAsia="en-US"/>
    </w:rPr>
  </w:style>
  <w:style w:type="paragraph" w:customStyle="1" w:styleId="affffffffffe">
    <w:name w:val="Осн. текст"/>
    <w:basedOn w:val="a5"/>
    <w:rsid w:val="00EE509F"/>
    <w:pPr>
      <w:suppressAutoHyphens/>
      <w:autoSpaceDE w:val="0"/>
      <w:ind w:firstLine="425"/>
      <w:jc w:val="both"/>
    </w:pPr>
    <w:rPr>
      <w:sz w:val="28"/>
      <w:szCs w:val="28"/>
      <w:lang w:eastAsia="zh-CN"/>
    </w:rPr>
  </w:style>
  <w:style w:type="character" w:customStyle="1" w:styleId="hl1">
    <w:name w:val="hl1"/>
    <w:rsid w:val="00EE509F"/>
    <w:rPr>
      <w:color w:val="4682B4"/>
    </w:rPr>
  </w:style>
  <w:style w:type="paragraph" w:customStyle="1" w:styleId="-30">
    <w:name w:val="Пункт-3"/>
    <w:basedOn w:val="a5"/>
    <w:rsid w:val="00EE509F"/>
    <w:pPr>
      <w:tabs>
        <w:tab w:val="left" w:pos="1701"/>
        <w:tab w:val="num" w:pos="1985"/>
      </w:tabs>
      <w:kinsoku w:val="0"/>
      <w:overflowPunct w:val="0"/>
      <w:autoSpaceDE w:val="0"/>
      <w:autoSpaceDN w:val="0"/>
      <w:spacing w:line="288" w:lineRule="auto"/>
      <w:ind w:left="284"/>
      <w:jc w:val="both"/>
    </w:pPr>
    <w:rPr>
      <w:sz w:val="28"/>
      <w:szCs w:val="28"/>
    </w:rPr>
  </w:style>
  <w:style w:type="paragraph" w:customStyle="1" w:styleId="-40">
    <w:name w:val="Пункт-4"/>
    <w:basedOn w:val="a5"/>
    <w:link w:val="-41"/>
    <w:rsid w:val="00EE509F"/>
    <w:pPr>
      <w:tabs>
        <w:tab w:val="num" w:pos="1701"/>
      </w:tabs>
      <w:kinsoku w:val="0"/>
      <w:overflowPunct w:val="0"/>
      <w:autoSpaceDE w:val="0"/>
      <w:autoSpaceDN w:val="0"/>
      <w:spacing w:line="288" w:lineRule="auto"/>
      <w:jc w:val="both"/>
    </w:pPr>
    <w:rPr>
      <w:snapToGrid w:val="0"/>
      <w:sz w:val="28"/>
      <w:szCs w:val="20"/>
    </w:rPr>
  </w:style>
  <w:style w:type="character" w:customStyle="1" w:styleId="-41">
    <w:name w:val="Пункт-4 Знак1"/>
    <w:link w:val="-40"/>
    <w:rsid w:val="00EE509F"/>
    <w:rPr>
      <w:snapToGrid w:val="0"/>
      <w:sz w:val="28"/>
    </w:rPr>
  </w:style>
  <w:style w:type="paragraph" w:customStyle="1" w:styleId="-60">
    <w:name w:val="Пункт-6"/>
    <w:basedOn w:val="a5"/>
    <w:rsid w:val="00EE509F"/>
    <w:pPr>
      <w:tabs>
        <w:tab w:val="num" w:pos="1701"/>
      </w:tabs>
      <w:spacing w:line="288" w:lineRule="auto"/>
      <w:ind w:firstLine="567"/>
      <w:jc w:val="both"/>
    </w:pPr>
    <w:rPr>
      <w:snapToGrid w:val="0"/>
      <w:sz w:val="28"/>
      <w:szCs w:val="20"/>
    </w:rPr>
  </w:style>
  <w:style w:type="paragraph" w:customStyle="1" w:styleId="-50">
    <w:name w:val="Пункт-5"/>
    <w:basedOn w:val="a5"/>
    <w:rsid w:val="00EE509F"/>
    <w:pPr>
      <w:tabs>
        <w:tab w:val="num" w:pos="1701"/>
      </w:tabs>
      <w:kinsoku w:val="0"/>
      <w:overflowPunct w:val="0"/>
      <w:autoSpaceDE w:val="0"/>
      <w:autoSpaceDN w:val="0"/>
      <w:spacing w:line="288" w:lineRule="auto"/>
      <w:jc w:val="both"/>
    </w:pPr>
    <w:rPr>
      <w:snapToGrid w:val="0"/>
      <w:sz w:val="28"/>
      <w:szCs w:val="20"/>
    </w:rPr>
  </w:style>
  <w:style w:type="character" w:customStyle="1" w:styleId="FontStyle47">
    <w:name w:val="Font Style47"/>
    <w:uiPriority w:val="99"/>
    <w:rsid w:val="00EE509F"/>
    <w:rPr>
      <w:rFonts w:ascii="Times New Roman" w:hAnsi="Times New Roman" w:cs="Times New Roman"/>
      <w:b/>
      <w:bCs/>
      <w:spacing w:val="-20"/>
      <w:sz w:val="26"/>
      <w:szCs w:val="26"/>
    </w:rPr>
  </w:style>
  <w:style w:type="character" w:customStyle="1" w:styleId="FontStyle62">
    <w:name w:val="Font Style62"/>
    <w:uiPriority w:val="99"/>
    <w:rsid w:val="00EE509F"/>
    <w:rPr>
      <w:rFonts w:ascii="Times New Roman" w:hAnsi="Times New Roman" w:cs="Times New Roman"/>
      <w:sz w:val="26"/>
      <w:szCs w:val="26"/>
    </w:rPr>
  </w:style>
  <w:style w:type="character" w:customStyle="1" w:styleId="FontStyle113">
    <w:name w:val="Font Style113"/>
    <w:uiPriority w:val="99"/>
    <w:rsid w:val="00EE509F"/>
    <w:rPr>
      <w:rFonts w:ascii="Times New Roman" w:hAnsi="Times New Roman" w:cs="Times New Roman"/>
      <w:sz w:val="24"/>
      <w:szCs w:val="24"/>
    </w:rPr>
  </w:style>
  <w:style w:type="paragraph" w:customStyle="1" w:styleId="Style79">
    <w:name w:val="Style79"/>
    <w:basedOn w:val="a5"/>
    <w:uiPriority w:val="99"/>
    <w:rsid w:val="00EE509F"/>
    <w:pPr>
      <w:widowControl w:val="0"/>
      <w:autoSpaceDE w:val="0"/>
      <w:autoSpaceDN w:val="0"/>
      <w:adjustRightInd w:val="0"/>
      <w:spacing w:line="322" w:lineRule="exact"/>
      <w:ind w:firstLine="202"/>
    </w:pPr>
  </w:style>
  <w:style w:type="character" w:customStyle="1" w:styleId="afffffffffff">
    <w:name w:val="Сноска_"/>
    <w:basedOn w:val="a6"/>
    <w:link w:val="afffffffffff0"/>
    <w:uiPriority w:val="99"/>
    <w:locked/>
    <w:rsid w:val="00204399"/>
    <w:rPr>
      <w:sz w:val="18"/>
      <w:szCs w:val="18"/>
      <w:shd w:val="clear" w:color="auto" w:fill="FFFFFF"/>
    </w:rPr>
  </w:style>
  <w:style w:type="character" w:customStyle="1" w:styleId="1ff8">
    <w:name w:val="Заголовок №1_"/>
    <w:basedOn w:val="a6"/>
    <w:uiPriority w:val="99"/>
    <w:locked/>
    <w:rsid w:val="00204399"/>
    <w:rPr>
      <w:rFonts w:ascii="Times New Roman" w:hAnsi="Times New Roman" w:cs="Times New Roman"/>
      <w:b/>
      <w:bCs/>
      <w:spacing w:val="0"/>
      <w:sz w:val="27"/>
      <w:szCs w:val="27"/>
    </w:rPr>
  </w:style>
  <w:style w:type="character" w:customStyle="1" w:styleId="2ff4">
    <w:name w:val="Основной текст (2) + Полужирный"/>
    <w:basedOn w:val="2fa"/>
    <w:uiPriority w:val="99"/>
    <w:rsid w:val="00204399"/>
    <w:rPr>
      <w:rFonts w:ascii="Times New Roman" w:eastAsia="Arial Unicode MS" w:hAnsi="Times New Roman" w:cs="Times New Roman"/>
      <w:b/>
      <w:bCs/>
      <w:i/>
      <w:iCs/>
      <w:spacing w:val="0"/>
      <w:sz w:val="19"/>
      <w:szCs w:val="19"/>
      <w:shd w:val="clear" w:color="auto" w:fill="FFFFFF"/>
    </w:rPr>
  </w:style>
  <w:style w:type="character" w:customStyle="1" w:styleId="3fb">
    <w:name w:val="Основной текст (3)_"/>
    <w:basedOn w:val="a6"/>
    <w:link w:val="313"/>
    <w:locked/>
    <w:rsid w:val="00204399"/>
    <w:rPr>
      <w:rFonts w:ascii="Corbel" w:hAnsi="Corbel" w:cs="Corbel"/>
      <w:i/>
      <w:iCs/>
      <w:spacing w:val="10"/>
      <w:sz w:val="21"/>
      <w:szCs w:val="21"/>
      <w:shd w:val="clear" w:color="auto" w:fill="FFFFFF"/>
      <w:lang w:val="en-US" w:eastAsia="en-US"/>
    </w:rPr>
  </w:style>
  <w:style w:type="character" w:customStyle="1" w:styleId="3fc">
    <w:name w:val="Основной текст (3)"/>
    <w:basedOn w:val="3fb"/>
    <w:rsid w:val="00204399"/>
    <w:rPr>
      <w:rFonts w:ascii="Corbel" w:hAnsi="Corbel" w:cs="Corbel"/>
      <w:i/>
      <w:iCs/>
      <w:spacing w:val="10"/>
      <w:sz w:val="21"/>
      <w:szCs w:val="21"/>
      <w:shd w:val="clear" w:color="auto" w:fill="FFFFFF"/>
      <w:lang w:val="en-US" w:eastAsia="en-US"/>
    </w:rPr>
  </w:style>
  <w:style w:type="character" w:customStyle="1" w:styleId="afffffffffff1">
    <w:name w:val="Основной текст + Курсив"/>
    <w:basedOn w:val="2f6"/>
    <w:rsid w:val="00204399"/>
    <w:rPr>
      <w:rFonts w:ascii="Times New Roman" w:eastAsia="Arial Unicode MS" w:hAnsi="Times New Roman" w:cs="Times New Roman"/>
      <w:b w:val="0"/>
      <w:bCs w:val="0"/>
      <w:i/>
      <w:iCs/>
      <w:spacing w:val="0"/>
      <w:sz w:val="22"/>
      <w:szCs w:val="22"/>
      <w:shd w:val="clear" w:color="auto" w:fill="FFFFFF"/>
      <w:lang w:val="en-US" w:eastAsia="en-US"/>
    </w:rPr>
  </w:style>
  <w:style w:type="character" w:customStyle="1" w:styleId="920">
    <w:name w:val="Основной текст + 92"/>
    <w:aliases w:val="5 pt2,Полужирный2,Курсив2"/>
    <w:basedOn w:val="2f6"/>
    <w:uiPriority w:val="99"/>
    <w:rsid w:val="00204399"/>
    <w:rPr>
      <w:rFonts w:ascii="Times New Roman" w:eastAsia="Arial Unicode MS" w:hAnsi="Times New Roman" w:cs="Times New Roman"/>
      <w:b/>
      <w:bCs/>
      <w:i/>
      <w:iCs/>
      <w:spacing w:val="0"/>
      <w:sz w:val="19"/>
      <w:szCs w:val="19"/>
      <w:shd w:val="clear" w:color="auto" w:fill="FFFFFF"/>
      <w:lang w:val="en-US" w:eastAsia="en-US"/>
    </w:rPr>
  </w:style>
  <w:style w:type="character" w:customStyle="1" w:styleId="910">
    <w:name w:val="Основной текст + 91"/>
    <w:aliases w:val="5 pt1,Полужирный1,Курсив1"/>
    <w:basedOn w:val="2f6"/>
    <w:uiPriority w:val="99"/>
    <w:rsid w:val="00204399"/>
    <w:rPr>
      <w:rFonts w:ascii="Times New Roman" w:eastAsia="Arial Unicode MS" w:hAnsi="Times New Roman" w:cs="Times New Roman"/>
      <w:b/>
      <w:bCs/>
      <w:i/>
      <w:iCs/>
      <w:spacing w:val="0"/>
      <w:sz w:val="19"/>
      <w:szCs w:val="19"/>
      <w:shd w:val="clear" w:color="auto" w:fill="FFFFFF"/>
      <w:lang w:val="en-US" w:eastAsia="en-US"/>
    </w:rPr>
  </w:style>
  <w:style w:type="character" w:customStyle="1" w:styleId="afffffffffff2">
    <w:name w:val="Подпись к картинке_"/>
    <w:basedOn w:val="a6"/>
    <w:link w:val="1ff9"/>
    <w:locked/>
    <w:rsid w:val="00204399"/>
    <w:rPr>
      <w:b/>
      <w:bCs/>
      <w:i/>
      <w:iCs/>
      <w:sz w:val="19"/>
      <w:szCs w:val="19"/>
      <w:shd w:val="clear" w:color="auto" w:fill="FFFFFF"/>
    </w:rPr>
  </w:style>
  <w:style w:type="character" w:customStyle="1" w:styleId="afffffffffff3">
    <w:name w:val="Подпись к картинке"/>
    <w:basedOn w:val="afffffffffff2"/>
    <w:uiPriority w:val="99"/>
    <w:rsid w:val="00204399"/>
    <w:rPr>
      <w:b/>
      <w:bCs/>
      <w:i/>
      <w:iCs/>
      <w:sz w:val="19"/>
      <w:szCs w:val="19"/>
      <w:shd w:val="clear" w:color="auto" w:fill="FFFFFF"/>
    </w:rPr>
  </w:style>
  <w:style w:type="character" w:customStyle="1" w:styleId="2ff5">
    <w:name w:val="Подпись к картинке2"/>
    <w:basedOn w:val="afffffffffff2"/>
    <w:uiPriority w:val="99"/>
    <w:rsid w:val="00204399"/>
    <w:rPr>
      <w:b/>
      <w:bCs/>
      <w:i/>
      <w:iCs/>
      <w:sz w:val="19"/>
      <w:szCs w:val="19"/>
      <w:shd w:val="clear" w:color="auto" w:fill="FFFFFF"/>
    </w:rPr>
  </w:style>
  <w:style w:type="character" w:customStyle="1" w:styleId="214">
    <w:name w:val="Основной текст (2) + Полужирный1"/>
    <w:basedOn w:val="2fa"/>
    <w:uiPriority w:val="99"/>
    <w:rsid w:val="00204399"/>
    <w:rPr>
      <w:rFonts w:ascii="Times New Roman" w:eastAsia="Arial Unicode MS" w:hAnsi="Times New Roman" w:cs="Times New Roman"/>
      <w:b/>
      <w:bCs/>
      <w:i/>
      <w:iCs/>
      <w:spacing w:val="0"/>
      <w:sz w:val="19"/>
      <w:szCs w:val="19"/>
      <w:shd w:val="clear" w:color="auto" w:fill="FFFFFF"/>
      <w:lang w:val="en-US" w:eastAsia="en-US"/>
    </w:rPr>
  </w:style>
  <w:style w:type="character" w:customStyle="1" w:styleId="Corbel">
    <w:name w:val="Основной текст + Corbel"/>
    <w:aliases w:val="6 pt"/>
    <w:basedOn w:val="2f6"/>
    <w:uiPriority w:val="99"/>
    <w:rsid w:val="00204399"/>
    <w:rPr>
      <w:rFonts w:ascii="Corbel" w:eastAsia="Arial Unicode MS" w:hAnsi="Corbel" w:cs="Corbel"/>
      <w:b w:val="0"/>
      <w:bCs w:val="0"/>
      <w:spacing w:val="0"/>
      <w:sz w:val="12"/>
      <w:szCs w:val="12"/>
      <w:shd w:val="clear" w:color="auto" w:fill="FFFFFF"/>
      <w:lang w:val="en-US" w:eastAsia="en-US"/>
    </w:rPr>
  </w:style>
  <w:style w:type="paragraph" w:customStyle="1" w:styleId="afffffffffff0">
    <w:name w:val="Сноска"/>
    <w:basedOn w:val="a5"/>
    <w:link w:val="afffffffffff"/>
    <w:rsid w:val="00204399"/>
    <w:pPr>
      <w:shd w:val="clear" w:color="auto" w:fill="FFFFFF"/>
      <w:spacing w:line="230" w:lineRule="exact"/>
      <w:ind w:firstLine="640"/>
      <w:jc w:val="both"/>
    </w:pPr>
    <w:rPr>
      <w:sz w:val="18"/>
      <w:szCs w:val="18"/>
    </w:rPr>
  </w:style>
  <w:style w:type="paragraph" w:customStyle="1" w:styleId="313">
    <w:name w:val="Основной текст (3)1"/>
    <w:basedOn w:val="a5"/>
    <w:link w:val="3fb"/>
    <w:rsid w:val="00204399"/>
    <w:pPr>
      <w:shd w:val="clear" w:color="auto" w:fill="FFFFFF"/>
      <w:spacing w:line="274" w:lineRule="exact"/>
    </w:pPr>
    <w:rPr>
      <w:rFonts w:ascii="Corbel" w:hAnsi="Corbel" w:cs="Corbel"/>
      <w:i/>
      <w:iCs/>
      <w:spacing w:val="10"/>
      <w:sz w:val="21"/>
      <w:szCs w:val="21"/>
      <w:lang w:val="en-US" w:eastAsia="en-US"/>
    </w:rPr>
  </w:style>
  <w:style w:type="paragraph" w:customStyle="1" w:styleId="1ff9">
    <w:name w:val="Подпись к картинке1"/>
    <w:basedOn w:val="a5"/>
    <w:link w:val="afffffffffff2"/>
    <w:rsid w:val="00204399"/>
    <w:pPr>
      <w:shd w:val="clear" w:color="auto" w:fill="FFFFFF"/>
      <w:spacing w:line="230" w:lineRule="exact"/>
      <w:ind w:hanging="320"/>
    </w:pPr>
    <w:rPr>
      <w:b/>
      <w:bCs/>
      <w:i/>
      <w:iCs/>
      <w:sz w:val="19"/>
      <w:szCs w:val="19"/>
    </w:rPr>
  </w:style>
  <w:style w:type="paragraph" w:customStyle="1" w:styleId="afffffffffff4">
    <w:name w:val="Заголовок литература"/>
    <w:next w:val="afffffffffff5"/>
    <w:rsid w:val="00DC647B"/>
    <w:pPr>
      <w:spacing w:before="240" w:after="240"/>
      <w:jc w:val="both"/>
    </w:pPr>
    <w:rPr>
      <w:b/>
      <w:bCs/>
      <w:sz w:val="28"/>
      <w:szCs w:val="28"/>
    </w:rPr>
  </w:style>
  <w:style w:type="paragraph" w:customStyle="1" w:styleId="afffffffffff5">
    <w:name w:val="Литература"/>
    <w:rsid w:val="00DC647B"/>
    <w:pPr>
      <w:tabs>
        <w:tab w:val="left" w:pos="397"/>
        <w:tab w:val="num" w:pos="720"/>
      </w:tabs>
      <w:ind w:left="397" w:hanging="397"/>
      <w:jc w:val="both"/>
    </w:pPr>
    <w:rPr>
      <w:sz w:val="24"/>
      <w:szCs w:val="28"/>
    </w:rPr>
  </w:style>
  <w:style w:type="paragraph" w:customStyle="1" w:styleId="afffffffffff6">
    <w:name w:val="Название тезисов"/>
    <w:rsid w:val="00DC647B"/>
    <w:pPr>
      <w:jc w:val="center"/>
    </w:pPr>
    <w:rPr>
      <w:b/>
      <w:caps/>
      <w:sz w:val="28"/>
      <w:szCs w:val="28"/>
    </w:rPr>
  </w:style>
  <w:style w:type="paragraph" w:customStyle="1" w:styleId="-a">
    <w:name w:val="Число-формула текстовая"/>
    <w:basedOn w:val="affffffffb"/>
    <w:rsid w:val="00DC647B"/>
    <w:rPr>
      <w:i/>
      <w:iCs/>
    </w:rPr>
  </w:style>
  <w:style w:type="character" w:customStyle="1" w:styleId="nlmstring-name">
    <w:name w:val="nlm_string-name"/>
    <w:rsid w:val="00DC647B"/>
  </w:style>
  <w:style w:type="character" w:customStyle="1" w:styleId="style20">
    <w:name w:val="style2"/>
    <w:basedOn w:val="a6"/>
    <w:rsid w:val="00DC647B"/>
  </w:style>
  <w:style w:type="paragraph" w:customStyle="1" w:styleId="Style13">
    <w:name w:val="Style13"/>
    <w:basedOn w:val="a5"/>
    <w:uiPriority w:val="99"/>
    <w:rsid w:val="00B7375A"/>
    <w:pPr>
      <w:widowControl w:val="0"/>
      <w:autoSpaceDE w:val="0"/>
      <w:autoSpaceDN w:val="0"/>
      <w:adjustRightInd w:val="0"/>
      <w:spacing w:line="278" w:lineRule="exact"/>
      <w:ind w:firstLine="442"/>
      <w:jc w:val="both"/>
    </w:pPr>
  </w:style>
  <w:style w:type="character" w:customStyle="1" w:styleId="FontStyle24">
    <w:name w:val="Font Style24"/>
    <w:basedOn w:val="a6"/>
    <w:uiPriority w:val="99"/>
    <w:rsid w:val="00B7375A"/>
    <w:rPr>
      <w:rFonts w:ascii="Times New Roman" w:hAnsi="Times New Roman" w:cs="Times New Roman"/>
      <w:b/>
      <w:bCs/>
      <w:spacing w:val="20"/>
      <w:sz w:val="14"/>
      <w:szCs w:val="14"/>
    </w:rPr>
  </w:style>
  <w:style w:type="character" w:customStyle="1" w:styleId="FontStyle25">
    <w:name w:val="Font Style25"/>
    <w:basedOn w:val="a6"/>
    <w:uiPriority w:val="99"/>
    <w:rsid w:val="00B7375A"/>
    <w:rPr>
      <w:rFonts w:ascii="Times New Roman" w:hAnsi="Times New Roman" w:cs="Times New Roman"/>
      <w:b/>
      <w:bCs/>
      <w:i/>
      <w:iCs/>
      <w:sz w:val="16"/>
      <w:szCs w:val="16"/>
    </w:rPr>
  </w:style>
  <w:style w:type="paragraph" w:customStyle="1" w:styleId="Style16">
    <w:name w:val="Style16"/>
    <w:basedOn w:val="a5"/>
    <w:uiPriority w:val="99"/>
    <w:rsid w:val="00B7375A"/>
    <w:pPr>
      <w:widowControl w:val="0"/>
      <w:autoSpaceDE w:val="0"/>
      <w:autoSpaceDN w:val="0"/>
      <w:adjustRightInd w:val="0"/>
      <w:spacing w:line="280" w:lineRule="exact"/>
      <w:ind w:firstLine="350"/>
      <w:jc w:val="both"/>
    </w:pPr>
  </w:style>
  <w:style w:type="paragraph" w:customStyle="1" w:styleId="Style18">
    <w:name w:val="Style18"/>
    <w:basedOn w:val="a5"/>
    <w:rsid w:val="00B7375A"/>
    <w:pPr>
      <w:widowControl w:val="0"/>
      <w:autoSpaceDE w:val="0"/>
      <w:autoSpaceDN w:val="0"/>
      <w:adjustRightInd w:val="0"/>
    </w:pPr>
  </w:style>
  <w:style w:type="paragraph" w:customStyle="1" w:styleId="Style19">
    <w:name w:val="Style19"/>
    <w:basedOn w:val="a5"/>
    <w:rsid w:val="00B7375A"/>
    <w:pPr>
      <w:widowControl w:val="0"/>
      <w:autoSpaceDE w:val="0"/>
      <w:autoSpaceDN w:val="0"/>
      <w:adjustRightInd w:val="0"/>
      <w:spacing w:line="274" w:lineRule="exact"/>
      <w:ind w:firstLine="499"/>
    </w:pPr>
  </w:style>
  <w:style w:type="character" w:customStyle="1" w:styleId="FontStyle30">
    <w:name w:val="Font Style30"/>
    <w:basedOn w:val="a6"/>
    <w:uiPriority w:val="99"/>
    <w:rsid w:val="00B7375A"/>
    <w:rPr>
      <w:rFonts w:ascii="Times New Roman" w:hAnsi="Times New Roman" w:cs="Times New Roman"/>
      <w:b/>
      <w:bCs/>
      <w:i/>
      <w:iCs/>
      <w:sz w:val="16"/>
      <w:szCs w:val="16"/>
    </w:rPr>
  </w:style>
  <w:style w:type="character" w:customStyle="1" w:styleId="FontStyle32">
    <w:name w:val="Font Style32"/>
    <w:basedOn w:val="a6"/>
    <w:uiPriority w:val="99"/>
    <w:rsid w:val="00B7375A"/>
    <w:rPr>
      <w:rFonts w:ascii="Times New Roman" w:hAnsi="Times New Roman" w:cs="Times New Roman"/>
      <w:b/>
      <w:bCs/>
      <w:i/>
      <w:iCs/>
      <w:sz w:val="16"/>
      <w:szCs w:val="16"/>
    </w:rPr>
  </w:style>
  <w:style w:type="paragraph" w:customStyle="1" w:styleId="Style17">
    <w:name w:val="Style17"/>
    <w:basedOn w:val="a5"/>
    <w:uiPriority w:val="99"/>
    <w:rsid w:val="00B7375A"/>
    <w:pPr>
      <w:widowControl w:val="0"/>
      <w:autoSpaceDE w:val="0"/>
      <w:autoSpaceDN w:val="0"/>
      <w:adjustRightInd w:val="0"/>
      <w:spacing w:line="274" w:lineRule="exact"/>
      <w:ind w:hanging="226"/>
    </w:pPr>
  </w:style>
  <w:style w:type="character" w:customStyle="1" w:styleId="FontStyle46">
    <w:name w:val="Font Style46"/>
    <w:basedOn w:val="a6"/>
    <w:uiPriority w:val="99"/>
    <w:rsid w:val="00B7375A"/>
    <w:rPr>
      <w:rFonts w:ascii="Bookman Old Style" w:hAnsi="Bookman Old Style" w:cs="Bookman Old Style"/>
      <w:sz w:val="14"/>
      <w:szCs w:val="14"/>
    </w:rPr>
  </w:style>
  <w:style w:type="paragraph" w:customStyle="1" w:styleId="Style25">
    <w:name w:val="Style25"/>
    <w:basedOn w:val="a5"/>
    <w:uiPriority w:val="99"/>
    <w:rsid w:val="00B7375A"/>
    <w:pPr>
      <w:widowControl w:val="0"/>
      <w:autoSpaceDE w:val="0"/>
      <w:autoSpaceDN w:val="0"/>
      <w:adjustRightInd w:val="0"/>
    </w:pPr>
    <w:rPr>
      <w:rFonts w:ascii="Bookman Old Style" w:hAnsi="Bookman Old Style"/>
    </w:rPr>
  </w:style>
  <w:style w:type="paragraph" w:customStyle="1" w:styleId="Style28">
    <w:name w:val="Style28"/>
    <w:basedOn w:val="a5"/>
    <w:uiPriority w:val="99"/>
    <w:rsid w:val="00B7375A"/>
    <w:pPr>
      <w:widowControl w:val="0"/>
      <w:autoSpaceDE w:val="0"/>
      <w:autoSpaceDN w:val="0"/>
      <w:adjustRightInd w:val="0"/>
    </w:pPr>
    <w:rPr>
      <w:rFonts w:ascii="Bookman Old Style" w:hAnsi="Bookman Old Style"/>
    </w:rPr>
  </w:style>
  <w:style w:type="character" w:customStyle="1" w:styleId="FontStyle36">
    <w:name w:val="Font Style36"/>
    <w:basedOn w:val="a6"/>
    <w:uiPriority w:val="99"/>
    <w:rsid w:val="00B7375A"/>
    <w:rPr>
      <w:rFonts w:ascii="Bookman Old Style" w:hAnsi="Bookman Old Style" w:cs="Bookman Old Style"/>
      <w:sz w:val="10"/>
      <w:szCs w:val="10"/>
    </w:rPr>
  </w:style>
  <w:style w:type="character" w:customStyle="1" w:styleId="FontStyle43">
    <w:name w:val="Font Style43"/>
    <w:basedOn w:val="a6"/>
    <w:uiPriority w:val="99"/>
    <w:rsid w:val="00B7375A"/>
    <w:rPr>
      <w:rFonts w:ascii="Bookman Old Style" w:hAnsi="Bookman Old Style" w:cs="Bookman Old Style"/>
      <w:b/>
      <w:bCs/>
      <w:i/>
      <w:iCs/>
      <w:sz w:val="16"/>
      <w:szCs w:val="16"/>
    </w:rPr>
  </w:style>
  <w:style w:type="paragraph" w:customStyle="1" w:styleId="Style200">
    <w:name w:val="Style20"/>
    <w:basedOn w:val="a5"/>
    <w:uiPriority w:val="99"/>
    <w:rsid w:val="00B7375A"/>
    <w:pPr>
      <w:widowControl w:val="0"/>
      <w:autoSpaceDE w:val="0"/>
      <w:autoSpaceDN w:val="0"/>
      <w:adjustRightInd w:val="0"/>
      <w:spacing w:line="276" w:lineRule="exact"/>
      <w:ind w:hanging="984"/>
    </w:pPr>
    <w:rPr>
      <w:rFonts w:ascii="Bookman Old Style" w:hAnsi="Bookman Old Style"/>
    </w:rPr>
  </w:style>
  <w:style w:type="paragraph" w:customStyle="1" w:styleId="Style22">
    <w:name w:val="Style22"/>
    <w:basedOn w:val="a5"/>
    <w:uiPriority w:val="99"/>
    <w:rsid w:val="00B7375A"/>
    <w:pPr>
      <w:widowControl w:val="0"/>
      <w:autoSpaceDE w:val="0"/>
      <w:autoSpaceDN w:val="0"/>
      <w:adjustRightInd w:val="0"/>
    </w:pPr>
    <w:rPr>
      <w:rFonts w:ascii="Bookman Old Style" w:hAnsi="Bookman Old Style"/>
    </w:rPr>
  </w:style>
  <w:style w:type="character" w:customStyle="1" w:styleId="FontStyle37">
    <w:name w:val="Font Style37"/>
    <w:basedOn w:val="a6"/>
    <w:uiPriority w:val="99"/>
    <w:rsid w:val="00B7375A"/>
    <w:rPr>
      <w:rFonts w:ascii="Bookman Old Style" w:hAnsi="Bookman Old Style" w:cs="Bookman Old Style"/>
      <w:b/>
      <w:bCs/>
      <w:spacing w:val="-10"/>
      <w:sz w:val="14"/>
      <w:szCs w:val="14"/>
    </w:rPr>
  </w:style>
  <w:style w:type="character" w:customStyle="1" w:styleId="FontStyle45">
    <w:name w:val="Font Style45"/>
    <w:basedOn w:val="a6"/>
    <w:uiPriority w:val="99"/>
    <w:rsid w:val="00B7375A"/>
    <w:rPr>
      <w:rFonts w:ascii="Bookman Old Style" w:hAnsi="Bookman Old Style" w:cs="Bookman Old Style"/>
      <w:b/>
      <w:bCs/>
      <w:i/>
      <w:iCs/>
      <w:sz w:val="14"/>
      <w:szCs w:val="14"/>
    </w:rPr>
  </w:style>
  <w:style w:type="character" w:customStyle="1" w:styleId="FontStyle38">
    <w:name w:val="Font Style38"/>
    <w:basedOn w:val="a6"/>
    <w:uiPriority w:val="99"/>
    <w:rsid w:val="00B7375A"/>
    <w:rPr>
      <w:rFonts w:ascii="Georgia" w:hAnsi="Georgia" w:cs="Georgia"/>
      <w:sz w:val="10"/>
      <w:szCs w:val="10"/>
    </w:rPr>
  </w:style>
  <w:style w:type="character" w:customStyle="1" w:styleId="FontStyle39">
    <w:name w:val="Font Style39"/>
    <w:basedOn w:val="a6"/>
    <w:uiPriority w:val="99"/>
    <w:rsid w:val="00B7375A"/>
    <w:rPr>
      <w:rFonts w:ascii="Bookman Old Style" w:hAnsi="Bookman Old Style" w:cs="Bookman Old Style"/>
      <w:b/>
      <w:bCs/>
      <w:i/>
      <w:iCs/>
      <w:smallCaps/>
      <w:spacing w:val="10"/>
      <w:sz w:val="8"/>
      <w:szCs w:val="8"/>
    </w:rPr>
  </w:style>
  <w:style w:type="character" w:customStyle="1" w:styleId="FontStyle42">
    <w:name w:val="Font Style42"/>
    <w:basedOn w:val="a6"/>
    <w:uiPriority w:val="99"/>
    <w:rsid w:val="00B7375A"/>
    <w:rPr>
      <w:rFonts w:ascii="Bookman Old Style" w:hAnsi="Bookman Old Style" w:cs="Bookman Old Style"/>
      <w:sz w:val="12"/>
      <w:szCs w:val="12"/>
    </w:rPr>
  </w:style>
  <w:style w:type="paragraph" w:customStyle="1" w:styleId="Style23">
    <w:name w:val="Style23"/>
    <w:basedOn w:val="a5"/>
    <w:uiPriority w:val="99"/>
    <w:rsid w:val="00B7375A"/>
    <w:pPr>
      <w:widowControl w:val="0"/>
      <w:autoSpaceDE w:val="0"/>
      <w:autoSpaceDN w:val="0"/>
      <w:adjustRightInd w:val="0"/>
      <w:spacing w:line="278" w:lineRule="exact"/>
      <w:ind w:firstLine="461"/>
      <w:jc w:val="both"/>
    </w:pPr>
    <w:rPr>
      <w:rFonts w:ascii="Bookman Old Style" w:hAnsi="Bookman Old Style"/>
    </w:rPr>
  </w:style>
  <w:style w:type="character" w:customStyle="1" w:styleId="FontStyle29">
    <w:name w:val="Font Style29"/>
    <w:basedOn w:val="a6"/>
    <w:uiPriority w:val="99"/>
    <w:rsid w:val="00B7375A"/>
    <w:rPr>
      <w:rFonts w:ascii="Bookman Old Style" w:hAnsi="Bookman Old Style" w:cs="Bookman Old Style"/>
      <w:sz w:val="8"/>
      <w:szCs w:val="8"/>
    </w:rPr>
  </w:style>
  <w:style w:type="character" w:customStyle="1" w:styleId="FontStyle31">
    <w:name w:val="Font Style31"/>
    <w:basedOn w:val="a6"/>
    <w:uiPriority w:val="99"/>
    <w:rsid w:val="00B7375A"/>
    <w:rPr>
      <w:rFonts w:ascii="Bookman Old Style" w:hAnsi="Bookman Old Style" w:cs="Bookman Old Style"/>
      <w:i/>
      <w:iCs/>
      <w:sz w:val="12"/>
      <w:szCs w:val="12"/>
    </w:rPr>
  </w:style>
  <w:style w:type="character" w:customStyle="1" w:styleId="FontStyle34">
    <w:name w:val="Font Style34"/>
    <w:basedOn w:val="a6"/>
    <w:uiPriority w:val="99"/>
    <w:rsid w:val="00B7375A"/>
    <w:rPr>
      <w:rFonts w:ascii="Bookman Old Style" w:hAnsi="Bookman Old Style" w:cs="Bookman Old Style"/>
      <w:sz w:val="14"/>
      <w:szCs w:val="14"/>
    </w:rPr>
  </w:style>
  <w:style w:type="character" w:customStyle="1" w:styleId="FontStyle19">
    <w:name w:val="Font Style19"/>
    <w:basedOn w:val="a6"/>
    <w:uiPriority w:val="99"/>
    <w:rsid w:val="00B7375A"/>
    <w:rPr>
      <w:rFonts w:ascii="Bookman Old Style" w:hAnsi="Bookman Old Style" w:cs="Bookman Old Style"/>
      <w:sz w:val="14"/>
      <w:szCs w:val="14"/>
    </w:rPr>
  </w:style>
  <w:style w:type="character" w:customStyle="1" w:styleId="buttontext">
    <w:name w:val="button__text"/>
    <w:basedOn w:val="a6"/>
    <w:rsid w:val="00B7375A"/>
  </w:style>
  <w:style w:type="character" w:customStyle="1" w:styleId="select">
    <w:name w:val="select"/>
    <w:basedOn w:val="a6"/>
    <w:rsid w:val="00B7375A"/>
  </w:style>
  <w:style w:type="character" w:customStyle="1" w:styleId="inputbox">
    <w:name w:val="input__box"/>
    <w:basedOn w:val="a6"/>
    <w:rsid w:val="00B7375A"/>
  </w:style>
  <w:style w:type="character" w:customStyle="1" w:styleId="afffffffffff7">
    <w:name w:val="Колонтитул_"/>
    <w:link w:val="afffffffffff8"/>
    <w:rsid w:val="00B7375A"/>
    <w:rPr>
      <w:shd w:val="clear" w:color="auto" w:fill="FFFFFF"/>
    </w:rPr>
  </w:style>
  <w:style w:type="character" w:customStyle="1" w:styleId="321">
    <w:name w:val="Основной текст (3)2"/>
    <w:rsid w:val="00B7375A"/>
    <w:rPr>
      <w:b/>
      <w:bCs/>
      <w:sz w:val="19"/>
      <w:szCs w:val="19"/>
      <w:u w:val="single"/>
      <w:lang w:bidi="ar-SA"/>
    </w:rPr>
  </w:style>
  <w:style w:type="character" w:customStyle="1" w:styleId="322">
    <w:name w:val="Основной текст (3) + Не полужирный2"/>
    <w:basedOn w:val="3fb"/>
    <w:rsid w:val="00B7375A"/>
    <w:rPr>
      <w:rFonts w:ascii="Corbel" w:hAnsi="Corbel" w:cs="Corbel"/>
      <w:b/>
      <w:bCs/>
      <w:i w:val="0"/>
      <w:iCs w:val="0"/>
      <w:spacing w:val="10"/>
      <w:sz w:val="19"/>
      <w:szCs w:val="19"/>
      <w:shd w:val="clear" w:color="auto" w:fill="FFFFFF"/>
      <w:lang w:val="en-US" w:eastAsia="en-US"/>
    </w:rPr>
  </w:style>
  <w:style w:type="character" w:customStyle="1" w:styleId="314">
    <w:name w:val="Основной текст (3) + Не полужирный1"/>
    <w:basedOn w:val="3fb"/>
    <w:rsid w:val="00B7375A"/>
    <w:rPr>
      <w:rFonts w:ascii="Corbel" w:hAnsi="Corbel" w:cs="Corbel"/>
      <w:b/>
      <w:bCs/>
      <w:i w:val="0"/>
      <w:iCs w:val="0"/>
      <w:spacing w:val="10"/>
      <w:sz w:val="19"/>
      <w:szCs w:val="19"/>
      <w:shd w:val="clear" w:color="auto" w:fill="FFFFFF"/>
      <w:lang w:val="en-US" w:eastAsia="en-US"/>
    </w:rPr>
  </w:style>
  <w:style w:type="character" w:customStyle="1" w:styleId="311pt">
    <w:name w:val="Основной текст (3) + 11 pt"/>
    <w:rsid w:val="00B7375A"/>
    <w:rPr>
      <w:b/>
      <w:bCs/>
      <w:sz w:val="22"/>
      <w:szCs w:val="22"/>
      <w:lang w:bidi="ar-SA"/>
    </w:rPr>
  </w:style>
  <w:style w:type="character" w:customStyle="1" w:styleId="421">
    <w:name w:val="Заголовок №4 (2)_"/>
    <w:link w:val="422"/>
    <w:rsid w:val="00B7375A"/>
    <w:rPr>
      <w:sz w:val="19"/>
      <w:szCs w:val="19"/>
      <w:shd w:val="clear" w:color="auto" w:fill="FFFFFF"/>
    </w:rPr>
  </w:style>
  <w:style w:type="character" w:customStyle="1" w:styleId="423">
    <w:name w:val="Заголовок №4 (2) + Полужирный"/>
    <w:rsid w:val="00B7375A"/>
    <w:rPr>
      <w:b/>
      <w:bCs/>
      <w:sz w:val="19"/>
      <w:szCs w:val="19"/>
      <w:lang w:bidi="ar-SA"/>
    </w:rPr>
  </w:style>
  <w:style w:type="paragraph" w:customStyle="1" w:styleId="afffffffffff8">
    <w:name w:val="Колонтитул"/>
    <w:basedOn w:val="a5"/>
    <w:link w:val="afffffffffff7"/>
    <w:rsid w:val="00B7375A"/>
    <w:pPr>
      <w:shd w:val="clear" w:color="auto" w:fill="FFFFFF"/>
    </w:pPr>
    <w:rPr>
      <w:sz w:val="20"/>
      <w:szCs w:val="20"/>
    </w:rPr>
  </w:style>
  <w:style w:type="paragraph" w:customStyle="1" w:styleId="422">
    <w:name w:val="Заголовок №4 (2)"/>
    <w:basedOn w:val="a5"/>
    <w:link w:val="421"/>
    <w:rsid w:val="00B7375A"/>
    <w:pPr>
      <w:shd w:val="clear" w:color="auto" w:fill="FFFFFF"/>
      <w:spacing w:before="240" w:after="60" w:line="240" w:lineRule="atLeast"/>
      <w:jc w:val="right"/>
      <w:outlineLvl w:val="3"/>
    </w:pPr>
    <w:rPr>
      <w:sz w:val="19"/>
      <w:szCs w:val="19"/>
    </w:rPr>
  </w:style>
  <w:style w:type="character" w:customStyle="1" w:styleId="243">
    <w:name w:val="Основной текст + Полужирный24"/>
    <w:rsid w:val="00B7375A"/>
    <w:rPr>
      <w:rFonts w:ascii="Times New Roman" w:hAnsi="Times New Roman" w:cs="Times New Roman"/>
      <w:b/>
      <w:bCs/>
      <w:spacing w:val="0"/>
      <w:sz w:val="19"/>
      <w:szCs w:val="19"/>
      <w:lang w:bidi="ar-SA"/>
    </w:rPr>
  </w:style>
  <w:style w:type="character" w:customStyle="1" w:styleId="3fd">
    <w:name w:val="Основной текст (3) + Не полужирный"/>
    <w:rsid w:val="00B7375A"/>
    <w:rPr>
      <w:rFonts w:ascii="Times New Roman" w:hAnsi="Times New Roman" w:cs="Times New Roman"/>
      <w:b w:val="0"/>
      <w:bCs w:val="0"/>
      <w:spacing w:val="0"/>
      <w:sz w:val="19"/>
      <w:szCs w:val="19"/>
      <w:lang w:bidi="ar-SA"/>
    </w:rPr>
  </w:style>
  <w:style w:type="character" w:customStyle="1" w:styleId="350">
    <w:name w:val="Основной текст (3) + Не полужирный5"/>
    <w:rsid w:val="00B7375A"/>
    <w:rPr>
      <w:rFonts w:ascii="Times New Roman" w:hAnsi="Times New Roman" w:cs="Times New Roman"/>
      <w:b w:val="0"/>
      <w:bCs w:val="0"/>
      <w:spacing w:val="0"/>
      <w:sz w:val="19"/>
      <w:szCs w:val="19"/>
      <w:lang w:bidi="ar-SA"/>
    </w:rPr>
  </w:style>
  <w:style w:type="character" w:customStyle="1" w:styleId="4f2">
    <w:name w:val="Основной текст (4) + Полужирный"/>
    <w:rsid w:val="00B7375A"/>
    <w:rPr>
      <w:b/>
      <w:bCs/>
      <w:sz w:val="19"/>
      <w:szCs w:val="19"/>
      <w:lang w:bidi="ar-SA"/>
    </w:rPr>
  </w:style>
  <w:style w:type="character" w:customStyle="1" w:styleId="Arial">
    <w:name w:val="Основной текст + Arial"/>
    <w:aliases w:val="9 pt3,Курсив49,Интервал 0 pt25"/>
    <w:rsid w:val="00B7375A"/>
    <w:rPr>
      <w:rFonts w:ascii="Arial" w:hAnsi="Arial" w:cs="Arial"/>
      <w:i/>
      <w:iCs/>
      <w:spacing w:val="10"/>
      <w:sz w:val="18"/>
      <w:szCs w:val="18"/>
      <w:lang w:val="en-US" w:eastAsia="en-US" w:bidi="ar-SA"/>
    </w:rPr>
  </w:style>
  <w:style w:type="character" w:customStyle="1" w:styleId="233">
    <w:name w:val="Основной текст + Полужирный23"/>
    <w:rsid w:val="00B7375A"/>
    <w:rPr>
      <w:rFonts w:ascii="Times New Roman" w:hAnsi="Times New Roman" w:cs="Times New Roman"/>
      <w:b/>
      <w:bCs/>
      <w:spacing w:val="0"/>
      <w:sz w:val="19"/>
      <w:szCs w:val="19"/>
      <w:lang w:bidi="ar-SA"/>
    </w:rPr>
  </w:style>
  <w:style w:type="character" w:customStyle="1" w:styleId="8pt14">
    <w:name w:val="Основной текст + 8 pt14"/>
    <w:aliases w:val="Курсив46"/>
    <w:rsid w:val="00B7375A"/>
    <w:rPr>
      <w:rFonts w:ascii="Times New Roman" w:hAnsi="Times New Roman" w:cs="Times New Roman"/>
      <w:i/>
      <w:iCs/>
      <w:spacing w:val="0"/>
      <w:sz w:val="16"/>
      <w:szCs w:val="16"/>
      <w:lang w:val="en-US" w:eastAsia="en-US" w:bidi="ar-SA"/>
    </w:rPr>
  </w:style>
  <w:style w:type="character" w:customStyle="1" w:styleId="MSReferenceSansSerif5">
    <w:name w:val="Основной текст + MS Reference Sans Serif5"/>
    <w:aliases w:val="8 pt"/>
    <w:rsid w:val="00B7375A"/>
    <w:rPr>
      <w:rFonts w:ascii="MS Reference Sans Serif" w:hAnsi="MS Reference Sans Serif" w:cs="MS Reference Sans Serif"/>
      <w:spacing w:val="0"/>
      <w:sz w:val="16"/>
      <w:szCs w:val="16"/>
      <w:lang w:bidi="ar-SA"/>
    </w:rPr>
  </w:style>
  <w:style w:type="character" w:customStyle="1" w:styleId="MSReferenceSansSerif4">
    <w:name w:val="Основной текст + MS Reference Sans Serif4"/>
    <w:aliases w:val="7 pt3,Полужирный12"/>
    <w:rsid w:val="00B7375A"/>
    <w:rPr>
      <w:rFonts w:ascii="MS Reference Sans Serif" w:hAnsi="MS Reference Sans Serif" w:cs="MS Reference Sans Serif"/>
      <w:b/>
      <w:bCs/>
      <w:spacing w:val="0"/>
      <w:sz w:val="14"/>
      <w:szCs w:val="14"/>
      <w:lang w:bidi="ar-SA"/>
    </w:rPr>
  </w:style>
  <w:style w:type="character" w:customStyle="1" w:styleId="340">
    <w:name w:val="Основной текст (3) + Не полужирный4"/>
    <w:rsid w:val="00B7375A"/>
    <w:rPr>
      <w:rFonts w:ascii="Times New Roman" w:hAnsi="Times New Roman" w:cs="Times New Roman"/>
      <w:b w:val="0"/>
      <w:bCs w:val="0"/>
      <w:spacing w:val="0"/>
      <w:sz w:val="19"/>
      <w:szCs w:val="19"/>
      <w:lang w:bidi="ar-SA"/>
    </w:rPr>
  </w:style>
  <w:style w:type="character" w:customStyle="1" w:styleId="75">
    <w:name w:val="Основной текст + 7"/>
    <w:aliases w:val="5 pt42"/>
    <w:rsid w:val="00B7375A"/>
    <w:rPr>
      <w:rFonts w:ascii="Times New Roman" w:hAnsi="Times New Roman" w:cs="Times New Roman"/>
      <w:spacing w:val="0"/>
      <w:sz w:val="15"/>
      <w:szCs w:val="15"/>
      <w:lang w:val="en-US" w:eastAsia="en-US" w:bidi="ar-SA"/>
    </w:rPr>
  </w:style>
  <w:style w:type="character" w:customStyle="1" w:styleId="66">
    <w:name w:val="Основной текст + 6"/>
    <w:aliases w:val="5 pt41,Курсив43,Интервал 0 pt23"/>
    <w:rsid w:val="00B7375A"/>
    <w:rPr>
      <w:rFonts w:ascii="Times New Roman" w:hAnsi="Times New Roman" w:cs="Times New Roman"/>
      <w:i/>
      <w:iCs/>
      <w:spacing w:val="10"/>
      <w:sz w:val="13"/>
      <w:szCs w:val="13"/>
      <w:lang w:bidi="ar-SA"/>
    </w:rPr>
  </w:style>
  <w:style w:type="character" w:customStyle="1" w:styleId="hdesc">
    <w:name w:val="hdesc"/>
    <w:basedOn w:val="a6"/>
    <w:rsid w:val="00B7375A"/>
  </w:style>
  <w:style w:type="paragraph" w:customStyle="1" w:styleId="3fe">
    <w:name w:val="Основной текст3"/>
    <w:basedOn w:val="a5"/>
    <w:rsid w:val="00B7375A"/>
    <w:pPr>
      <w:widowControl w:val="0"/>
      <w:shd w:val="clear" w:color="auto" w:fill="FFFFFF"/>
      <w:spacing w:line="497" w:lineRule="exact"/>
      <w:ind w:hanging="580"/>
      <w:jc w:val="both"/>
    </w:pPr>
    <w:rPr>
      <w:rFonts w:asciiTheme="minorHAnsi" w:hAnsiTheme="minorHAnsi"/>
      <w:spacing w:val="12"/>
      <w:sz w:val="22"/>
      <w:szCs w:val="22"/>
    </w:rPr>
  </w:style>
  <w:style w:type="character" w:customStyle="1" w:styleId="Batang105pt0pt">
    <w:name w:val="Основной текст + Batang;10;5 pt;Интервал 0 pt"/>
    <w:basedOn w:val="afffff8"/>
    <w:rsid w:val="00B7375A"/>
    <w:rPr>
      <w:rFonts w:ascii="Batang" w:eastAsia="Batang" w:hAnsi="Batang" w:cs="Batang"/>
      <w:b w:val="0"/>
      <w:bCs w:val="0"/>
      <w:i w:val="0"/>
      <w:iCs w:val="0"/>
      <w:smallCaps w:val="0"/>
      <w:strike w:val="0"/>
      <w:color w:val="000000"/>
      <w:spacing w:val="7"/>
      <w:w w:val="100"/>
      <w:position w:val="0"/>
      <w:sz w:val="21"/>
      <w:szCs w:val="21"/>
      <w:u w:val="none"/>
      <w:shd w:val="clear" w:color="auto" w:fill="FFFFFF"/>
      <w:lang w:val="ru-RU"/>
    </w:rPr>
  </w:style>
  <w:style w:type="character" w:customStyle="1" w:styleId="Batang105pt0pt0">
    <w:name w:val="Подпись к картинке + Batang;10;5 pt;Интервал 0 pt"/>
    <w:basedOn w:val="afffffffffff2"/>
    <w:rsid w:val="00B7375A"/>
    <w:rPr>
      <w:rFonts w:ascii="Batang" w:eastAsia="Batang" w:hAnsi="Batang" w:cs="Batang"/>
      <w:b w:val="0"/>
      <w:bCs w:val="0"/>
      <w:i w:val="0"/>
      <w:iCs w:val="0"/>
      <w:color w:val="000000"/>
      <w:spacing w:val="7"/>
      <w:w w:val="100"/>
      <w:position w:val="0"/>
      <w:sz w:val="21"/>
      <w:szCs w:val="21"/>
      <w:shd w:val="clear" w:color="auto" w:fill="FFFFFF"/>
      <w:lang w:val="ru-RU"/>
    </w:rPr>
  </w:style>
  <w:style w:type="character" w:customStyle="1" w:styleId="Batang125pt0pt">
    <w:name w:val="Основной текст + Batang;12;5 pt;Курсив;Интервал 0 pt"/>
    <w:basedOn w:val="afffff8"/>
    <w:rsid w:val="00B7375A"/>
    <w:rPr>
      <w:rFonts w:ascii="Batang" w:eastAsia="Batang" w:hAnsi="Batang" w:cs="Batang"/>
      <w:b w:val="0"/>
      <w:bCs w:val="0"/>
      <w:i/>
      <w:iCs/>
      <w:smallCaps w:val="0"/>
      <w:strike w:val="0"/>
      <w:color w:val="000000"/>
      <w:spacing w:val="0"/>
      <w:w w:val="100"/>
      <w:position w:val="0"/>
      <w:sz w:val="25"/>
      <w:szCs w:val="25"/>
      <w:u w:val="none"/>
      <w:shd w:val="clear" w:color="auto" w:fill="FFFFFF"/>
      <w:lang w:val="ru-RU"/>
    </w:rPr>
  </w:style>
  <w:style w:type="character" w:customStyle="1" w:styleId="translation-chunk">
    <w:name w:val="translation-chunk"/>
    <w:basedOn w:val="a6"/>
    <w:rsid w:val="00B7375A"/>
  </w:style>
  <w:style w:type="character" w:customStyle="1" w:styleId="ucoz-forum-post">
    <w:name w:val="ucoz-forum-post"/>
    <w:basedOn w:val="a6"/>
    <w:rsid w:val="00F76D85"/>
  </w:style>
  <w:style w:type="paragraph" w:customStyle="1" w:styleId="Els-1storder-head">
    <w:name w:val="Els-1storder-head"/>
    <w:next w:val="Els-body-text"/>
    <w:rsid w:val="009A41BD"/>
    <w:pPr>
      <w:keepNext/>
      <w:numPr>
        <w:numId w:val="4"/>
      </w:numPr>
      <w:suppressAutoHyphens/>
      <w:spacing w:before="240" w:after="240" w:line="240" w:lineRule="exact"/>
    </w:pPr>
    <w:rPr>
      <w:rFonts w:eastAsia="SimSun"/>
      <w:b/>
      <w:lang w:val="en-US" w:eastAsia="en-US"/>
    </w:rPr>
  </w:style>
  <w:style w:type="paragraph" w:customStyle="1" w:styleId="Els-2ndorder-head">
    <w:name w:val="Els-2ndorder-head"/>
    <w:next w:val="Els-body-text"/>
    <w:rsid w:val="009A41BD"/>
    <w:pPr>
      <w:keepNext/>
      <w:numPr>
        <w:ilvl w:val="1"/>
        <w:numId w:val="4"/>
      </w:numPr>
      <w:suppressAutoHyphens/>
      <w:spacing w:before="240" w:after="240" w:line="240" w:lineRule="exact"/>
    </w:pPr>
    <w:rPr>
      <w:rFonts w:eastAsia="SimSun"/>
      <w:i/>
      <w:lang w:val="en-US" w:eastAsia="en-US"/>
    </w:rPr>
  </w:style>
  <w:style w:type="paragraph" w:customStyle="1" w:styleId="Els-3rdorder-head">
    <w:name w:val="Els-3rdorder-head"/>
    <w:next w:val="Els-body-text"/>
    <w:rsid w:val="009A41BD"/>
    <w:pPr>
      <w:keepNext/>
      <w:numPr>
        <w:ilvl w:val="2"/>
        <w:numId w:val="4"/>
      </w:numPr>
      <w:suppressAutoHyphens/>
      <w:spacing w:before="240" w:line="240" w:lineRule="exact"/>
    </w:pPr>
    <w:rPr>
      <w:rFonts w:eastAsia="SimSun"/>
      <w:i/>
      <w:lang w:val="en-US" w:eastAsia="en-US"/>
    </w:rPr>
  </w:style>
  <w:style w:type="paragraph" w:customStyle="1" w:styleId="Els-4thorder-head">
    <w:name w:val="Els-4thorder-head"/>
    <w:next w:val="Els-body-text"/>
    <w:rsid w:val="009A41BD"/>
    <w:pPr>
      <w:keepNext/>
      <w:numPr>
        <w:ilvl w:val="3"/>
        <w:numId w:val="4"/>
      </w:numPr>
      <w:suppressAutoHyphens/>
      <w:spacing w:before="240" w:line="240" w:lineRule="exact"/>
    </w:pPr>
    <w:rPr>
      <w:rFonts w:eastAsia="SimSun"/>
      <w:i/>
      <w:lang w:val="en-US" w:eastAsia="en-US"/>
    </w:rPr>
  </w:style>
  <w:style w:type="paragraph" w:customStyle="1" w:styleId="Els-body-text">
    <w:name w:val="Els-body-text"/>
    <w:rsid w:val="009A41BD"/>
    <w:pPr>
      <w:spacing w:line="240" w:lineRule="exact"/>
      <w:ind w:firstLine="238"/>
      <w:jc w:val="both"/>
    </w:pPr>
    <w:rPr>
      <w:rFonts w:eastAsia="SimSun"/>
      <w:lang w:val="en-US" w:eastAsia="en-US"/>
    </w:rPr>
  </w:style>
  <w:style w:type="paragraph" w:customStyle="1" w:styleId="Els-caption">
    <w:name w:val="Els-caption"/>
    <w:rsid w:val="009A41BD"/>
    <w:pPr>
      <w:keepLines/>
      <w:spacing w:before="200" w:after="240" w:line="200" w:lineRule="exact"/>
    </w:pPr>
    <w:rPr>
      <w:rFonts w:eastAsia="SimSun"/>
      <w:sz w:val="16"/>
      <w:lang w:val="en-US" w:eastAsia="en-US"/>
    </w:rPr>
  </w:style>
  <w:style w:type="paragraph" w:customStyle="1" w:styleId="Els-equation">
    <w:name w:val="Els-equation"/>
    <w:next w:val="a5"/>
    <w:rsid w:val="009A41BD"/>
    <w:pPr>
      <w:widowControl w:val="0"/>
      <w:tabs>
        <w:tab w:val="right" w:pos="4320"/>
        <w:tab w:val="right" w:pos="9120"/>
      </w:tabs>
      <w:spacing w:before="240" w:after="240"/>
      <w:ind w:left="482"/>
    </w:pPr>
    <w:rPr>
      <w:rFonts w:eastAsia="SimSun"/>
      <w:i/>
      <w:noProof/>
      <w:lang w:val="en-US" w:eastAsia="en-US"/>
    </w:rPr>
  </w:style>
  <w:style w:type="paragraph" w:customStyle="1" w:styleId="315">
    <w:name w:val="Основной текст 31"/>
    <w:basedOn w:val="a5"/>
    <w:rsid w:val="008F4B58"/>
    <w:pPr>
      <w:widowControl w:val="0"/>
      <w:jc w:val="both"/>
    </w:pPr>
    <w:rPr>
      <w:szCs w:val="20"/>
    </w:rPr>
  </w:style>
  <w:style w:type="paragraph" w:customStyle="1" w:styleId="afffffffffff9">
    <w:name w:val="Статья текст"/>
    <w:basedOn w:val="a5"/>
    <w:qFormat/>
    <w:rsid w:val="008F4B58"/>
    <w:pPr>
      <w:ind w:firstLine="709"/>
      <w:jc w:val="both"/>
    </w:pPr>
    <w:rPr>
      <w:rFonts w:eastAsia="Calibri"/>
      <w:lang w:eastAsia="en-US"/>
    </w:rPr>
  </w:style>
  <w:style w:type="paragraph" w:customStyle="1" w:styleId="afffffffffffa">
    <w:name w:val="Статья формулы"/>
    <w:basedOn w:val="afffffffffff9"/>
    <w:next w:val="afffffffffff9"/>
    <w:qFormat/>
    <w:rsid w:val="008F4B58"/>
    <w:pPr>
      <w:spacing w:before="120" w:after="120"/>
      <w:ind w:firstLine="0"/>
      <w:jc w:val="right"/>
    </w:pPr>
  </w:style>
  <w:style w:type="paragraph" w:customStyle="1" w:styleId="afffffffffffb">
    <w:name w:val="Статья текст без кр. строки"/>
    <w:basedOn w:val="afffffffffff9"/>
    <w:next w:val="afffffffffff9"/>
    <w:qFormat/>
    <w:rsid w:val="008F4B58"/>
    <w:pPr>
      <w:ind w:firstLine="0"/>
    </w:pPr>
  </w:style>
  <w:style w:type="paragraph" w:customStyle="1" w:styleId="afffffffffffc">
    <w:name w:val="Картинка"/>
    <w:basedOn w:val="afffffffffff9"/>
    <w:next w:val="afffffffffff9"/>
    <w:qFormat/>
    <w:rsid w:val="008F4B58"/>
    <w:pPr>
      <w:ind w:firstLine="0"/>
      <w:jc w:val="center"/>
    </w:pPr>
    <w:rPr>
      <w:sz w:val="20"/>
    </w:rPr>
  </w:style>
  <w:style w:type="paragraph" w:customStyle="1" w:styleId="a4">
    <w:name w:val="Статья текст с нумерацией"/>
    <w:basedOn w:val="afffffffffff9"/>
    <w:qFormat/>
    <w:rsid w:val="008F4B58"/>
    <w:pPr>
      <w:numPr>
        <w:numId w:val="5"/>
      </w:numPr>
    </w:pPr>
  </w:style>
  <w:style w:type="character" w:customStyle="1" w:styleId="3ff">
    <w:name w:val="Основной текст (3) + Курсив"/>
    <w:basedOn w:val="a6"/>
    <w:rsid w:val="00057F67"/>
    <w:rPr>
      <w:rFonts w:ascii="Times New Roman" w:eastAsia="Times New Roman" w:hAnsi="Times New Roman" w:cs="Times New Roman"/>
      <w:b w:val="0"/>
      <w:bCs w:val="0"/>
      <w:i/>
      <w:iCs/>
      <w:smallCaps w:val="0"/>
      <w:strike w:val="0"/>
      <w:spacing w:val="0"/>
      <w:sz w:val="13"/>
      <w:szCs w:val="13"/>
    </w:rPr>
  </w:style>
  <w:style w:type="paragraph" w:customStyle="1" w:styleId="123">
    <w:name w:val="Осн 12"/>
    <w:basedOn w:val="a5"/>
    <w:qFormat/>
    <w:rsid w:val="00CF2189"/>
    <w:pPr>
      <w:ind w:firstLine="709"/>
      <w:jc w:val="both"/>
    </w:pPr>
    <w:rPr>
      <w:rFonts w:eastAsia="Calibri" w:cs="Arial"/>
      <w:szCs w:val="20"/>
      <w:lang w:val="en-US" w:eastAsia="en-US"/>
    </w:rPr>
  </w:style>
  <w:style w:type="paragraph" w:customStyle="1" w:styleId="afffffffffffd">
    <w:name w:val="Без отступа"/>
    <w:basedOn w:val="123"/>
    <w:qFormat/>
    <w:rsid w:val="00CF2189"/>
    <w:pPr>
      <w:ind w:firstLine="0"/>
    </w:pPr>
  </w:style>
  <w:style w:type="paragraph" w:customStyle="1" w:styleId="Bodytext0">
    <w:name w:val="Bodytext"/>
    <w:next w:val="a5"/>
    <w:rsid w:val="00786C28"/>
    <w:pPr>
      <w:jc w:val="both"/>
    </w:pPr>
    <w:rPr>
      <w:rFonts w:ascii="Times" w:hAnsi="Times"/>
      <w:iCs/>
      <w:color w:val="000000"/>
      <w:sz w:val="22"/>
      <w:szCs w:val="22"/>
      <w:lang w:val="en-US" w:eastAsia="zh-CN"/>
    </w:rPr>
  </w:style>
  <w:style w:type="paragraph" w:customStyle="1" w:styleId="Reference">
    <w:name w:val="Reference"/>
    <w:basedOn w:val="a5"/>
    <w:rsid w:val="00786C28"/>
    <w:pPr>
      <w:numPr>
        <w:numId w:val="6"/>
      </w:numPr>
      <w:jc w:val="both"/>
    </w:pPr>
    <w:rPr>
      <w:sz w:val="20"/>
      <w:szCs w:val="20"/>
      <w:lang w:val="en-US" w:eastAsia="zh-CN"/>
    </w:rPr>
  </w:style>
  <w:style w:type="numbering" w:customStyle="1" w:styleId="a3">
    <w:name w:val="Стиль нумерованный"/>
    <w:rsid w:val="00457BC5"/>
    <w:pPr>
      <w:numPr>
        <w:numId w:val="7"/>
      </w:numPr>
    </w:pPr>
  </w:style>
  <w:style w:type="paragraph" w:customStyle="1" w:styleId="NoSpacing1">
    <w:name w:val="No Spacing1"/>
    <w:uiPriority w:val="99"/>
    <w:rsid w:val="007145EB"/>
    <w:rPr>
      <w:rFonts w:ascii="Calibri" w:hAnsi="Calibri" w:cs="Calibri"/>
      <w:sz w:val="22"/>
      <w:szCs w:val="22"/>
    </w:rPr>
  </w:style>
  <w:style w:type="paragraph" w:customStyle="1" w:styleId="afffffffffffe">
    <w:name w:val="формула"/>
    <w:basedOn w:val="a5"/>
    <w:link w:val="affffffffffff"/>
    <w:rsid w:val="00600B8A"/>
    <w:pPr>
      <w:spacing w:before="80" w:after="80"/>
      <w:ind w:firstLine="709"/>
      <w:jc w:val="right"/>
    </w:pPr>
    <w:rPr>
      <w:sz w:val="32"/>
      <w:szCs w:val="20"/>
    </w:rPr>
  </w:style>
  <w:style w:type="character" w:customStyle="1" w:styleId="affffffffffff">
    <w:name w:val="формула Знак"/>
    <w:basedOn w:val="a6"/>
    <w:link w:val="afffffffffffe"/>
    <w:rsid w:val="00600B8A"/>
    <w:rPr>
      <w:sz w:val="32"/>
    </w:rPr>
  </w:style>
  <w:style w:type="character" w:customStyle="1" w:styleId="1ffa">
    <w:name w:val="Знак сноски1"/>
    <w:uiPriority w:val="99"/>
    <w:rsid w:val="000543A9"/>
    <w:rPr>
      <w:color w:val="000000"/>
    </w:rPr>
  </w:style>
  <w:style w:type="paragraph" w:customStyle="1" w:styleId="2130">
    <w:name w:val="Основной текст 213"/>
    <w:basedOn w:val="a5"/>
    <w:rsid w:val="008C7975"/>
    <w:pPr>
      <w:ind w:firstLine="851"/>
    </w:pPr>
    <w:rPr>
      <w:rFonts w:ascii="Arial" w:hAnsi="Arial"/>
      <w:sz w:val="20"/>
      <w:szCs w:val="20"/>
    </w:rPr>
  </w:style>
  <w:style w:type="character" w:customStyle="1" w:styleId="1ffb">
    <w:name w:val="Текст Знак1"/>
    <w:basedOn w:val="a6"/>
    <w:uiPriority w:val="99"/>
    <w:semiHidden/>
    <w:rsid w:val="008C7975"/>
    <w:rPr>
      <w:rFonts w:ascii="Courier New" w:hAnsi="Courier New" w:cs="Courier New"/>
    </w:rPr>
  </w:style>
  <w:style w:type="paragraph" w:customStyle="1" w:styleId="affffffffffff0">
    <w:name w:val="Заголовок Ж"/>
    <w:basedOn w:val="a5"/>
    <w:next w:val="a5"/>
    <w:rsid w:val="008C7975"/>
    <w:pPr>
      <w:widowControl w:val="0"/>
      <w:spacing w:line="360" w:lineRule="auto"/>
      <w:jc w:val="center"/>
    </w:pPr>
    <w:rPr>
      <w:b/>
      <w:sz w:val="28"/>
      <w:szCs w:val="20"/>
    </w:rPr>
  </w:style>
  <w:style w:type="paragraph" w:customStyle="1" w:styleId="affffffffffff1">
    <w:name w:val="Подпись к рисунку"/>
    <w:basedOn w:val="a5"/>
    <w:link w:val="affffffffffff2"/>
    <w:uiPriority w:val="99"/>
    <w:rsid w:val="00E149D1"/>
    <w:pPr>
      <w:keepLines/>
      <w:widowControl w:val="0"/>
      <w:suppressAutoHyphens/>
      <w:spacing w:after="120"/>
      <w:jc w:val="center"/>
    </w:pPr>
    <w:rPr>
      <w:b/>
      <w:bCs/>
      <w:sz w:val="26"/>
      <w:szCs w:val="26"/>
    </w:rPr>
  </w:style>
  <w:style w:type="paragraph" w:styleId="HTML2">
    <w:name w:val="HTML Address"/>
    <w:basedOn w:val="a5"/>
    <w:link w:val="HTML3"/>
    <w:uiPriority w:val="99"/>
    <w:semiHidden/>
    <w:rsid w:val="00E149D1"/>
    <w:pPr>
      <w:widowControl w:val="0"/>
      <w:ind w:firstLine="709"/>
      <w:jc w:val="both"/>
    </w:pPr>
    <w:rPr>
      <w:i/>
      <w:iCs/>
      <w:szCs w:val="26"/>
    </w:rPr>
  </w:style>
  <w:style w:type="character" w:customStyle="1" w:styleId="HTML3">
    <w:name w:val="Адрес HTML Знак"/>
    <w:basedOn w:val="a6"/>
    <w:link w:val="HTML2"/>
    <w:uiPriority w:val="99"/>
    <w:semiHidden/>
    <w:rsid w:val="00E149D1"/>
    <w:rPr>
      <w:i/>
      <w:iCs/>
      <w:sz w:val="24"/>
      <w:szCs w:val="26"/>
    </w:rPr>
  </w:style>
  <w:style w:type="paragraph" w:styleId="affffffffffff3">
    <w:name w:val="envelope address"/>
    <w:basedOn w:val="a5"/>
    <w:uiPriority w:val="99"/>
    <w:semiHidden/>
    <w:rsid w:val="00E149D1"/>
    <w:pPr>
      <w:framePr w:w="7920" w:h="1980" w:hRule="exact" w:hSpace="180" w:wrap="auto" w:hAnchor="page" w:xAlign="center" w:yAlign="bottom"/>
      <w:widowControl w:val="0"/>
      <w:ind w:left="2880" w:firstLine="709"/>
      <w:jc w:val="both"/>
    </w:pPr>
    <w:rPr>
      <w:rFonts w:ascii="Arial" w:hAnsi="Arial" w:cs="Arial"/>
    </w:rPr>
  </w:style>
  <w:style w:type="character" w:styleId="HTML4">
    <w:name w:val="HTML Acronym"/>
    <w:uiPriority w:val="99"/>
    <w:semiHidden/>
    <w:rsid w:val="00E149D1"/>
    <w:rPr>
      <w:rFonts w:cs="Times New Roman"/>
    </w:rPr>
  </w:style>
  <w:style w:type="table" w:styleId="-10">
    <w:name w:val="Table Web 1"/>
    <w:basedOn w:val="a7"/>
    <w:uiPriority w:val="99"/>
    <w:semiHidden/>
    <w:rsid w:val="00E149D1"/>
    <w:pPr>
      <w:spacing w:line="360" w:lineRule="exact"/>
      <w:ind w:firstLine="56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7"/>
    <w:uiPriority w:val="99"/>
    <w:semiHidden/>
    <w:rsid w:val="00E149D1"/>
    <w:pPr>
      <w:spacing w:line="360" w:lineRule="exact"/>
      <w:ind w:firstLine="56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1">
    <w:name w:val="Table Web 3"/>
    <w:basedOn w:val="a7"/>
    <w:uiPriority w:val="99"/>
    <w:semiHidden/>
    <w:rsid w:val="00E149D1"/>
    <w:pPr>
      <w:spacing w:line="360" w:lineRule="exact"/>
      <w:ind w:firstLine="56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fffffff4">
    <w:name w:val="Date"/>
    <w:basedOn w:val="a5"/>
    <w:next w:val="a5"/>
    <w:link w:val="affffffffffff5"/>
    <w:uiPriority w:val="99"/>
    <w:rsid w:val="00E149D1"/>
    <w:pPr>
      <w:widowControl w:val="0"/>
      <w:ind w:firstLine="709"/>
      <w:jc w:val="both"/>
    </w:pPr>
    <w:rPr>
      <w:szCs w:val="26"/>
    </w:rPr>
  </w:style>
  <w:style w:type="character" w:customStyle="1" w:styleId="affffffffffff5">
    <w:name w:val="Дата Знак"/>
    <w:basedOn w:val="a6"/>
    <w:link w:val="affffffffffff4"/>
    <w:uiPriority w:val="99"/>
    <w:rsid w:val="00E149D1"/>
    <w:rPr>
      <w:sz w:val="24"/>
      <w:szCs w:val="26"/>
    </w:rPr>
  </w:style>
  <w:style w:type="paragraph" w:styleId="affffffffffff6">
    <w:name w:val="Note Heading"/>
    <w:basedOn w:val="a5"/>
    <w:next w:val="a5"/>
    <w:link w:val="affffffffffff7"/>
    <w:uiPriority w:val="99"/>
    <w:semiHidden/>
    <w:rsid w:val="00E149D1"/>
    <w:pPr>
      <w:widowControl w:val="0"/>
      <w:ind w:firstLine="709"/>
      <w:jc w:val="both"/>
    </w:pPr>
    <w:rPr>
      <w:szCs w:val="26"/>
    </w:rPr>
  </w:style>
  <w:style w:type="character" w:customStyle="1" w:styleId="affffffffffff7">
    <w:name w:val="Заголовок записки Знак"/>
    <w:basedOn w:val="a6"/>
    <w:link w:val="affffffffffff6"/>
    <w:uiPriority w:val="99"/>
    <w:semiHidden/>
    <w:rsid w:val="00E149D1"/>
    <w:rPr>
      <w:sz w:val="24"/>
      <w:szCs w:val="26"/>
    </w:rPr>
  </w:style>
  <w:style w:type="table" w:styleId="affffffffffff8">
    <w:name w:val="Table Elegant"/>
    <w:basedOn w:val="a7"/>
    <w:uiPriority w:val="99"/>
    <w:semiHidden/>
    <w:rsid w:val="00E149D1"/>
    <w:pPr>
      <w:spacing w:line="360" w:lineRule="exact"/>
      <w:ind w:firstLine="56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c">
    <w:name w:val="Table Subtle 1"/>
    <w:basedOn w:val="a7"/>
    <w:uiPriority w:val="99"/>
    <w:semiHidden/>
    <w:rsid w:val="00E149D1"/>
    <w:pPr>
      <w:spacing w:line="360" w:lineRule="exact"/>
      <w:ind w:firstLine="567"/>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6">
    <w:name w:val="Table Subtle 2"/>
    <w:basedOn w:val="a7"/>
    <w:uiPriority w:val="99"/>
    <w:semiHidden/>
    <w:rsid w:val="00E149D1"/>
    <w:pPr>
      <w:spacing w:line="360" w:lineRule="exact"/>
      <w:ind w:firstLine="567"/>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5">
    <w:name w:val="HTML Keyboard"/>
    <w:uiPriority w:val="99"/>
    <w:semiHidden/>
    <w:rsid w:val="00E149D1"/>
    <w:rPr>
      <w:rFonts w:ascii="Courier New" w:hAnsi="Courier New" w:cs="Courier New"/>
      <w:sz w:val="20"/>
      <w:szCs w:val="20"/>
    </w:rPr>
  </w:style>
  <w:style w:type="table" w:styleId="1ffd">
    <w:name w:val="Table Classic 1"/>
    <w:basedOn w:val="a7"/>
    <w:uiPriority w:val="99"/>
    <w:semiHidden/>
    <w:rsid w:val="00E149D1"/>
    <w:pPr>
      <w:spacing w:line="360" w:lineRule="exact"/>
      <w:ind w:firstLine="567"/>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7">
    <w:name w:val="Table Classic 2"/>
    <w:basedOn w:val="a7"/>
    <w:uiPriority w:val="99"/>
    <w:semiHidden/>
    <w:rsid w:val="00E149D1"/>
    <w:pPr>
      <w:spacing w:line="360" w:lineRule="exact"/>
      <w:ind w:firstLine="567"/>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0">
    <w:name w:val="Table Classic 3"/>
    <w:basedOn w:val="a7"/>
    <w:uiPriority w:val="99"/>
    <w:semiHidden/>
    <w:rsid w:val="00E149D1"/>
    <w:pPr>
      <w:spacing w:line="360" w:lineRule="exact"/>
      <w:ind w:firstLine="567"/>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3">
    <w:name w:val="Table Classic 4"/>
    <w:basedOn w:val="a7"/>
    <w:uiPriority w:val="99"/>
    <w:semiHidden/>
    <w:rsid w:val="00E149D1"/>
    <w:pPr>
      <w:spacing w:line="360" w:lineRule="exact"/>
      <w:ind w:firstLine="567"/>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6">
    <w:name w:val="HTML Code"/>
    <w:uiPriority w:val="99"/>
    <w:semiHidden/>
    <w:rsid w:val="00E149D1"/>
    <w:rPr>
      <w:rFonts w:ascii="Courier New" w:hAnsi="Courier New" w:cs="Courier New"/>
      <w:sz w:val="20"/>
      <w:szCs w:val="20"/>
    </w:rPr>
  </w:style>
  <w:style w:type="paragraph" w:styleId="affffffffffff9">
    <w:name w:val="Body Text First Indent"/>
    <w:basedOn w:val="af1"/>
    <w:link w:val="affffffffffffa"/>
    <w:rsid w:val="00E149D1"/>
    <w:pPr>
      <w:widowControl w:val="0"/>
      <w:ind w:firstLine="210"/>
      <w:jc w:val="both"/>
    </w:pPr>
    <w:rPr>
      <w:szCs w:val="26"/>
    </w:rPr>
  </w:style>
  <w:style w:type="character" w:customStyle="1" w:styleId="affffffffffffa">
    <w:name w:val="Красная строка Знак"/>
    <w:basedOn w:val="af2"/>
    <w:link w:val="affffffffffff9"/>
    <w:rsid w:val="00E149D1"/>
    <w:rPr>
      <w:sz w:val="24"/>
      <w:szCs w:val="26"/>
    </w:rPr>
  </w:style>
  <w:style w:type="paragraph" w:styleId="2ff8">
    <w:name w:val="Body Text First Indent 2"/>
    <w:basedOn w:val="af3"/>
    <w:link w:val="2ff9"/>
    <w:uiPriority w:val="99"/>
    <w:semiHidden/>
    <w:rsid w:val="00E149D1"/>
    <w:pPr>
      <w:widowControl w:val="0"/>
      <w:spacing w:after="120"/>
      <w:ind w:left="283" w:firstLine="210"/>
    </w:pPr>
    <w:rPr>
      <w:szCs w:val="26"/>
    </w:rPr>
  </w:style>
  <w:style w:type="character" w:customStyle="1" w:styleId="2ff9">
    <w:name w:val="Красная строка 2 Знак"/>
    <w:basedOn w:val="af4"/>
    <w:link w:val="2ff8"/>
    <w:uiPriority w:val="99"/>
    <w:semiHidden/>
    <w:rsid w:val="00E149D1"/>
    <w:rPr>
      <w:sz w:val="24"/>
      <w:szCs w:val="26"/>
    </w:rPr>
  </w:style>
  <w:style w:type="paragraph" w:styleId="4">
    <w:name w:val="List Bullet 4"/>
    <w:basedOn w:val="a5"/>
    <w:uiPriority w:val="99"/>
    <w:semiHidden/>
    <w:rsid w:val="00E149D1"/>
    <w:pPr>
      <w:widowControl w:val="0"/>
      <w:numPr>
        <w:numId w:val="8"/>
      </w:numPr>
      <w:jc w:val="both"/>
    </w:pPr>
    <w:rPr>
      <w:szCs w:val="26"/>
    </w:rPr>
  </w:style>
  <w:style w:type="paragraph" w:styleId="50">
    <w:name w:val="List Bullet 5"/>
    <w:basedOn w:val="a5"/>
    <w:uiPriority w:val="99"/>
    <w:semiHidden/>
    <w:rsid w:val="00E149D1"/>
    <w:pPr>
      <w:widowControl w:val="0"/>
      <w:numPr>
        <w:numId w:val="9"/>
      </w:numPr>
      <w:jc w:val="both"/>
    </w:pPr>
    <w:rPr>
      <w:szCs w:val="26"/>
    </w:rPr>
  </w:style>
  <w:style w:type="paragraph" w:styleId="a">
    <w:name w:val="List Number"/>
    <w:basedOn w:val="a5"/>
    <w:uiPriority w:val="99"/>
    <w:rsid w:val="00E149D1"/>
    <w:pPr>
      <w:widowControl w:val="0"/>
      <w:numPr>
        <w:numId w:val="10"/>
      </w:numPr>
      <w:jc w:val="both"/>
    </w:pPr>
    <w:rPr>
      <w:szCs w:val="26"/>
    </w:rPr>
  </w:style>
  <w:style w:type="paragraph" w:styleId="2">
    <w:name w:val="List Number 2"/>
    <w:basedOn w:val="a5"/>
    <w:uiPriority w:val="99"/>
    <w:semiHidden/>
    <w:rsid w:val="00E149D1"/>
    <w:pPr>
      <w:widowControl w:val="0"/>
      <w:numPr>
        <w:numId w:val="11"/>
      </w:numPr>
      <w:jc w:val="both"/>
    </w:pPr>
    <w:rPr>
      <w:szCs w:val="26"/>
    </w:rPr>
  </w:style>
  <w:style w:type="paragraph" w:styleId="3">
    <w:name w:val="List Number 3"/>
    <w:basedOn w:val="a5"/>
    <w:uiPriority w:val="99"/>
    <w:semiHidden/>
    <w:rsid w:val="00E149D1"/>
    <w:pPr>
      <w:widowControl w:val="0"/>
      <w:numPr>
        <w:numId w:val="12"/>
      </w:numPr>
      <w:jc w:val="both"/>
    </w:pPr>
    <w:rPr>
      <w:szCs w:val="26"/>
    </w:rPr>
  </w:style>
  <w:style w:type="paragraph" w:styleId="4f4">
    <w:name w:val="List Number 4"/>
    <w:basedOn w:val="a5"/>
    <w:uiPriority w:val="99"/>
    <w:semiHidden/>
    <w:rsid w:val="00E149D1"/>
    <w:pPr>
      <w:widowControl w:val="0"/>
      <w:tabs>
        <w:tab w:val="num" w:pos="1209"/>
      </w:tabs>
      <w:ind w:left="1209" w:hanging="360"/>
      <w:jc w:val="both"/>
    </w:pPr>
    <w:rPr>
      <w:szCs w:val="26"/>
    </w:rPr>
  </w:style>
  <w:style w:type="paragraph" w:styleId="5">
    <w:name w:val="List Number 5"/>
    <w:basedOn w:val="a5"/>
    <w:uiPriority w:val="99"/>
    <w:semiHidden/>
    <w:rsid w:val="00E149D1"/>
    <w:pPr>
      <w:widowControl w:val="0"/>
      <w:numPr>
        <w:numId w:val="13"/>
      </w:numPr>
      <w:jc w:val="both"/>
    </w:pPr>
    <w:rPr>
      <w:szCs w:val="26"/>
    </w:rPr>
  </w:style>
  <w:style w:type="character" w:styleId="HTML7">
    <w:name w:val="HTML Sample"/>
    <w:uiPriority w:val="99"/>
    <w:semiHidden/>
    <w:rsid w:val="00E149D1"/>
    <w:rPr>
      <w:rFonts w:ascii="Courier New" w:hAnsi="Courier New" w:cs="Courier New"/>
    </w:rPr>
  </w:style>
  <w:style w:type="paragraph" w:styleId="2ffa">
    <w:name w:val="envelope return"/>
    <w:basedOn w:val="a5"/>
    <w:uiPriority w:val="99"/>
    <w:semiHidden/>
    <w:rsid w:val="00E149D1"/>
    <w:pPr>
      <w:widowControl w:val="0"/>
      <w:ind w:firstLine="709"/>
      <w:jc w:val="both"/>
    </w:pPr>
    <w:rPr>
      <w:rFonts w:ascii="Arial" w:hAnsi="Arial" w:cs="Arial"/>
      <w:sz w:val="20"/>
      <w:szCs w:val="20"/>
    </w:rPr>
  </w:style>
  <w:style w:type="table" w:styleId="1ffe">
    <w:name w:val="Table 3D effects 1"/>
    <w:basedOn w:val="a7"/>
    <w:uiPriority w:val="99"/>
    <w:semiHidden/>
    <w:rsid w:val="00E149D1"/>
    <w:pPr>
      <w:spacing w:line="360" w:lineRule="exact"/>
      <w:ind w:firstLine="567"/>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7"/>
    <w:uiPriority w:val="99"/>
    <w:semiHidden/>
    <w:rsid w:val="00E149D1"/>
    <w:pPr>
      <w:spacing w:line="360" w:lineRule="exact"/>
      <w:ind w:firstLine="567"/>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1">
    <w:name w:val="Table 3D effects 3"/>
    <w:basedOn w:val="a7"/>
    <w:uiPriority w:val="99"/>
    <w:semiHidden/>
    <w:rsid w:val="00E149D1"/>
    <w:pPr>
      <w:spacing w:line="360" w:lineRule="exact"/>
      <w:ind w:firstLine="567"/>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uiPriority w:val="99"/>
    <w:semiHidden/>
    <w:rsid w:val="00E149D1"/>
    <w:rPr>
      <w:rFonts w:cs="Times New Roman"/>
      <w:i/>
      <w:iCs/>
    </w:rPr>
  </w:style>
  <w:style w:type="character" w:styleId="HTML9">
    <w:name w:val="HTML Variable"/>
    <w:uiPriority w:val="99"/>
    <w:semiHidden/>
    <w:rsid w:val="00E149D1"/>
    <w:rPr>
      <w:rFonts w:cs="Times New Roman"/>
      <w:i/>
      <w:iCs/>
    </w:rPr>
  </w:style>
  <w:style w:type="character" w:styleId="HTMLa">
    <w:name w:val="HTML Typewriter"/>
    <w:uiPriority w:val="99"/>
    <w:semiHidden/>
    <w:rsid w:val="00E149D1"/>
    <w:rPr>
      <w:rFonts w:ascii="Courier New" w:hAnsi="Courier New" w:cs="Courier New"/>
      <w:sz w:val="20"/>
      <w:szCs w:val="20"/>
    </w:rPr>
  </w:style>
  <w:style w:type="paragraph" w:styleId="affffffffffffb">
    <w:name w:val="Signature"/>
    <w:basedOn w:val="a5"/>
    <w:link w:val="affffffffffffc"/>
    <w:uiPriority w:val="99"/>
    <w:semiHidden/>
    <w:rsid w:val="00E149D1"/>
    <w:pPr>
      <w:widowControl w:val="0"/>
      <w:ind w:left="4252" w:firstLine="709"/>
      <w:jc w:val="both"/>
    </w:pPr>
    <w:rPr>
      <w:szCs w:val="26"/>
    </w:rPr>
  </w:style>
  <w:style w:type="character" w:customStyle="1" w:styleId="affffffffffffc">
    <w:name w:val="Подпись Знак"/>
    <w:basedOn w:val="a6"/>
    <w:link w:val="affffffffffffb"/>
    <w:uiPriority w:val="99"/>
    <w:semiHidden/>
    <w:rsid w:val="00E149D1"/>
    <w:rPr>
      <w:sz w:val="24"/>
      <w:szCs w:val="26"/>
    </w:rPr>
  </w:style>
  <w:style w:type="paragraph" w:styleId="affffffffffffd">
    <w:name w:val="Salutation"/>
    <w:basedOn w:val="a5"/>
    <w:next w:val="a5"/>
    <w:link w:val="affffffffffffe"/>
    <w:uiPriority w:val="99"/>
    <w:rsid w:val="00E149D1"/>
    <w:pPr>
      <w:widowControl w:val="0"/>
      <w:ind w:firstLine="709"/>
      <w:jc w:val="both"/>
    </w:pPr>
    <w:rPr>
      <w:szCs w:val="26"/>
    </w:rPr>
  </w:style>
  <w:style w:type="character" w:customStyle="1" w:styleId="affffffffffffe">
    <w:name w:val="Приветствие Знак"/>
    <w:basedOn w:val="a6"/>
    <w:link w:val="affffffffffffd"/>
    <w:uiPriority w:val="99"/>
    <w:rsid w:val="00E149D1"/>
    <w:rPr>
      <w:sz w:val="24"/>
      <w:szCs w:val="26"/>
    </w:rPr>
  </w:style>
  <w:style w:type="paragraph" w:styleId="3ff2">
    <w:name w:val="List Continue 3"/>
    <w:basedOn w:val="a5"/>
    <w:uiPriority w:val="99"/>
    <w:semiHidden/>
    <w:rsid w:val="00E149D1"/>
    <w:pPr>
      <w:widowControl w:val="0"/>
      <w:spacing w:after="120"/>
      <w:ind w:left="849" w:firstLine="709"/>
      <w:jc w:val="both"/>
    </w:pPr>
    <w:rPr>
      <w:szCs w:val="26"/>
    </w:rPr>
  </w:style>
  <w:style w:type="paragraph" w:styleId="4f5">
    <w:name w:val="List Continue 4"/>
    <w:basedOn w:val="a5"/>
    <w:uiPriority w:val="99"/>
    <w:semiHidden/>
    <w:rsid w:val="00E149D1"/>
    <w:pPr>
      <w:widowControl w:val="0"/>
      <w:spacing w:after="120"/>
      <w:ind w:left="1132" w:firstLine="709"/>
      <w:jc w:val="both"/>
    </w:pPr>
    <w:rPr>
      <w:szCs w:val="26"/>
    </w:rPr>
  </w:style>
  <w:style w:type="paragraph" w:styleId="5c">
    <w:name w:val="List Continue 5"/>
    <w:basedOn w:val="a5"/>
    <w:uiPriority w:val="99"/>
    <w:semiHidden/>
    <w:rsid w:val="00E149D1"/>
    <w:pPr>
      <w:widowControl w:val="0"/>
      <w:spacing w:after="120"/>
      <w:ind w:left="1415" w:firstLine="709"/>
      <w:jc w:val="both"/>
    </w:pPr>
    <w:rPr>
      <w:szCs w:val="26"/>
    </w:rPr>
  </w:style>
  <w:style w:type="table" w:styleId="1fff">
    <w:name w:val="Table Simple 1"/>
    <w:basedOn w:val="a7"/>
    <w:uiPriority w:val="99"/>
    <w:semiHidden/>
    <w:rsid w:val="00E149D1"/>
    <w:pPr>
      <w:spacing w:line="360" w:lineRule="exact"/>
      <w:ind w:firstLine="567"/>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c">
    <w:name w:val="Table Simple 2"/>
    <w:basedOn w:val="a7"/>
    <w:uiPriority w:val="99"/>
    <w:semiHidden/>
    <w:rsid w:val="00E149D1"/>
    <w:pPr>
      <w:spacing w:line="360" w:lineRule="exact"/>
      <w:ind w:firstLine="567"/>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3">
    <w:name w:val="Table Simple 3"/>
    <w:basedOn w:val="a7"/>
    <w:uiPriority w:val="99"/>
    <w:semiHidden/>
    <w:rsid w:val="00E149D1"/>
    <w:pPr>
      <w:spacing w:line="360" w:lineRule="exact"/>
      <w:ind w:firstLine="567"/>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0">
    <w:name w:val="Table Grid 1"/>
    <w:basedOn w:val="a7"/>
    <w:uiPriority w:val="99"/>
    <w:semiHidden/>
    <w:rsid w:val="00E149D1"/>
    <w:pPr>
      <w:spacing w:line="360" w:lineRule="exact"/>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d">
    <w:name w:val="Table Grid 2"/>
    <w:basedOn w:val="a7"/>
    <w:uiPriority w:val="99"/>
    <w:semiHidden/>
    <w:rsid w:val="00E149D1"/>
    <w:pPr>
      <w:spacing w:line="360" w:lineRule="exact"/>
      <w:ind w:firstLine="567"/>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4">
    <w:name w:val="Table Grid 3"/>
    <w:basedOn w:val="a7"/>
    <w:uiPriority w:val="99"/>
    <w:semiHidden/>
    <w:rsid w:val="00E149D1"/>
    <w:pPr>
      <w:spacing w:line="360" w:lineRule="exact"/>
      <w:ind w:firstLine="567"/>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6">
    <w:name w:val="Table Grid 4"/>
    <w:basedOn w:val="a7"/>
    <w:uiPriority w:val="99"/>
    <w:semiHidden/>
    <w:rsid w:val="00E149D1"/>
    <w:pPr>
      <w:spacing w:line="360" w:lineRule="exact"/>
      <w:ind w:firstLine="567"/>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d">
    <w:name w:val="Table Grid 5"/>
    <w:basedOn w:val="a7"/>
    <w:uiPriority w:val="99"/>
    <w:semiHidden/>
    <w:rsid w:val="00E149D1"/>
    <w:pPr>
      <w:spacing w:line="360" w:lineRule="exact"/>
      <w:ind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7">
    <w:name w:val="Table Grid 6"/>
    <w:basedOn w:val="a7"/>
    <w:uiPriority w:val="99"/>
    <w:semiHidden/>
    <w:rsid w:val="00E149D1"/>
    <w:pPr>
      <w:spacing w:line="360" w:lineRule="exact"/>
      <w:ind w:firstLine="567"/>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7"/>
    <w:uiPriority w:val="99"/>
    <w:semiHidden/>
    <w:rsid w:val="00E149D1"/>
    <w:pPr>
      <w:spacing w:line="360" w:lineRule="exact"/>
      <w:ind w:firstLine="567"/>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7"/>
    <w:uiPriority w:val="99"/>
    <w:semiHidden/>
    <w:rsid w:val="00E149D1"/>
    <w:pPr>
      <w:spacing w:line="360" w:lineRule="exact"/>
      <w:ind w:firstLine="56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
    <w:name w:val="Table Contemporary"/>
    <w:basedOn w:val="a7"/>
    <w:uiPriority w:val="99"/>
    <w:semiHidden/>
    <w:rsid w:val="00E149D1"/>
    <w:pPr>
      <w:spacing w:line="360" w:lineRule="exact"/>
      <w:ind w:firstLine="567"/>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5e">
    <w:name w:val="List 5"/>
    <w:basedOn w:val="a5"/>
    <w:uiPriority w:val="99"/>
    <w:rsid w:val="00E149D1"/>
    <w:pPr>
      <w:widowControl w:val="0"/>
      <w:ind w:left="1415" w:hanging="283"/>
      <w:jc w:val="both"/>
    </w:pPr>
    <w:rPr>
      <w:szCs w:val="26"/>
    </w:rPr>
  </w:style>
  <w:style w:type="table" w:styleId="afffffffffffff0">
    <w:name w:val="Table Professional"/>
    <w:basedOn w:val="a7"/>
    <w:uiPriority w:val="99"/>
    <w:semiHidden/>
    <w:rsid w:val="00E149D1"/>
    <w:pPr>
      <w:spacing w:line="360" w:lineRule="exact"/>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1">
    <w:name w:val="Table Columns 1"/>
    <w:basedOn w:val="a7"/>
    <w:uiPriority w:val="99"/>
    <w:semiHidden/>
    <w:rsid w:val="00E149D1"/>
    <w:pPr>
      <w:spacing w:line="360" w:lineRule="exact"/>
      <w:ind w:firstLine="567"/>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e">
    <w:name w:val="Table Columns 2"/>
    <w:basedOn w:val="a7"/>
    <w:uiPriority w:val="99"/>
    <w:semiHidden/>
    <w:rsid w:val="00E149D1"/>
    <w:pPr>
      <w:spacing w:line="360" w:lineRule="exact"/>
      <w:ind w:firstLine="567"/>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Columns 3"/>
    <w:basedOn w:val="a7"/>
    <w:uiPriority w:val="99"/>
    <w:semiHidden/>
    <w:rsid w:val="00E149D1"/>
    <w:pPr>
      <w:spacing w:line="360" w:lineRule="exact"/>
      <w:ind w:firstLine="56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7">
    <w:name w:val="Table Columns 4"/>
    <w:basedOn w:val="a7"/>
    <w:uiPriority w:val="99"/>
    <w:semiHidden/>
    <w:rsid w:val="00E149D1"/>
    <w:pPr>
      <w:spacing w:line="360" w:lineRule="exact"/>
      <w:ind w:firstLine="567"/>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
    <w:name w:val="Table Columns 5"/>
    <w:basedOn w:val="a7"/>
    <w:uiPriority w:val="99"/>
    <w:semiHidden/>
    <w:rsid w:val="00E149D1"/>
    <w:pPr>
      <w:spacing w:line="360" w:lineRule="exact"/>
      <w:ind w:firstLine="56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7"/>
    <w:uiPriority w:val="99"/>
    <w:semiHidden/>
    <w:rsid w:val="00E149D1"/>
    <w:pPr>
      <w:spacing w:line="360" w:lineRule="exact"/>
      <w:ind w:firstLine="56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7"/>
    <w:uiPriority w:val="99"/>
    <w:semiHidden/>
    <w:rsid w:val="00E149D1"/>
    <w:pPr>
      <w:spacing w:line="360" w:lineRule="exact"/>
      <w:ind w:firstLine="567"/>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2">
    <w:name w:val="Table List 3"/>
    <w:basedOn w:val="a7"/>
    <w:uiPriority w:val="99"/>
    <w:semiHidden/>
    <w:rsid w:val="00E149D1"/>
    <w:pPr>
      <w:spacing w:line="360" w:lineRule="exact"/>
      <w:ind w:firstLine="567"/>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2">
    <w:name w:val="Table List 4"/>
    <w:basedOn w:val="a7"/>
    <w:uiPriority w:val="99"/>
    <w:semiHidden/>
    <w:rsid w:val="00E149D1"/>
    <w:pPr>
      <w:spacing w:line="360" w:lineRule="exact"/>
      <w:ind w:firstLine="567"/>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1">
    <w:name w:val="Table List 5"/>
    <w:basedOn w:val="a7"/>
    <w:uiPriority w:val="99"/>
    <w:semiHidden/>
    <w:rsid w:val="00E149D1"/>
    <w:pPr>
      <w:spacing w:line="360" w:lineRule="exact"/>
      <w:ind w:firstLine="567"/>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7"/>
    <w:uiPriority w:val="99"/>
    <w:semiHidden/>
    <w:rsid w:val="00E149D1"/>
    <w:pPr>
      <w:spacing w:line="360" w:lineRule="exact"/>
      <w:ind w:firstLine="567"/>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0">
    <w:name w:val="Table List 7"/>
    <w:basedOn w:val="a7"/>
    <w:uiPriority w:val="99"/>
    <w:semiHidden/>
    <w:rsid w:val="00E149D1"/>
    <w:pPr>
      <w:spacing w:line="360" w:lineRule="exact"/>
      <w:ind w:firstLine="567"/>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7"/>
    <w:uiPriority w:val="99"/>
    <w:semiHidden/>
    <w:rsid w:val="00E149D1"/>
    <w:pPr>
      <w:spacing w:line="360" w:lineRule="exact"/>
      <w:ind w:firstLine="567"/>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1">
    <w:name w:val="Table Theme"/>
    <w:basedOn w:val="a7"/>
    <w:uiPriority w:val="99"/>
    <w:semiHidden/>
    <w:rsid w:val="00E149D1"/>
    <w:pPr>
      <w:spacing w:line="360" w:lineRule="exact"/>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2">
    <w:name w:val="Table Colorful 1"/>
    <w:basedOn w:val="a7"/>
    <w:uiPriority w:val="99"/>
    <w:semiHidden/>
    <w:rsid w:val="00E149D1"/>
    <w:pPr>
      <w:spacing w:line="360" w:lineRule="exact"/>
      <w:ind w:firstLine="567"/>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
    <w:name w:val="Table Colorful 2"/>
    <w:basedOn w:val="a7"/>
    <w:uiPriority w:val="99"/>
    <w:semiHidden/>
    <w:rsid w:val="00E149D1"/>
    <w:pPr>
      <w:spacing w:line="360" w:lineRule="exact"/>
      <w:ind w:firstLine="567"/>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6">
    <w:name w:val="Table Colorful 3"/>
    <w:basedOn w:val="a7"/>
    <w:uiPriority w:val="99"/>
    <w:semiHidden/>
    <w:rsid w:val="00E149D1"/>
    <w:pPr>
      <w:spacing w:line="360" w:lineRule="exact"/>
      <w:ind w:firstLine="567"/>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2">
    <w:name w:val="Message Header"/>
    <w:basedOn w:val="a5"/>
    <w:link w:val="afffffffffffff3"/>
    <w:uiPriority w:val="99"/>
    <w:semiHidden/>
    <w:rsid w:val="00E149D1"/>
    <w:pPr>
      <w:widowControl w:val="0"/>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rPr>
  </w:style>
  <w:style w:type="character" w:customStyle="1" w:styleId="afffffffffffff3">
    <w:name w:val="Шапка Знак"/>
    <w:basedOn w:val="a6"/>
    <w:link w:val="afffffffffffff2"/>
    <w:uiPriority w:val="99"/>
    <w:semiHidden/>
    <w:rsid w:val="00E149D1"/>
    <w:rPr>
      <w:rFonts w:ascii="Arial" w:hAnsi="Arial" w:cs="Arial"/>
      <w:sz w:val="24"/>
      <w:szCs w:val="24"/>
      <w:shd w:val="pct20" w:color="auto" w:fill="auto"/>
    </w:rPr>
  </w:style>
  <w:style w:type="paragraph" w:styleId="afffffffffffff4">
    <w:name w:val="E-mail Signature"/>
    <w:basedOn w:val="a5"/>
    <w:link w:val="afffffffffffff5"/>
    <w:uiPriority w:val="99"/>
    <w:semiHidden/>
    <w:rsid w:val="00E149D1"/>
    <w:pPr>
      <w:widowControl w:val="0"/>
      <w:ind w:firstLine="709"/>
      <w:jc w:val="both"/>
    </w:pPr>
    <w:rPr>
      <w:szCs w:val="26"/>
    </w:rPr>
  </w:style>
  <w:style w:type="character" w:customStyle="1" w:styleId="afffffffffffff5">
    <w:name w:val="Электронная подпись Знак"/>
    <w:basedOn w:val="a6"/>
    <w:link w:val="afffffffffffff4"/>
    <w:uiPriority w:val="99"/>
    <w:semiHidden/>
    <w:rsid w:val="00E149D1"/>
    <w:rPr>
      <w:sz w:val="24"/>
      <w:szCs w:val="26"/>
    </w:rPr>
  </w:style>
  <w:style w:type="paragraph" w:customStyle="1" w:styleId="afffffffffffff6">
    <w:name w:val="Экспликация"/>
    <w:basedOn w:val="a5"/>
    <w:uiPriority w:val="99"/>
    <w:rsid w:val="00E149D1"/>
    <w:pPr>
      <w:widowControl w:val="0"/>
      <w:tabs>
        <w:tab w:val="left" w:pos="567"/>
        <w:tab w:val="left" w:pos="1260"/>
      </w:tabs>
      <w:ind w:left="1440" w:hanging="1440"/>
      <w:jc w:val="both"/>
    </w:pPr>
    <w:rPr>
      <w:szCs w:val="26"/>
    </w:rPr>
  </w:style>
  <w:style w:type="character" w:customStyle="1" w:styleId="affffffffffff2">
    <w:name w:val="Подпись к рисунку Знак"/>
    <w:link w:val="affffffffffff1"/>
    <w:uiPriority w:val="99"/>
    <w:locked/>
    <w:rsid w:val="00E149D1"/>
    <w:rPr>
      <w:b/>
      <w:bCs/>
      <w:sz w:val="26"/>
      <w:szCs w:val="26"/>
    </w:rPr>
  </w:style>
  <w:style w:type="character" w:customStyle="1" w:styleId="afffffb">
    <w:name w:val="Название таблицы Знак"/>
    <w:link w:val="afffff9"/>
    <w:uiPriority w:val="99"/>
    <w:locked/>
    <w:rsid w:val="00E149D1"/>
    <w:rPr>
      <w:b/>
      <w:sz w:val="28"/>
      <w:u w:val="single"/>
    </w:rPr>
  </w:style>
  <w:style w:type="paragraph" w:customStyle="1" w:styleId="afffffffffffff7">
    <w:name w:val="список маркированный"/>
    <w:basedOn w:val="a5"/>
    <w:uiPriority w:val="99"/>
    <w:rsid w:val="00E149D1"/>
    <w:pPr>
      <w:widowControl w:val="0"/>
      <w:tabs>
        <w:tab w:val="num" w:pos="1827"/>
      </w:tabs>
      <w:ind w:left="1827" w:hanging="360"/>
      <w:jc w:val="both"/>
    </w:pPr>
    <w:rPr>
      <w:szCs w:val="26"/>
    </w:rPr>
  </w:style>
  <w:style w:type="paragraph" w:customStyle="1" w:styleId="NVV">
    <w:name w:val="NVV_Таблица"/>
    <w:basedOn w:val="a5"/>
    <w:uiPriority w:val="99"/>
    <w:rsid w:val="00E149D1"/>
    <w:pPr>
      <w:keepNext/>
      <w:spacing w:before="120"/>
      <w:outlineLvl w:val="4"/>
    </w:pPr>
    <w:rPr>
      <w:szCs w:val="26"/>
      <w:lang w:val="en-US"/>
    </w:rPr>
  </w:style>
  <w:style w:type="character" w:styleId="afffffffffffff8">
    <w:name w:val="Intense Emphasis"/>
    <w:uiPriority w:val="21"/>
    <w:qFormat/>
    <w:rsid w:val="00E149D1"/>
    <w:rPr>
      <w:rFonts w:cs="Times New Roman"/>
      <w:b/>
      <w:bCs/>
      <w:i/>
      <w:iCs/>
      <w:color w:val="auto"/>
    </w:rPr>
  </w:style>
  <w:style w:type="paragraph" w:customStyle="1" w:styleId="NVV0">
    <w:name w:val="NVV_Рисунки"/>
    <w:basedOn w:val="a5"/>
    <w:uiPriority w:val="99"/>
    <w:rsid w:val="00E149D1"/>
    <w:pPr>
      <w:suppressAutoHyphens/>
      <w:ind w:firstLine="709"/>
      <w:jc w:val="center"/>
      <w:outlineLvl w:val="3"/>
    </w:pPr>
    <w:rPr>
      <w:b/>
      <w:bCs/>
      <w:i/>
      <w:sz w:val="20"/>
      <w:lang w:eastAsia="en-US"/>
    </w:rPr>
  </w:style>
  <w:style w:type="character" w:customStyle="1" w:styleId="9pt">
    <w:name w:val="9 pt"/>
    <w:uiPriority w:val="99"/>
    <w:rsid w:val="00E149D1"/>
    <w:rPr>
      <w:sz w:val="18"/>
    </w:rPr>
  </w:style>
  <w:style w:type="paragraph" w:customStyle="1" w:styleId="Equation">
    <w:name w:val="Equation"/>
    <w:basedOn w:val="a5"/>
    <w:rsid w:val="00E149D1"/>
    <w:pPr>
      <w:tabs>
        <w:tab w:val="center" w:pos="4111"/>
        <w:tab w:val="right" w:pos="8080"/>
      </w:tabs>
      <w:spacing w:before="60" w:after="60"/>
    </w:pPr>
    <w:rPr>
      <w:sz w:val="28"/>
      <w:szCs w:val="28"/>
      <w:lang w:val="cs-CZ" w:eastAsia="cs-CZ"/>
    </w:rPr>
  </w:style>
  <w:style w:type="paragraph" w:customStyle="1" w:styleId="NVV1">
    <w:name w:val="NVV_Формулы"/>
    <w:basedOn w:val="a5"/>
    <w:uiPriority w:val="99"/>
    <w:rsid w:val="00E149D1"/>
    <w:pPr>
      <w:tabs>
        <w:tab w:val="center" w:pos="4536"/>
        <w:tab w:val="right" w:pos="9072"/>
      </w:tabs>
      <w:suppressAutoHyphens/>
      <w:spacing w:before="60" w:after="60"/>
      <w:ind w:firstLine="709"/>
      <w:jc w:val="center"/>
      <w:outlineLvl w:val="4"/>
    </w:pPr>
    <w:rPr>
      <w:lang w:eastAsia="en-US"/>
    </w:rPr>
  </w:style>
  <w:style w:type="numbering" w:customStyle="1" w:styleId="a0">
    <w:name w:val="Список маркированный"/>
    <w:rsid w:val="00E149D1"/>
    <w:pPr>
      <w:numPr>
        <w:numId w:val="16"/>
      </w:numPr>
    </w:pPr>
  </w:style>
  <w:style w:type="numbering" w:styleId="a2">
    <w:name w:val="Outline List 3"/>
    <w:basedOn w:val="a8"/>
    <w:uiPriority w:val="99"/>
    <w:semiHidden/>
    <w:unhideWhenUsed/>
    <w:rsid w:val="00E149D1"/>
    <w:pPr>
      <w:numPr>
        <w:numId w:val="15"/>
      </w:numPr>
    </w:pPr>
  </w:style>
  <w:style w:type="numbering" w:customStyle="1" w:styleId="13">
    <w:name w:val="Стиль нумерованный 13 пт"/>
    <w:rsid w:val="00E149D1"/>
    <w:pPr>
      <w:numPr>
        <w:numId w:val="17"/>
      </w:numPr>
    </w:pPr>
  </w:style>
  <w:style w:type="numbering" w:styleId="1ai">
    <w:name w:val="Outline List 1"/>
    <w:basedOn w:val="a8"/>
    <w:uiPriority w:val="99"/>
    <w:semiHidden/>
    <w:unhideWhenUsed/>
    <w:rsid w:val="00E149D1"/>
    <w:pPr>
      <w:numPr>
        <w:numId w:val="14"/>
      </w:numPr>
    </w:pPr>
  </w:style>
  <w:style w:type="paragraph" w:customStyle="1" w:styleId="s1">
    <w:name w:val="s_1"/>
    <w:basedOn w:val="a5"/>
    <w:rsid w:val="005935C2"/>
    <w:pPr>
      <w:spacing w:before="100" w:beforeAutospacing="1" w:after="100" w:afterAutospacing="1"/>
    </w:pPr>
  </w:style>
  <w:style w:type="character" w:customStyle="1" w:styleId="s10">
    <w:name w:val="s_10"/>
    <w:basedOn w:val="a6"/>
    <w:rsid w:val="005935C2"/>
  </w:style>
  <w:style w:type="character" w:customStyle="1" w:styleId="articlecitationpages">
    <w:name w:val="articlecitation_pages"/>
    <w:basedOn w:val="a6"/>
    <w:rsid w:val="005935C2"/>
  </w:style>
  <w:style w:type="character" w:styleId="afffffffffffff9">
    <w:name w:val="Subtle Emphasis"/>
    <w:basedOn w:val="a6"/>
    <w:uiPriority w:val="19"/>
    <w:qFormat/>
    <w:rsid w:val="005935C2"/>
    <w:rPr>
      <w:i/>
      <w:iCs/>
      <w:color w:val="404040" w:themeColor="text1" w:themeTint="BF"/>
    </w:rPr>
  </w:style>
  <w:style w:type="paragraph" w:customStyle="1" w:styleId="180">
    <w:name w:val="Основной текст18"/>
    <w:basedOn w:val="a5"/>
    <w:rsid w:val="002D00D8"/>
    <w:pPr>
      <w:shd w:val="clear" w:color="auto" w:fill="FFFFFF"/>
      <w:spacing w:after="420" w:line="470" w:lineRule="exact"/>
      <w:ind w:hanging="1960"/>
      <w:jc w:val="both"/>
    </w:pPr>
    <w:rPr>
      <w:rFonts w:ascii="Century Schoolbook" w:eastAsia="Century Schoolbook" w:hAnsi="Century Schoolbook" w:cs="Century Schoolbook"/>
      <w:sz w:val="27"/>
      <w:szCs w:val="27"/>
      <w:lang w:eastAsia="en-US"/>
    </w:rPr>
  </w:style>
  <w:style w:type="paragraph" w:customStyle="1" w:styleId="77">
    <w:name w:val="Обычный7"/>
    <w:rsid w:val="00AF637C"/>
  </w:style>
  <w:style w:type="paragraph" w:customStyle="1" w:styleId="ed">
    <w:name w:val="Обыч§edый"/>
    <w:rsid w:val="00527164"/>
    <w:pPr>
      <w:widowControl w:val="0"/>
    </w:pPr>
    <w:rPr>
      <w:snapToGrid w:val="0"/>
      <w:sz w:val="28"/>
    </w:rPr>
  </w:style>
  <w:style w:type="character" w:customStyle="1" w:styleId="cit-authcit-auth-type-author">
    <w:name w:val="cit-auth cit-auth-type-author"/>
    <w:basedOn w:val="a6"/>
    <w:rsid w:val="00527164"/>
  </w:style>
  <w:style w:type="character" w:customStyle="1" w:styleId="cit-sepcit-sep-separator">
    <w:name w:val="cit-sep cit-sep-separator"/>
    <w:basedOn w:val="a6"/>
    <w:rsid w:val="00527164"/>
  </w:style>
  <w:style w:type="character" w:customStyle="1" w:styleId="cit-print-date">
    <w:name w:val="cit-print-date"/>
    <w:basedOn w:val="a6"/>
    <w:rsid w:val="00527164"/>
  </w:style>
  <w:style w:type="character" w:customStyle="1" w:styleId="cit-sepcit-sep-after-article-print-date">
    <w:name w:val="cit-sep cit-sep-after-article-print-date"/>
    <w:basedOn w:val="a6"/>
    <w:rsid w:val="00527164"/>
  </w:style>
  <w:style w:type="character" w:customStyle="1" w:styleId="cit-vol">
    <w:name w:val="cit-vol"/>
    <w:basedOn w:val="a6"/>
    <w:rsid w:val="00527164"/>
  </w:style>
  <w:style w:type="character" w:customStyle="1" w:styleId="cit-issue">
    <w:name w:val="cit-issue"/>
    <w:basedOn w:val="a6"/>
    <w:rsid w:val="00527164"/>
  </w:style>
  <w:style w:type="character" w:customStyle="1" w:styleId="cit-sepcit-sep-before-article-issue">
    <w:name w:val="cit-sep cit-sep-before-article-issue"/>
    <w:basedOn w:val="a6"/>
    <w:rsid w:val="00527164"/>
  </w:style>
  <w:style w:type="character" w:customStyle="1" w:styleId="cit-sepcit-sep-after-article-issue">
    <w:name w:val="cit-sep cit-sep-after-article-issue"/>
    <w:basedOn w:val="a6"/>
    <w:rsid w:val="00527164"/>
  </w:style>
  <w:style w:type="character" w:customStyle="1" w:styleId="cit-first-page">
    <w:name w:val="cit-first-page"/>
    <w:basedOn w:val="a6"/>
    <w:rsid w:val="00527164"/>
  </w:style>
  <w:style w:type="character" w:customStyle="1" w:styleId="cit-sep">
    <w:name w:val="cit-sep"/>
    <w:basedOn w:val="a6"/>
    <w:rsid w:val="00527164"/>
  </w:style>
  <w:style w:type="character" w:customStyle="1" w:styleId="cit-last-page">
    <w:name w:val="cit-last-page"/>
    <w:basedOn w:val="a6"/>
    <w:rsid w:val="00527164"/>
  </w:style>
  <w:style w:type="table" w:customStyle="1" w:styleId="Grilledutableau3">
    <w:name w:val="Grille du tableau3"/>
    <w:basedOn w:val="a7"/>
    <w:next w:val="af5"/>
    <w:rsid w:val="00527164"/>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a">
    <w:name w:val="Light Shading"/>
    <w:basedOn w:val="a7"/>
    <w:uiPriority w:val="60"/>
    <w:rsid w:val="00527164"/>
    <w:rPr>
      <w:rFonts w:asciiTheme="minorHAnsi" w:eastAsiaTheme="minorHAnsi" w:hAnsiTheme="minorHAnsi" w:cstheme="minorBidi"/>
      <w:color w:val="000000" w:themeColor="text1" w:themeShade="BF"/>
      <w:sz w:val="22"/>
      <w:szCs w:val="22"/>
      <w:lang w:val="fr-FR"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2140">
    <w:name w:val="Основной текст 214"/>
    <w:basedOn w:val="a5"/>
    <w:rsid w:val="00E53871"/>
    <w:pPr>
      <w:ind w:firstLine="851"/>
    </w:pPr>
    <w:rPr>
      <w:rFonts w:ascii="Arial" w:hAnsi="Arial"/>
      <w:sz w:val="20"/>
      <w:szCs w:val="20"/>
      <w:lang w:eastAsia="ar-SA"/>
    </w:rPr>
  </w:style>
  <w:style w:type="paragraph" w:customStyle="1" w:styleId="a00">
    <w:name w:val="a0"/>
    <w:basedOn w:val="a5"/>
    <w:rsid w:val="0041623F"/>
    <w:pPr>
      <w:spacing w:before="100" w:beforeAutospacing="1" w:after="100" w:afterAutospacing="1"/>
    </w:pPr>
  </w:style>
  <w:style w:type="character" w:customStyle="1" w:styleId="eventplace">
    <w:name w:val="event_place"/>
    <w:basedOn w:val="a6"/>
    <w:rsid w:val="00F40D6B"/>
  </w:style>
  <w:style w:type="character" w:customStyle="1" w:styleId="date-display-start">
    <w:name w:val="date-display-start"/>
    <w:basedOn w:val="a6"/>
    <w:rsid w:val="00F40D6B"/>
  </w:style>
  <w:style w:type="character" w:customStyle="1" w:styleId="date-display-end">
    <w:name w:val="date-display-end"/>
    <w:basedOn w:val="a6"/>
    <w:rsid w:val="00F40D6B"/>
  </w:style>
  <w:style w:type="paragraph" w:customStyle="1" w:styleId="5f0">
    <w:name w:val="Абзац списка5"/>
    <w:basedOn w:val="a5"/>
    <w:uiPriority w:val="99"/>
    <w:qFormat/>
    <w:rsid w:val="00F40D6B"/>
    <w:pPr>
      <w:spacing w:after="200" w:line="276" w:lineRule="auto"/>
      <w:ind w:left="720"/>
      <w:contextualSpacing/>
    </w:pPr>
    <w:rPr>
      <w:rFonts w:ascii="Calibri" w:hAnsi="Calibri"/>
      <w:sz w:val="22"/>
      <w:szCs w:val="22"/>
      <w:lang w:eastAsia="en-US"/>
    </w:rPr>
  </w:style>
  <w:style w:type="character" w:customStyle="1" w:styleId="afff0">
    <w:name w:val="Рисунок Знак"/>
    <w:basedOn w:val="a6"/>
    <w:link w:val="afff"/>
    <w:rsid w:val="00E208DD"/>
    <w:rPr>
      <w:color w:val="000000"/>
      <w:shd w:val="clear" w:color="auto" w:fill="FFFFFF"/>
    </w:rPr>
  </w:style>
  <w:style w:type="paragraph" w:customStyle="1" w:styleId="1">
    <w:name w:val="Маркер 1."/>
    <w:basedOn w:val="a5"/>
    <w:qFormat/>
    <w:rsid w:val="00E208DD"/>
    <w:pPr>
      <w:numPr>
        <w:numId w:val="18"/>
      </w:numPr>
      <w:tabs>
        <w:tab w:val="left" w:pos="1560"/>
        <w:tab w:val="right" w:pos="9498"/>
      </w:tabs>
      <w:suppressAutoHyphens/>
      <w:spacing w:line="360" w:lineRule="auto"/>
      <w:contextualSpacing/>
      <w:jc w:val="both"/>
    </w:pPr>
    <w:rPr>
      <w:rFonts w:eastAsiaTheme="minorHAnsi" w:cs="Calibri"/>
      <w:sz w:val="28"/>
      <w:szCs w:val="26"/>
      <w:lang w:eastAsia="ar-SA"/>
    </w:rPr>
  </w:style>
  <w:style w:type="paragraph" w:customStyle="1" w:styleId="afffffffffffffb">
    <w:name w:val="Библиография"/>
    <w:basedOn w:val="1"/>
    <w:link w:val="afffffffffffffc"/>
    <w:qFormat/>
    <w:rsid w:val="00E208DD"/>
    <w:pPr>
      <w:tabs>
        <w:tab w:val="clear" w:pos="1560"/>
        <w:tab w:val="left" w:pos="1418"/>
      </w:tabs>
    </w:pPr>
  </w:style>
  <w:style w:type="character" w:customStyle="1" w:styleId="afffffffffffffc">
    <w:name w:val="Библиография Знак"/>
    <w:basedOn w:val="a6"/>
    <w:link w:val="afffffffffffffb"/>
    <w:rsid w:val="00E208DD"/>
    <w:rPr>
      <w:rFonts w:eastAsiaTheme="minorHAnsi" w:cs="Calibri"/>
      <w:sz w:val="28"/>
      <w:szCs w:val="26"/>
      <w:lang w:eastAsia="ar-SA"/>
    </w:rPr>
  </w:style>
  <w:style w:type="character" w:customStyle="1" w:styleId="s21">
    <w:name w:val="s21"/>
    <w:basedOn w:val="a6"/>
    <w:rsid w:val="00BA2C36"/>
  </w:style>
  <w:style w:type="character" w:customStyle="1" w:styleId="gt-ft-text">
    <w:name w:val="gt-ft-text"/>
    <w:basedOn w:val="a6"/>
    <w:rsid w:val="00BA2C36"/>
  </w:style>
  <w:style w:type="paragraph" w:customStyle="1" w:styleId="1fff3">
    <w:name w:val="основной1"/>
    <w:basedOn w:val="a5"/>
    <w:link w:val="1fff4"/>
    <w:qFormat/>
    <w:rsid w:val="00C34EE5"/>
    <w:pPr>
      <w:ind w:firstLine="709"/>
      <w:contextualSpacing/>
      <w:jc w:val="both"/>
    </w:pPr>
  </w:style>
  <w:style w:type="character" w:customStyle="1" w:styleId="1fff4">
    <w:name w:val="основной1 Знак"/>
    <w:basedOn w:val="a6"/>
    <w:link w:val="1fff3"/>
    <w:rsid w:val="00C34EE5"/>
    <w:rPr>
      <w:sz w:val="24"/>
      <w:szCs w:val="24"/>
    </w:rPr>
  </w:style>
  <w:style w:type="paragraph" w:customStyle="1" w:styleId="0">
    <w:name w:val="0"/>
    <w:basedOn w:val="23"/>
    <w:link w:val="00"/>
    <w:rsid w:val="00C34EE5"/>
    <w:pPr>
      <w:tabs>
        <w:tab w:val="right" w:pos="9639"/>
      </w:tabs>
      <w:spacing w:after="0" w:line="360" w:lineRule="auto"/>
      <w:ind w:left="0" w:firstLine="397"/>
      <w:contextualSpacing/>
      <w:jc w:val="both"/>
    </w:pPr>
  </w:style>
  <w:style w:type="character" w:customStyle="1" w:styleId="00">
    <w:name w:val="0 Знак"/>
    <w:basedOn w:val="a6"/>
    <w:link w:val="0"/>
    <w:rsid w:val="00C34EE5"/>
    <w:rPr>
      <w:sz w:val="24"/>
      <w:szCs w:val="24"/>
    </w:rPr>
  </w:style>
  <w:style w:type="paragraph" w:customStyle="1" w:styleId="86">
    <w:name w:val="Обычный8"/>
    <w:basedOn w:val="a5"/>
    <w:link w:val="NORMAL"/>
    <w:qFormat/>
    <w:rsid w:val="00C34EE5"/>
    <w:pPr>
      <w:spacing w:line="360" w:lineRule="auto"/>
      <w:contextualSpacing/>
      <w:jc w:val="both"/>
    </w:pPr>
    <w:rPr>
      <w:rFonts w:eastAsia="Calibri"/>
      <w:sz w:val="28"/>
      <w:szCs w:val="28"/>
      <w:lang w:eastAsia="en-US"/>
    </w:rPr>
  </w:style>
  <w:style w:type="character" w:customStyle="1" w:styleId="NORMAL">
    <w:name w:val="NORMAL Знак"/>
    <w:basedOn w:val="a6"/>
    <w:link w:val="86"/>
    <w:rsid w:val="00C34EE5"/>
    <w:rPr>
      <w:rFonts w:eastAsia="Calibri"/>
      <w:sz w:val="28"/>
      <w:szCs w:val="28"/>
      <w:lang w:eastAsia="en-US"/>
    </w:rPr>
  </w:style>
  <w:style w:type="paragraph" w:customStyle="1" w:styleId="02">
    <w:name w:val="02"/>
    <w:basedOn w:val="a5"/>
    <w:link w:val="020"/>
    <w:rsid w:val="00C34EE5"/>
    <w:pPr>
      <w:spacing w:line="360" w:lineRule="auto"/>
      <w:ind w:firstLine="851"/>
      <w:contextualSpacing/>
      <w:jc w:val="both"/>
    </w:pPr>
    <w:rPr>
      <w:rFonts w:ascii="Courier New" w:hAnsi="Courier New"/>
      <w:sz w:val="28"/>
      <w:szCs w:val="22"/>
    </w:rPr>
  </w:style>
  <w:style w:type="character" w:customStyle="1" w:styleId="020">
    <w:name w:val="02 Знак"/>
    <w:basedOn w:val="a6"/>
    <w:link w:val="02"/>
    <w:rsid w:val="00C34EE5"/>
    <w:rPr>
      <w:rFonts w:ascii="Courier New" w:hAnsi="Courier New"/>
      <w:sz w:val="28"/>
      <w:szCs w:val="22"/>
    </w:rPr>
  </w:style>
  <w:style w:type="character" w:customStyle="1" w:styleId="addressbooksuggestitemhint">
    <w:name w:val="addressbook__suggest__item__hint"/>
    <w:basedOn w:val="a6"/>
    <w:rsid w:val="00C34EE5"/>
  </w:style>
  <w:style w:type="paragraph" w:customStyle="1" w:styleId="01">
    <w:name w:val="01"/>
    <w:basedOn w:val="86"/>
    <w:link w:val="010"/>
    <w:rsid w:val="00C34EE5"/>
    <w:pPr>
      <w:spacing w:line="240" w:lineRule="auto"/>
      <w:ind w:firstLine="567"/>
    </w:pPr>
    <w:rPr>
      <w:sz w:val="24"/>
      <w:szCs w:val="24"/>
    </w:rPr>
  </w:style>
  <w:style w:type="character" w:customStyle="1" w:styleId="010">
    <w:name w:val="01 Знак"/>
    <w:basedOn w:val="NORMAL"/>
    <w:link w:val="01"/>
    <w:rsid w:val="00C34EE5"/>
    <w:rPr>
      <w:rFonts w:eastAsia="Calibri"/>
      <w:sz w:val="24"/>
      <w:szCs w:val="24"/>
      <w:lang w:eastAsia="en-US"/>
    </w:rPr>
  </w:style>
  <w:style w:type="character" w:customStyle="1" w:styleId="alt-edited">
    <w:name w:val="alt-edited"/>
    <w:rsid w:val="00C167F5"/>
    <w:rPr>
      <w:rFonts w:cs="Times New Roman"/>
    </w:rPr>
  </w:style>
  <w:style w:type="paragraph" w:customStyle="1" w:styleId="68">
    <w:name w:val="Абзац списка6"/>
    <w:basedOn w:val="a5"/>
    <w:rsid w:val="00C167F5"/>
    <w:pPr>
      <w:suppressAutoHyphens/>
      <w:autoSpaceDN w:val="0"/>
      <w:ind w:left="720"/>
      <w:textAlignment w:val="baseline"/>
    </w:pPr>
  </w:style>
  <w:style w:type="character" w:customStyle="1" w:styleId="1fff5">
    <w:name w:val="Слабое выделение1"/>
    <w:rsid w:val="00C167F5"/>
    <w:rPr>
      <w:i/>
      <w:color w:val="808080"/>
    </w:rPr>
  </w:style>
  <w:style w:type="paragraph" w:customStyle="1" w:styleId="Style1a">
    <w:name w:val="Style 1"/>
    <w:uiPriority w:val="99"/>
    <w:rsid w:val="0015459D"/>
    <w:pPr>
      <w:widowControl w:val="0"/>
      <w:autoSpaceDE w:val="0"/>
      <w:autoSpaceDN w:val="0"/>
      <w:jc w:val="center"/>
    </w:pPr>
    <w:rPr>
      <w:rFonts w:ascii="Arial" w:eastAsiaTheme="minorEastAsia" w:hAnsi="Arial" w:cs="Arial"/>
      <w:lang w:val="en-US"/>
    </w:rPr>
  </w:style>
  <w:style w:type="table" w:customStyle="1" w:styleId="3ff7">
    <w:name w:val="Сетка таблицы3"/>
    <w:basedOn w:val="a7"/>
    <w:next w:val="af5"/>
    <w:uiPriority w:val="59"/>
    <w:rsid w:val="0015459D"/>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f8">
    <w:name w:val="Сетка таблицы4"/>
    <w:basedOn w:val="a7"/>
    <w:next w:val="af5"/>
    <w:uiPriority w:val="59"/>
    <w:rsid w:val="00D86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1">
    <w:name w:val="Сетка таблицы5"/>
    <w:basedOn w:val="a7"/>
    <w:next w:val="af5"/>
    <w:uiPriority w:val="39"/>
    <w:rsid w:val="00D86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Лена1"/>
    <w:basedOn w:val="a5"/>
    <w:rsid w:val="00291735"/>
    <w:pPr>
      <w:spacing w:line="360" w:lineRule="auto"/>
      <w:ind w:firstLine="709"/>
      <w:jc w:val="both"/>
    </w:pPr>
    <w:rPr>
      <w:sz w:val="28"/>
      <w:szCs w:val="20"/>
    </w:rPr>
  </w:style>
  <w:style w:type="paragraph" w:customStyle="1" w:styleId="1fff7">
    <w:name w:val="1"/>
    <w:basedOn w:val="a5"/>
    <w:rsid w:val="00291735"/>
    <w:pPr>
      <w:spacing w:before="100" w:beforeAutospacing="1" w:after="100" w:afterAutospacing="1"/>
    </w:pPr>
    <w:rPr>
      <w:lang w:val="pl-PL" w:eastAsia="pl-PL"/>
    </w:rPr>
  </w:style>
  <w:style w:type="paragraph" w:customStyle="1" w:styleId="ZnakZnak1ZnakZnak">
    <w:name w:val="Znak Znak1 Знак Znak Znak Знак Знак Знак Знак Знак"/>
    <w:basedOn w:val="a5"/>
    <w:rsid w:val="00291735"/>
    <w:pPr>
      <w:spacing w:after="160" w:line="240" w:lineRule="exact"/>
    </w:pPr>
    <w:rPr>
      <w:rFonts w:ascii="Verdana" w:hAnsi="Verdana"/>
      <w:sz w:val="20"/>
      <w:szCs w:val="20"/>
      <w:lang w:val="en-US" w:eastAsia="en-US"/>
    </w:rPr>
  </w:style>
  <w:style w:type="paragraph" w:customStyle="1" w:styleId="ZnakZnak1ZnakZnak0">
    <w:name w:val="Znak Znak1 Знак Знак Знак Znak Znak"/>
    <w:basedOn w:val="a5"/>
    <w:rsid w:val="00291735"/>
    <w:pPr>
      <w:spacing w:after="160" w:line="240" w:lineRule="exact"/>
    </w:pPr>
    <w:rPr>
      <w:rFonts w:ascii="Verdana" w:hAnsi="Verdana"/>
      <w:sz w:val="20"/>
      <w:szCs w:val="20"/>
      <w:lang w:val="en-US" w:eastAsia="en-US"/>
    </w:rPr>
  </w:style>
  <w:style w:type="paragraph" w:customStyle="1" w:styleId="rmciknxpmsonormal">
    <w:name w:val="rmciknxp msonormal"/>
    <w:basedOn w:val="a5"/>
    <w:rsid w:val="00291735"/>
    <w:pPr>
      <w:spacing w:before="100" w:beforeAutospacing="1" w:after="100" w:afterAutospacing="1"/>
    </w:pPr>
  </w:style>
  <w:style w:type="character" w:customStyle="1" w:styleId="1fff8">
    <w:name w:val="Знак Знак1"/>
    <w:locked/>
    <w:rsid w:val="00291735"/>
    <w:rPr>
      <w:sz w:val="28"/>
      <w:lang w:val="ru-RU" w:eastAsia="ru-RU" w:bidi="ar-SA"/>
    </w:rPr>
  </w:style>
  <w:style w:type="table" w:customStyle="1" w:styleId="69">
    <w:name w:val="Сетка таблицы6"/>
    <w:basedOn w:val="a7"/>
    <w:next w:val="af5"/>
    <w:uiPriority w:val="59"/>
    <w:rsid w:val="00291735"/>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7"/>
    <w:next w:val="af5"/>
    <w:uiPriority w:val="59"/>
    <w:rsid w:val="002917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7"/>
    <w:next w:val="af5"/>
    <w:uiPriority w:val="59"/>
    <w:rsid w:val="009F23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9">
    <w:name w:val="Таблица_Марина1"/>
    <w:basedOn w:val="a7"/>
    <w:next w:val="af5"/>
    <w:uiPriority w:val="99"/>
    <w:rsid w:val="009F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a">
    <w:name w:val="Нет списка1"/>
    <w:next w:val="a8"/>
    <w:uiPriority w:val="99"/>
    <w:semiHidden/>
    <w:unhideWhenUsed/>
    <w:rsid w:val="00542EC9"/>
  </w:style>
  <w:style w:type="table" w:customStyle="1" w:styleId="95">
    <w:name w:val="Сетка таблицы9"/>
    <w:basedOn w:val="a7"/>
    <w:next w:val="af5"/>
    <w:uiPriority w:val="59"/>
    <w:rsid w:val="00542E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7"/>
    <w:next w:val="af5"/>
    <w:uiPriority w:val="59"/>
    <w:rsid w:val="00922A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7"/>
    <w:next w:val="af5"/>
    <w:uiPriority w:val="59"/>
    <w:rsid w:val="00E700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0">
    <w:name w:val="Таблица_Марина2"/>
    <w:basedOn w:val="a7"/>
    <w:next w:val="af5"/>
    <w:uiPriority w:val="39"/>
    <w:rsid w:val="00D71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detableau">
    <w:name w:val="Contenu de tableau"/>
    <w:basedOn w:val="a5"/>
    <w:rsid w:val="004F5F98"/>
    <w:pPr>
      <w:widowControl w:val="0"/>
      <w:suppressLineNumbers/>
      <w:suppressAutoHyphens/>
    </w:pPr>
    <w:rPr>
      <w:rFonts w:eastAsia="DejaVu Sans" w:cs="DejaVu Sans"/>
      <w:kern w:val="1"/>
      <w:sz w:val="20"/>
      <w:lang w:val="fr-FR" w:eastAsia="hi-IN" w:bidi="hi-IN"/>
    </w:rPr>
  </w:style>
  <w:style w:type="paragraph" w:styleId="afffffffffffffd">
    <w:name w:val="table of figures"/>
    <w:basedOn w:val="a5"/>
    <w:semiHidden/>
    <w:rsid w:val="004F5F98"/>
    <w:rPr>
      <w:iCs/>
      <w:smallCaps/>
      <w:lang w:val="fr-CA" w:eastAsia="fr-FR"/>
    </w:rPr>
  </w:style>
  <w:style w:type="character" w:customStyle="1" w:styleId="nlmsubtitle">
    <w:name w:val="nlm_subtitle"/>
    <w:basedOn w:val="a6"/>
    <w:rsid w:val="004F5F98"/>
  </w:style>
  <w:style w:type="character" w:customStyle="1" w:styleId="contribdegrees">
    <w:name w:val="contribdegrees"/>
    <w:basedOn w:val="a6"/>
    <w:rsid w:val="004F5F98"/>
  </w:style>
  <w:style w:type="numbering" w:customStyle="1" w:styleId="2fff1">
    <w:name w:val="Нет списка2"/>
    <w:next w:val="a8"/>
    <w:uiPriority w:val="99"/>
    <w:semiHidden/>
    <w:unhideWhenUsed/>
    <w:rsid w:val="00AF21E5"/>
  </w:style>
  <w:style w:type="table" w:customStyle="1" w:styleId="124">
    <w:name w:val="Сетка таблицы12"/>
    <w:basedOn w:val="a7"/>
    <w:next w:val="af5"/>
    <w:uiPriority w:val="59"/>
    <w:rsid w:val="00AF21E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e">
    <w:name w:val="Диплом"/>
    <w:basedOn w:val="a5"/>
    <w:link w:val="affffffffffffff"/>
    <w:qFormat/>
    <w:rsid w:val="00AF21E5"/>
    <w:pPr>
      <w:ind w:firstLine="567"/>
      <w:contextualSpacing/>
      <w:jc w:val="both"/>
    </w:pPr>
    <w:rPr>
      <w:rFonts w:eastAsia="Calibri"/>
      <w:szCs w:val="22"/>
      <w:lang w:eastAsia="en-US"/>
    </w:rPr>
  </w:style>
  <w:style w:type="character" w:customStyle="1" w:styleId="affffffffffffff">
    <w:name w:val="Диплом Знак"/>
    <w:basedOn w:val="a6"/>
    <w:link w:val="afffffffffffffe"/>
    <w:rsid w:val="00AF21E5"/>
    <w:rPr>
      <w:rFonts w:eastAsia="Calibri"/>
      <w:sz w:val="24"/>
      <w:szCs w:val="22"/>
      <w:lang w:eastAsia="en-US"/>
    </w:rPr>
  </w:style>
  <w:style w:type="character" w:customStyle="1" w:styleId="bigtext">
    <w:name w:val="bigtext"/>
    <w:basedOn w:val="a6"/>
    <w:rsid w:val="00AF21E5"/>
  </w:style>
  <w:style w:type="table" w:customStyle="1" w:styleId="131">
    <w:name w:val="Сетка таблицы13"/>
    <w:basedOn w:val="a7"/>
    <w:next w:val="af5"/>
    <w:uiPriority w:val="39"/>
    <w:rsid w:val="00F427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KVT">
    <w:name w:val="IKVT_основной текст"/>
    <w:basedOn w:val="a5"/>
    <w:rsid w:val="00F42731"/>
    <w:pPr>
      <w:widowControl w:val="0"/>
      <w:ind w:firstLine="567"/>
      <w:jc w:val="both"/>
    </w:pPr>
    <w:rPr>
      <w:bCs/>
      <w:sz w:val="20"/>
      <w:szCs w:val="20"/>
      <w:lang w:val="en-US" w:eastAsia="en-US"/>
    </w:rPr>
  </w:style>
  <w:style w:type="paragraph" w:customStyle="1" w:styleId="OsnownojText">
    <w:name w:val="Osnownoj_Text"/>
    <w:rsid w:val="00F42731"/>
    <w:pPr>
      <w:ind w:firstLine="284"/>
      <w:jc w:val="both"/>
    </w:pPr>
    <w:rPr>
      <w:szCs w:val="24"/>
    </w:rPr>
  </w:style>
  <w:style w:type="paragraph" w:customStyle="1" w:styleId="msonormalbullet2gif">
    <w:name w:val="msonormalbullet2.gif"/>
    <w:basedOn w:val="a5"/>
    <w:rsid w:val="00F42731"/>
    <w:pPr>
      <w:spacing w:before="100" w:beforeAutospacing="1" w:after="100" w:afterAutospacing="1"/>
    </w:pPr>
    <w:rPr>
      <w:rFonts w:ascii="Tahoma" w:hAnsi="Tahoma" w:cs="Tahoma"/>
      <w:color w:val="000000"/>
    </w:rPr>
  </w:style>
  <w:style w:type="paragraph" w:customStyle="1" w:styleId="4f9">
    <w:name w:val="Знак Знак4 Знак Знак Знак Знак Знак Знак Знак Знак"/>
    <w:basedOn w:val="a5"/>
    <w:rsid w:val="00F42731"/>
    <w:rPr>
      <w:rFonts w:ascii="Verdana" w:hAnsi="Verdana" w:cs="Verdana"/>
      <w:sz w:val="20"/>
      <w:szCs w:val="20"/>
      <w:lang w:val="en-US" w:eastAsia="en-US"/>
    </w:rPr>
  </w:style>
  <w:style w:type="paragraph" w:customStyle="1" w:styleId="79">
    <w:name w:val="Знак Знак7"/>
    <w:basedOn w:val="a5"/>
    <w:rsid w:val="00F42731"/>
    <w:rPr>
      <w:rFonts w:ascii="Verdana" w:hAnsi="Verdana" w:cs="Verdana"/>
      <w:sz w:val="20"/>
      <w:szCs w:val="20"/>
      <w:lang w:val="en-US" w:eastAsia="en-US"/>
    </w:rPr>
  </w:style>
  <w:style w:type="character" w:customStyle="1" w:styleId="IwimUpperIndex">
    <w:name w:val="IwimUpperIndex"/>
    <w:rsid w:val="00F42731"/>
    <w:rPr>
      <w:vertAlign w:val="superscript"/>
    </w:rPr>
  </w:style>
  <w:style w:type="character" w:customStyle="1" w:styleId="portal-headerlogo-subtitle">
    <w:name w:val="portal-header__logo-subtitle"/>
    <w:basedOn w:val="a6"/>
    <w:rsid w:val="00F42731"/>
  </w:style>
  <w:style w:type="paragraph" w:customStyle="1" w:styleId="Pa0">
    <w:name w:val="Pa0"/>
    <w:basedOn w:val="Default"/>
    <w:next w:val="Default"/>
    <w:rsid w:val="00F42731"/>
    <w:pPr>
      <w:spacing w:line="821" w:lineRule="atLeast"/>
    </w:pPr>
    <w:rPr>
      <w:rFonts w:ascii="Agipo" w:eastAsia="Times New Roman" w:hAnsi="Agipo" w:cs="Times New Roman"/>
      <w:color w:val="auto"/>
      <w:lang w:eastAsia="ru-RU"/>
    </w:rPr>
  </w:style>
  <w:style w:type="paragraph" w:customStyle="1" w:styleId="3ff8">
    <w:name w:val="Знак Знак3 Знак Знак"/>
    <w:basedOn w:val="a5"/>
    <w:rsid w:val="00F42731"/>
    <w:rPr>
      <w:rFonts w:ascii="Verdana" w:hAnsi="Verdana" w:cs="Verdana"/>
      <w:sz w:val="20"/>
      <w:szCs w:val="20"/>
      <w:lang w:val="en-US" w:eastAsia="en-US"/>
    </w:rPr>
  </w:style>
  <w:style w:type="paragraph" w:customStyle="1" w:styleId="4fa">
    <w:name w:val="Знак Знак4 Знак Знак Знак Знак"/>
    <w:basedOn w:val="a5"/>
    <w:rsid w:val="00F42731"/>
    <w:rPr>
      <w:rFonts w:ascii="Verdana" w:hAnsi="Verdana" w:cs="Verdana"/>
      <w:sz w:val="20"/>
      <w:szCs w:val="20"/>
      <w:lang w:val="en-US" w:eastAsia="en-US"/>
    </w:rPr>
  </w:style>
  <w:style w:type="paragraph" w:customStyle="1" w:styleId="2fff2">
    <w:name w:val="Знак Знак2 Знак Знак"/>
    <w:basedOn w:val="a5"/>
    <w:rsid w:val="00F42731"/>
    <w:rPr>
      <w:rFonts w:ascii="Verdana" w:hAnsi="Verdana" w:cs="Verdana"/>
      <w:sz w:val="20"/>
      <w:szCs w:val="20"/>
      <w:lang w:val="en-US" w:eastAsia="en-US"/>
    </w:rPr>
  </w:style>
  <w:style w:type="character" w:customStyle="1" w:styleId="metering-deviceslegend-descrosstat-spanoffng-scope">
    <w:name w:val="metering-devices__legend-desc rosstat-span_off ng-scope"/>
    <w:rsid w:val="00F42731"/>
  </w:style>
  <w:style w:type="character" w:customStyle="1" w:styleId="col-xs-9rosstat-headblock-content">
    <w:name w:val="col-xs-9 rosstat-headblock-content"/>
    <w:rsid w:val="00F42731"/>
  </w:style>
  <w:style w:type="character" w:customStyle="1" w:styleId="info-panelvalinfo-panelvalattn">
    <w:name w:val="info-panel__val info-panel__val_attn"/>
    <w:rsid w:val="00F42731"/>
  </w:style>
  <w:style w:type="character" w:customStyle="1" w:styleId="rosstat-headblock-bigtext">
    <w:name w:val="rosstat-headblock-bigtext"/>
    <w:rsid w:val="00F42731"/>
  </w:style>
  <w:style w:type="character" w:customStyle="1" w:styleId="blk">
    <w:name w:val="blk"/>
    <w:rsid w:val="00F42731"/>
  </w:style>
  <w:style w:type="numbering" w:customStyle="1" w:styleId="3ff9">
    <w:name w:val="Нет списка3"/>
    <w:next w:val="a8"/>
    <w:uiPriority w:val="99"/>
    <w:semiHidden/>
    <w:unhideWhenUsed/>
    <w:rsid w:val="00F42731"/>
  </w:style>
  <w:style w:type="table" w:customStyle="1" w:styleId="143">
    <w:name w:val="Сетка таблицы14"/>
    <w:basedOn w:val="a7"/>
    <w:next w:val="af5"/>
    <w:uiPriority w:val="99"/>
    <w:locked/>
    <w:rsid w:val="00F4273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b">
    <w:name w:val="Нет списка4"/>
    <w:next w:val="a8"/>
    <w:uiPriority w:val="99"/>
    <w:semiHidden/>
    <w:unhideWhenUsed/>
    <w:rsid w:val="00F42731"/>
  </w:style>
  <w:style w:type="table" w:customStyle="1" w:styleId="3ffa">
    <w:name w:val="Таблица_Марина3"/>
    <w:basedOn w:val="a7"/>
    <w:next w:val="af5"/>
    <w:uiPriority w:val="59"/>
    <w:rsid w:val="00F4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8"/>
    <w:next w:val="111111"/>
    <w:uiPriority w:val="99"/>
    <w:rsid w:val="00F42731"/>
    <w:pPr>
      <w:numPr>
        <w:numId w:val="2"/>
      </w:numPr>
    </w:pPr>
  </w:style>
  <w:style w:type="table" w:customStyle="1" w:styleId="150">
    <w:name w:val="Сетка таблицы15"/>
    <w:basedOn w:val="a7"/>
    <w:next w:val="af5"/>
    <w:uiPriority w:val="99"/>
    <w:rsid w:val="00F4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7"/>
    <w:next w:val="af5"/>
    <w:uiPriority w:val="99"/>
    <w:rsid w:val="00F4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Таблица простая 411"/>
    <w:basedOn w:val="a7"/>
    <w:uiPriority w:val="44"/>
    <w:rsid w:val="00F4273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0">
    <w:name w:val="Веб-таблица 11"/>
    <w:basedOn w:val="a7"/>
    <w:next w:val="-10"/>
    <w:uiPriority w:val="99"/>
    <w:semiHidden/>
    <w:rsid w:val="00F42731"/>
    <w:pPr>
      <w:spacing w:line="360" w:lineRule="exact"/>
      <w:ind w:firstLine="56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7"/>
    <w:next w:val="-20"/>
    <w:uiPriority w:val="99"/>
    <w:semiHidden/>
    <w:rsid w:val="00F42731"/>
    <w:pPr>
      <w:spacing w:line="360" w:lineRule="exact"/>
      <w:ind w:firstLine="56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7"/>
    <w:next w:val="-31"/>
    <w:uiPriority w:val="99"/>
    <w:semiHidden/>
    <w:rsid w:val="00F42731"/>
    <w:pPr>
      <w:spacing w:line="360" w:lineRule="exact"/>
      <w:ind w:firstLine="56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b">
    <w:name w:val="Изысканная таблица1"/>
    <w:basedOn w:val="a7"/>
    <w:next w:val="affffffffffff8"/>
    <w:uiPriority w:val="99"/>
    <w:semiHidden/>
    <w:rsid w:val="00F42731"/>
    <w:pPr>
      <w:spacing w:line="360" w:lineRule="exact"/>
      <w:ind w:firstLine="56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
    <w:name w:val="Изящная таблица 11"/>
    <w:basedOn w:val="a7"/>
    <w:next w:val="1ffc"/>
    <w:uiPriority w:val="99"/>
    <w:semiHidden/>
    <w:rsid w:val="00F42731"/>
    <w:pPr>
      <w:spacing w:line="360" w:lineRule="exact"/>
      <w:ind w:firstLine="567"/>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6">
    <w:name w:val="Изящная таблица 21"/>
    <w:basedOn w:val="a7"/>
    <w:next w:val="2ff6"/>
    <w:uiPriority w:val="99"/>
    <w:semiHidden/>
    <w:rsid w:val="00F42731"/>
    <w:pPr>
      <w:spacing w:line="360" w:lineRule="exact"/>
      <w:ind w:firstLine="567"/>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6">
    <w:name w:val="Классическая таблица 11"/>
    <w:basedOn w:val="a7"/>
    <w:next w:val="1ffd"/>
    <w:uiPriority w:val="99"/>
    <w:semiHidden/>
    <w:rsid w:val="00F42731"/>
    <w:pPr>
      <w:spacing w:line="360" w:lineRule="exact"/>
      <w:ind w:firstLine="567"/>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7">
    <w:name w:val="Классическая таблица 21"/>
    <w:basedOn w:val="a7"/>
    <w:next w:val="2ff7"/>
    <w:uiPriority w:val="99"/>
    <w:semiHidden/>
    <w:rsid w:val="00F42731"/>
    <w:pPr>
      <w:spacing w:line="360" w:lineRule="exact"/>
      <w:ind w:firstLine="567"/>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6">
    <w:name w:val="Классическая таблица 31"/>
    <w:basedOn w:val="a7"/>
    <w:next w:val="3ff0"/>
    <w:uiPriority w:val="99"/>
    <w:semiHidden/>
    <w:rsid w:val="00F42731"/>
    <w:pPr>
      <w:spacing w:line="360" w:lineRule="exact"/>
      <w:ind w:firstLine="567"/>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7"/>
    <w:next w:val="4f3"/>
    <w:uiPriority w:val="99"/>
    <w:semiHidden/>
    <w:rsid w:val="00F42731"/>
    <w:pPr>
      <w:spacing w:line="360" w:lineRule="exact"/>
      <w:ind w:firstLine="567"/>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7">
    <w:name w:val="Объемная таблица 11"/>
    <w:basedOn w:val="a7"/>
    <w:next w:val="1ffe"/>
    <w:uiPriority w:val="99"/>
    <w:semiHidden/>
    <w:rsid w:val="00F42731"/>
    <w:pPr>
      <w:spacing w:line="360" w:lineRule="exact"/>
      <w:ind w:firstLine="567"/>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8">
    <w:name w:val="Объемная таблица 21"/>
    <w:basedOn w:val="a7"/>
    <w:next w:val="2ffb"/>
    <w:uiPriority w:val="99"/>
    <w:semiHidden/>
    <w:rsid w:val="00F42731"/>
    <w:pPr>
      <w:spacing w:line="360" w:lineRule="exact"/>
      <w:ind w:firstLine="567"/>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7">
    <w:name w:val="Объемная таблица 31"/>
    <w:basedOn w:val="a7"/>
    <w:next w:val="3ff1"/>
    <w:uiPriority w:val="99"/>
    <w:semiHidden/>
    <w:rsid w:val="00F42731"/>
    <w:pPr>
      <w:spacing w:line="360" w:lineRule="exact"/>
      <w:ind w:firstLine="567"/>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8">
    <w:name w:val="Простая таблица 11"/>
    <w:basedOn w:val="a7"/>
    <w:next w:val="1fff"/>
    <w:uiPriority w:val="99"/>
    <w:semiHidden/>
    <w:rsid w:val="00F42731"/>
    <w:pPr>
      <w:spacing w:line="360" w:lineRule="exact"/>
      <w:ind w:firstLine="567"/>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9">
    <w:name w:val="Простая таблица 21"/>
    <w:basedOn w:val="a7"/>
    <w:next w:val="2ffc"/>
    <w:uiPriority w:val="99"/>
    <w:semiHidden/>
    <w:rsid w:val="00F42731"/>
    <w:pPr>
      <w:spacing w:line="360" w:lineRule="exact"/>
      <w:ind w:firstLine="567"/>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7"/>
    <w:next w:val="3ff3"/>
    <w:uiPriority w:val="99"/>
    <w:semiHidden/>
    <w:rsid w:val="00F42731"/>
    <w:pPr>
      <w:spacing w:line="360" w:lineRule="exact"/>
      <w:ind w:firstLine="567"/>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
    <w:name w:val="Сетка таблицы 11"/>
    <w:basedOn w:val="a7"/>
    <w:next w:val="1fff0"/>
    <w:uiPriority w:val="99"/>
    <w:semiHidden/>
    <w:rsid w:val="00F42731"/>
    <w:pPr>
      <w:spacing w:line="360" w:lineRule="exact"/>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a">
    <w:name w:val="Сетка таблицы 21"/>
    <w:basedOn w:val="a7"/>
    <w:next w:val="2ffd"/>
    <w:uiPriority w:val="99"/>
    <w:semiHidden/>
    <w:rsid w:val="00F42731"/>
    <w:pPr>
      <w:spacing w:line="360" w:lineRule="exact"/>
      <w:ind w:firstLine="567"/>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7"/>
    <w:next w:val="3ff4"/>
    <w:uiPriority w:val="99"/>
    <w:semiHidden/>
    <w:rsid w:val="00F42731"/>
    <w:pPr>
      <w:spacing w:line="360" w:lineRule="exact"/>
      <w:ind w:firstLine="567"/>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5">
    <w:name w:val="Сетка таблицы 41"/>
    <w:basedOn w:val="a7"/>
    <w:next w:val="4f6"/>
    <w:uiPriority w:val="99"/>
    <w:semiHidden/>
    <w:rsid w:val="00F42731"/>
    <w:pPr>
      <w:spacing w:line="360" w:lineRule="exact"/>
      <w:ind w:firstLine="567"/>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7"/>
    <w:next w:val="5d"/>
    <w:uiPriority w:val="99"/>
    <w:semiHidden/>
    <w:rsid w:val="00F42731"/>
    <w:pPr>
      <w:spacing w:line="360" w:lineRule="exact"/>
      <w:ind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0">
    <w:name w:val="Сетка таблицы 61"/>
    <w:basedOn w:val="a7"/>
    <w:next w:val="67"/>
    <w:uiPriority w:val="99"/>
    <w:semiHidden/>
    <w:rsid w:val="00F42731"/>
    <w:pPr>
      <w:spacing w:line="360" w:lineRule="exact"/>
      <w:ind w:firstLine="567"/>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7"/>
    <w:next w:val="76"/>
    <w:uiPriority w:val="99"/>
    <w:semiHidden/>
    <w:rsid w:val="00F42731"/>
    <w:pPr>
      <w:spacing w:line="360" w:lineRule="exact"/>
      <w:ind w:firstLine="567"/>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7"/>
    <w:next w:val="85"/>
    <w:uiPriority w:val="99"/>
    <w:semiHidden/>
    <w:rsid w:val="00F42731"/>
    <w:pPr>
      <w:spacing w:line="360" w:lineRule="exact"/>
      <w:ind w:firstLine="56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c">
    <w:name w:val="Современная таблица1"/>
    <w:basedOn w:val="a7"/>
    <w:next w:val="afffffffffffff"/>
    <w:uiPriority w:val="99"/>
    <w:semiHidden/>
    <w:rsid w:val="00F42731"/>
    <w:pPr>
      <w:spacing w:line="360" w:lineRule="exact"/>
      <w:ind w:firstLine="567"/>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d">
    <w:name w:val="Стандартная таблица1"/>
    <w:basedOn w:val="a7"/>
    <w:next w:val="afffffffffffff0"/>
    <w:uiPriority w:val="99"/>
    <w:semiHidden/>
    <w:rsid w:val="00F42731"/>
    <w:pPr>
      <w:spacing w:line="360" w:lineRule="exact"/>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a">
    <w:name w:val="Столбцы таблицы 11"/>
    <w:basedOn w:val="a7"/>
    <w:next w:val="1fff1"/>
    <w:uiPriority w:val="99"/>
    <w:semiHidden/>
    <w:rsid w:val="00F42731"/>
    <w:pPr>
      <w:spacing w:line="360" w:lineRule="exact"/>
      <w:ind w:firstLine="567"/>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b">
    <w:name w:val="Столбцы таблицы 21"/>
    <w:basedOn w:val="a7"/>
    <w:next w:val="2ffe"/>
    <w:uiPriority w:val="99"/>
    <w:semiHidden/>
    <w:rsid w:val="00F42731"/>
    <w:pPr>
      <w:spacing w:line="360" w:lineRule="exact"/>
      <w:ind w:firstLine="567"/>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Столбцы таблицы 31"/>
    <w:basedOn w:val="a7"/>
    <w:next w:val="3ff5"/>
    <w:uiPriority w:val="99"/>
    <w:semiHidden/>
    <w:rsid w:val="00F42731"/>
    <w:pPr>
      <w:spacing w:line="360" w:lineRule="exact"/>
      <w:ind w:firstLine="56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6">
    <w:name w:val="Столбцы таблицы 41"/>
    <w:basedOn w:val="a7"/>
    <w:next w:val="4f7"/>
    <w:uiPriority w:val="99"/>
    <w:semiHidden/>
    <w:rsid w:val="00F42731"/>
    <w:pPr>
      <w:spacing w:line="360" w:lineRule="exact"/>
      <w:ind w:firstLine="567"/>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7"/>
    <w:next w:val="5f"/>
    <w:uiPriority w:val="99"/>
    <w:semiHidden/>
    <w:rsid w:val="00F42731"/>
    <w:pPr>
      <w:spacing w:line="360" w:lineRule="exact"/>
      <w:ind w:firstLine="56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
    <w:name w:val="Таблица-список 11"/>
    <w:basedOn w:val="a7"/>
    <w:next w:val="-11"/>
    <w:uiPriority w:val="99"/>
    <w:semiHidden/>
    <w:rsid w:val="00F42731"/>
    <w:pPr>
      <w:spacing w:line="360" w:lineRule="exact"/>
      <w:ind w:firstLine="56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7"/>
    <w:next w:val="-21"/>
    <w:uiPriority w:val="99"/>
    <w:semiHidden/>
    <w:rsid w:val="00F42731"/>
    <w:pPr>
      <w:spacing w:line="360" w:lineRule="exact"/>
      <w:ind w:firstLine="567"/>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7"/>
    <w:next w:val="-32"/>
    <w:uiPriority w:val="99"/>
    <w:semiHidden/>
    <w:rsid w:val="00F42731"/>
    <w:pPr>
      <w:spacing w:line="360" w:lineRule="exact"/>
      <w:ind w:firstLine="567"/>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0">
    <w:name w:val="Таблица-список 41"/>
    <w:basedOn w:val="a7"/>
    <w:next w:val="-42"/>
    <w:uiPriority w:val="99"/>
    <w:semiHidden/>
    <w:rsid w:val="00F42731"/>
    <w:pPr>
      <w:spacing w:line="360" w:lineRule="exact"/>
      <w:ind w:firstLine="567"/>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7"/>
    <w:next w:val="-51"/>
    <w:uiPriority w:val="99"/>
    <w:semiHidden/>
    <w:rsid w:val="00F42731"/>
    <w:pPr>
      <w:spacing w:line="360" w:lineRule="exact"/>
      <w:ind w:firstLine="567"/>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0">
    <w:name w:val="Таблица-список 61"/>
    <w:basedOn w:val="a7"/>
    <w:next w:val="-61"/>
    <w:uiPriority w:val="99"/>
    <w:semiHidden/>
    <w:rsid w:val="00F42731"/>
    <w:pPr>
      <w:spacing w:line="360" w:lineRule="exact"/>
      <w:ind w:firstLine="567"/>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0"/>
    <w:uiPriority w:val="99"/>
    <w:semiHidden/>
    <w:rsid w:val="00F42731"/>
    <w:pPr>
      <w:spacing w:line="360" w:lineRule="exact"/>
      <w:ind w:firstLine="567"/>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0"/>
    <w:uiPriority w:val="99"/>
    <w:semiHidden/>
    <w:rsid w:val="00F42731"/>
    <w:pPr>
      <w:spacing w:line="360" w:lineRule="exact"/>
      <w:ind w:firstLine="567"/>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e">
    <w:name w:val="Тема таблицы1"/>
    <w:basedOn w:val="a7"/>
    <w:next w:val="afffffffffffff1"/>
    <w:uiPriority w:val="99"/>
    <w:semiHidden/>
    <w:rsid w:val="00F42731"/>
    <w:pPr>
      <w:spacing w:line="360" w:lineRule="exact"/>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Цветная таблица 11"/>
    <w:basedOn w:val="a7"/>
    <w:next w:val="1fff2"/>
    <w:uiPriority w:val="99"/>
    <w:semiHidden/>
    <w:rsid w:val="00F42731"/>
    <w:pPr>
      <w:spacing w:line="360" w:lineRule="exact"/>
      <w:ind w:firstLine="567"/>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c">
    <w:name w:val="Цветная таблица 21"/>
    <w:basedOn w:val="a7"/>
    <w:next w:val="2fff"/>
    <w:uiPriority w:val="99"/>
    <w:semiHidden/>
    <w:rsid w:val="00F42731"/>
    <w:pPr>
      <w:spacing w:line="360" w:lineRule="exact"/>
      <w:ind w:firstLine="567"/>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b">
    <w:name w:val="Цветная таблица 31"/>
    <w:basedOn w:val="a7"/>
    <w:next w:val="3ff6"/>
    <w:uiPriority w:val="99"/>
    <w:semiHidden/>
    <w:rsid w:val="00F42731"/>
    <w:pPr>
      <w:spacing w:line="360" w:lineRule="exact"/>
      <w:ind w:firstLine="567"/>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Grilledutableau31">
    <w:name w:val="Grille du tableau31"/>
    <w:basedOn w:val="a7"/>
    <w:next w:val="af5"/>
    <w:rsid w:val="00F42731"/>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
    <w:name w:val="Светлая заливка1"/>
    <w:basedOn w:val="a7"/>
    <w:next w:val="afffffffffffffa"/>
    <w:uiPriority w:val="60"/>
    <w:rsid w:val="00F42731"/>
    <w:rPr>
      <w:rFonts w:ascii="Calibri" w:eastAsia="Calibri" w:hAnsi="Calibri"/>
      <w:color w:val="000000"/>
      <w:sz w:val="22"/>
      <w:szCs w:val="22"/>
      <w:lang w:val="fr-FR"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c">
    <w:name w:val="Сетка таблицы31"/>
    <w:basedOn w:val="a7"/>
    <w:next w:val="af5"/>
    <w:uiPriority w:val="59"/>
    <w:rsid w:val="00F4273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7">
    <w:name w:val="Сетка таблицы41"/>
    <w:basedOn w:val="a7"/>
    <w:next w:val="af5"/>
    <w:uiPriority w:val="59"/>
    <w:rsid w:val="00F427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7"/>
    <w:next w:val="af5"/>
    <w:uiPriority w:val="39"/>
    <w:rsid w:val="00F427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7"/>
    <w:next w:val="af5"/>
    <w:uiPriority w:val="59"/>
    <w:rsid w:val="00F4273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7"/>
    <w:next w:val="af5"/>
    <w:uiPriority w:val="59"/>
    <w:rsid w:val="00F427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7"/>
    <w:next w:val="af5"/>
    <w:uiPriority w:val="59"/>
    <w:rsid w:val="00F427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Таблица_Марина11"/>
    <w:basedOn w:val="a7"/>
    <w:next w:val="af5"/>
    <w:uiPriority w:val="99"/>
    <w:rsid w:val="00F4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d">
    <w:name w:val="Нет списка11"/>
    <w:next w:val="a8"/>
    <w:uiPriority w:val="99"/>
    <w:semiHidden/>
    <w:unhideWhenUsed/>
    <w:rsid w:val="00F42731"/>
  </w:style>
  <w:style w:type="table" w:customStyle="1" w:styleId="911">
    <w:name w:val="Сетка таблицы91"/>
    <w:basedOn w:val="a7"/>
    <w:next w:val="af5"/>
    <w:uiPriority w:val="59"/>
    <w:rsid w:val="00F427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7"/>
    <w:next w:val="af5"/>
    <w:uiPriority w:val="59"/>
    <w:rsid w:val="00F427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7"/>
    <w:next w:val="af5"/>
    <w:uiPriority w:val="59"/>
    <w:rsid w:val="00F427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d">
    <w:name w:val="Таблица_Марина21"/>
    <w:basedOn w:val="a7"/>
    <w:next w:val="af5"/>
    <w:uiPriority w:val="39"/>
    <w:rsid w:val="00F4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0data">
    <w:name w:val="t10data"/>
    <w:basedOn w:val="a6"/>
    <w:rsid w:val="00417F4D"/>
  </w:style>
  <w:style w:type="paragraph" w:customStyle="1" w:styleId="4fc">
    <w:name w:val="Знак Знак4 Знак Знак Знак Знак Знак Знак Знак Знак"/>
    <w:basedOn w:val="a5"/>
    <w:rsid w:val="006228B7"/>
    <w:rPr>
      <w:rFonts w:ascii="Verdana" w:hAnsi="Verdana" w:cs="Verdana"/>
      <w:sz w:val="20"/>
      <w:szCs w:val="20"/>
      <w:lang w:val="en-US" w:eastAsia="en-US"/>
    </w:rPr>
  </w:style>
  <w:style w:type="paragraph" w:customStyle="1" w:styleId="7a">
    <w:name w:val="Знак Знак7"/>
    <w:basedOn w:val="a5"/>
    <w:rsid w:val="006228B7"/>
    <w:rPr>
      <w:rFonts w:ascii="Verdana" w:hAnsi="Verdana" w:cs="Verdana"/>
      <w:sz w:val="20"/>
      <w:szCs w:val="20"/>
      <w:lang w:val="en-US" w:eastAsia="en-US"/>
    </w:rPr>
  </w:style>
  <w:style w:type="paragraph" w:customStyle="1" w:styleId="3ffb">
    <w:name w:val="Знак Знак3 Знак Знак"/>
    <w:basedOn w:val="a5"/>
    <w:rsid w:val="006228B7"/>
    <w:rPr>
      <w:rFonts w:ascii="Verdana" w:hAnsi="Verdana" w:cs="Verdana"/>
      <w:sz w:val="20"/>
      <w:szCs w:val="20"/>
      <w:lang w:val="en-US" w:eastAsia="en-US"/>
    </w:rPr>
  </w:style>
  <w:style w:type="paragraph" w:customStyle="1" w:styleId="4fd">
    <w:name w:val="Знак Знак4 Знак Знак Знак Знак"/>
    <w:basedOn w:val="a5"/>
    <w:rsid w:val="006228B7"/>
    <w:rPr>
      <w:rFonts w:ascii="Verdana" w:hAnsi="Verdana" w:cs="Verdana"/>
      <w:sz w:val="20"/>
      <w:szCs w:val="20"/>
      <w:lang w:val="en-US" w:eastAsia="en-US"/>
    </w:rPr>
  </w:style>
  <w:style w:type="paragraph" w:customStyle="1" w:styleId="2fff3">
    <w:name w:val="Знак Знак2 Знак Знак"/>
    <w:basedOn w:val="a5"/>
    <w:rsid w:val="006228B7"/>
    <w:rPr>
      <w:rFonts w:ascii="Verdana" w:hAnsi="Verdana" w:cs="Verdana"/>
      <w:sz w:val="20"/>
      <w:szCs w:val="20"/>
      <w:lang w:val="en-US" w:eastAsia="en-US"/>
    </w:rPr>
  </w:style>
  <w:style w:type="table" w:customStyle="1" w:styleId="162">
    <w:name w:val="Сетка таблицы16"/>
    <w:basedOn w:val="a7"/>
    <w:next w:val="af5"/>
    <w:uiPriority w:val="59"/>
    <w:rsid w:val="001C11EE"/>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5"/>
    <w:uiPriority w:val="59"/>
    <w:rsid w:val="00401A99"/>
    <w:pPr>
      <w:ind w:firstLine="709"/>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5"/>
    <w:rsid w:val="00332964"/>
    <w:pPr>
      <w:spacing w:before="100" w:beforeAutospacing="1" w:after="100" w:afterAutospacing="1"/>
    </w:pPr>
  </w:style>
  <w:style w:type="character" w:customStyle="1" w:styleId="v12">
    <w:name w:val="v12"/>
    <w:basedOn w:val="a6"/>
    <w:rsid w:val="00332964"/>
  </w:style>
  <w:style w:type="character" w:customStyle="1" w:styleId="b-share">
    <w:name w:val="b-share"/>
    <w:basedOn w:val="a6"/>
    <w:rsid w:val="00332964"/>
  </w:style>
  <w:style w:type="character" w:customStyle="1" w:styleId="b-share-form-button">
    <w:name w:val="b-share-form-button"/>
    <w:basedOn w:val="a6"/>
    <w:rsid w:val="00332964"/>
  </w:style>
  <w:style w:type="paragraph" w:styleId="2fff4">
    <w:name w:val="Quote"/>
    <w:basedOn w:val="a5"/>
    <w:next w:val="a5"/>
    <w:link w:val="2fff5"/>
    <w:qFormat/>
    <w:rsid w:val="00332964"/>
    <w:pPr>
      <w:spacing w:before="200" w:after="160" w:line="276" w:lineRule="auto"/>
      <w:ind w:left="864" w:right="864"/>
      <w:jc w:val="center"/>
    </w:pPr>
    <w:rPr>
      <w:rFonts w:asciiTheme="minorHAnsi" w:eastAsiaTheme="minorEastAsia" w:hAnsiTheme="minorHAnsi" w:cstheme="minorBidi"/>
      <w:i/>
      <w:iCs/>
      <w:color w:val="404040" w:themeColor="text1" w:themeTint="BF"/>
      <w:sz w:val="22"/>
      <w:szCs w:val="22"/>
    </w:rPr>
  </w:style>
  <w:style w:type="character" w:customStyle="1" w:styleId="2fff5">
    <w:name w:val="Цитата 2 Знак"/>
    <w:basedOn w:val="a6"/>
    <w:link w:val="2fff4"/>
    <w:rsid w:val="00332964"/>
    <w:rPr>
      <w:rFonts w:asciiTheme="minorHAnsi" w:eastAsiaTheme="minorEastAsia" w:hAnsiTheme="minorHAnsi" w:cstheme="minorBidi"/>
      <w:i/>
      <w:iCs/>
      <w:color w:val="404040" w:themeColor="text1" w:themeTint="BF"/>
      <w:sz w:val="22"/>
      <w:szCs w:val="22"/>
    </w:rPr>
  </w:style>
  <w:style w:type="table" w:customStyle="1" w:styleId="181">
    <w:name w:val="Сетка таблицы18"/>
    <w:basedOn w:val="a7"/>
    <w:next w:val="af5"/>
    <w:rsid w:val="00C20475"/>
    <w:pPr>
      <w:ind w:firstLine="709"/>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7"/>
    <w:next w:val="af5"/>
    <w:uiPriority w:val="39"/>
    <w:rsid w:val="00D55A55"/>
    <w:rPr>
      <w:rFonts w:ascii="Calibri" w:eastAsia="Calibri" w:hAnsi="Calibr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5"/>
    <w:uiPriority w:val="59"/>
    <w:rsid w:val="00F15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2">
    <w:name w:val="Нет списка5"/>
    <w:next w:val="a8"/>
    <w:uiPriority w:val="99"/>
    <w:semiHidden/>
    <w:unhideWhenUsed/>
    <w:rsid w:val="00EF155F"/>
  </w:style>
  <w:style w:type="paragraph" w:customStyle="1" w:styleId="1ffff0">
    <w:name w:val="Выделенная цитата1"/>
    <w:basedOn w:val="a5"/>
    <w:next w:val="a5"/>
    <w:uiPriority w:val="30"/>
    <w:qFormat/>
    <w:rsid w:val="00EF155F"/>
    <w:pPr>
      <w:pBdr>
        <w:bottom w:val="single" w:sz="4" w:space="4" w:color="4F81BD"/>
      </w:pBdr>
      <w:spacing w:before="200" w:after="280"/>
      <w:ind w:left="936" w:right="936"/>
      <w:jc w:val="both"/>
    </w:pPr>
    <w:rPr>
      <w:rFonts w:eastAsia="Calibri"/>
      <w:b/>
      <w:bCs/>
      <w:i/>
      <w:iCs/>
      <w:color w:val="4F81BD"/>
      <w:sz w:val="28"/>
      <w:szCs w:val="22"/>
      <w:lang w:val="en-US" w:eastAsia="en-US" w:bidi="en-US"/>
    </w:rPr>
  </w:style>
  <w:style w:type="character" w:customStyle="1" w:styleId="affffffffffffff0">
    <w:name w:val="Выделенная цитата Знак"/>
    <w:basedOn w:val="a6"/>
    <w:link w:val="affffffffffffff1"/>
    <w:uiPriority w:val="30"/>
    <w:rsid w:val="00EF155F"/>
    <w:rPr>
      <w:b/>
      <w:bCs/>
      <w:i/>
      <w:iCs/>
      <w:color w:val="4F81BD"/>
    </w:rPr>
  </w:style>
  <w:style w:type="character" w:customStyle="1" w:styleId="1ffff1">
    <w:name w:val="Слабая ссылка1"/>
    <w:basedOn w:val="a6"/>
    <w:uiPriority w:val="31"/>
    <w:qFormat/>
    <w:rsid w:val="00EF155F"/>
    <w:rPr>
      <w:smallCaps/>
      <w:color w:val="C0504D"/>
      <w:u w:val="single"/>
    </w:rPr>
  </w:style>
  <w:style w:type="character" w:customStyle="1" w:styleId="1ffff2">
    <w:name w:val="Сильная ссылка1"/>
    <w:basedOn w:val="a6"/>
    <w:uiPriority w:val="32"/>
    <w:qFormat/>
    <w:rsid w:val="00EF155F"/>
    <w:rPr>
      <w:b/>
      <w:bCs/>
      <w:smallCaps/>
      <w:color w:val="C0504D"/>
      <w:spacing w:val="5"/>
      <w:u w:val="single"/>
    </w:rPr>
  </w:style>
  <w:style w:type="character" w:styleId="affffffffffffff2">
    <w:name w:val="Book Title"/>
    <w:basedOn w:val="a6"/>
    <w:uiPriority w:val="33"/>
    <w:qFormat/>
    <w:rsid w:val="00EF155F"/>
    <w:rPr>
      <w:b/>
      <w:bCs/>
      <w:smallCaps/>
      <w:spacing w:val="5"/>
    </w:rPr>
  </w:style>
  <w:style w:type="paragraph" w:styleId="affffffffffffff3">
    <w:name w:val="TOC Heading"/>
    <w:basedOn w:val="10"/>
    <w:next w:val="a5"/>
    <w:uiPriority w:val="39"/>
    <w:semiHidden/>
    <w:unhideWhenUsed/>
    <w:qFormat/>
    <w:rsid w:val="00EF155F"/>
    <w:pPr>
      <w:keepLines/>
      <w:tabs>
        <w:tab w:val="clear" w:pos="1209"/>
      </w:tabs>
      <w:spacing w:before="480"/>
      <w:ind w:left="0" w:firstLine="0"/>
      <w:jc w:val="both"/>
      <w:outlineLvl w:val="9"/>
    </w:pPr>
    <w:rPr>
      <w:rFonts w:ascii="Times New Roman" w:eastAsia="Times New Roman"/>
      <w:color w:val="365F91"/>
      <w:sz w:val="28"/>
      <w:szCs w:val="28"/>
      <w:lang w:val="en-US" w:eastAsia="en-US" w:bidi="en-US"/>
    </w:rPr>
  </w:style>
  <w:style w:type="paragraph" w:customStyle="1" w:styleId="0000">
    <w:name w:val="0000"/>
    <w:basedOn w:val="a5"/>
    <w:link w:val="00000"/>
    <w:rsid w:val="00EF155F"/>
    <w:pPr>
      <w:jc w:val="center"/>
    </w:pPr>
    <w:rPr>
      <w:rFonts w:eastAsia="Calibri"/>
      <w:b/>
      <w:sz w:val="20"/>
      <w:szCs w:val="20"/>
      <w:lang w:eastAsia="en-US"/>
    </w:rPr>
  </w:style>
  <w:style w:type="character" w:customStyle="1" w:styleId="00000">
    <w:name w:val="0000 Знак"/>
    <w:link w:val="0000"/>
    <w:locked/>
    <w:rsid w:val="00EF155F"/>
    <w:rPr>
      <w:rFonts w:eastAsia="Calibri"/>
      <w:b/>
      <w:lang w:eastAsia="en-US"/>
    </w:rPr>
  </w:style>
  <w:style w:type="paragraph" w:customStyle="1" w:styleId="affffffffffffff4">
    <w:name w:val="Текст СН РК Знак Знак Знак Знак Знак Знак"/>
    <w:basedOn w:val="a5"/>
    <w:link w:val="affffffffffffff5"/>
    <w:rsid w:val="00EF155F"/>
    <w:pPr>
      <w:widowControl w:val="0"/>
      <w:autoSpaceDE w:val="0"/>
      <w:autoSpaceDN w:val="0"/>
      <w:adjustRightInd w:val="0"/>
      <w:jc w:val="both"/>
    </w:pPr>
    <w:rPr>
      <w:rFonts w:eastAsia="Calibri"/>
      <w:bCs/>
      <w:iCs/>
      <w:sz w:val="28"/>
      <w:szCs w:val="22"/>
      <w:lang w:eastAsia="en-US"/>
    </w:rPr>
  </w:style>
  <w:style w:type="character" w:customStyle="1" w:styleId="affffffffffffff5">
    <w:name w:val="Текст СН РК Знак Знак Знак Знак Знак Знак Знак"/>
    <w:link w:val="affffffffffffff4"/>
    <w:rsid w:val="00EF155F"/>
    <w:rPr>
      <w:rFonts w:eastAsia="Calibri"/>
      <w:bCs/>
      <w:iCs/>
      <w:sz w:val="28"/>
      <w:szCs w:val="22"/>
      <w:lang w:eastAsia="en-US"/>
    </w:rPr>
  </w:style>
  <w:style w:type="paragraph" w:customStyle="1" w:styleId="affffffffffffff6">
    <w:name w:val="Текст СН РК"/>
    <w:basedOn w:val="a5"/>
    <w:rsid w:val="00EF155F"/>
    <w:pPr>
      <w:widowControl w:val="0"/>
      <w:autoSpaceDE w:val="0"/>
      <w:autoSpaceDN w:val="0"/>
      <w:adjustRightInd w:val="0"/>
      <w:jc w:val="both"/>
    </w:pPr>
    <w:rPr>
      <w:rFonts w:eastAsia="Calibri" w:cs="Arial"/>
      <w:bCs/>
      <w:iCs/>
      <w:sz w:val="28"/>
      <w:szCs w:val="20"/>
      <w:lang w:eastAsia="en-US"/>
    </w:rPr>
  </w:style>
  <w:style w:type="paragraph" w:customStyle="1" w:styleId="affffffffffffff7">
    <w:name w:val="Обложка Знак Знак Знак Знак"/>
    <w:basedOn w:val="a5"/>
    <w:link w:val="affffffffffffff8"/>
    <w:rsid w:val="00EF155F"/>
    <w:pPr>
      <w:widowControl w:val="0"/>
      <w:autoSpaceDE w:val="0"/>
      <w:autoSpaceDN w:val="0"/>
      <w:adjustRightInd w:val="0"/>
      <w:jc w:val="both"/>
    </w:pPr>
    <w:rPr>
      <w:rFonts w:ascii="Arial" w:eastAsia="Calibri" w:hAnsi="Arial"/>
      <w:b/>
      <w:iCs/>
      <w:sz w:val="28"/>
      <w:szCs w:val="22"/>
      <w:lang w:eastAsia="en-US"/>
    </w:rPr>
  </w:style>
  <w:style w:type="character" w:customStyle="1" w:styleId="affffffffffffff8">
    <w:name w:val="Обложка Знак Знак Знак Знак Знак"/>
    <w:link w:val="affffffffffffff7"/>
    <w:rsid w:val="00EF155F"/>
    <w:rPr>
      <w:rFonts w:ascii="Arial" w:eastAsia="Calibri" w:hAnsi="Arial"/>
      <w:b/>
      <w:iCs/>
      <w:sz w:val="28"/>
      <w:szCs w:val="22"/>
      <w:lang w:eastAsia="en-US"/>
    </w:rPr>
  </w:style>
  <w:style w:type="paragraph" w:styleId="affffffffffffff9">
    <w:name w:val="Bibliography"/>
    <w:basedOn w:val="a5"/>
    <w:next w:val="a5"/>
    <w:uiPriority w:val="37"/>
    <w:unhideWhenUsed/>
    <w:rsid w:val="00EF155F"/>
    <w:pPr>
      <w:jc w:val="both"/>
    </w:pPr>
    <w:rPr>
      <w:rFonts w:eastAsia="Calibri"/>
      <w:sz w:val="28"/>
      <w:szCs w:val="22"/>
      <w:lang w:eastAsia="en-US"/>
    </w:rPr>
  </w:style>
  <w:style w:type="table" w:customStyle="1" w:styleId="226">
    <w:name w:val="Сетка таблицы22"/>
    <w:basedOn w:val="a7"/>
    <w:next w:val="af5"/>
    <w:uiPriority w:val="59"/>
    <w:rsid w:val="00EF155F"/>
    <w:pPr>
      <w:ind w:firstLine="709"/>
      <w:jc w:val="both"/>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ff1">
    <w:name w:val="Intense Quote"/>
    <w:basedOn w:val="a5"/>
    <w:next w:val="a5"/>
    <w:link w:val="affffffffffffff0"/>
    <w:uiPriority w:val="30"/>
    <w:qFormat/>
    <w:rsid w:val="00EF155F"/>
    <w:pPr>
      <w:pBdr>
        <w:bottom w:val="single" w:sz="4" w:space="4" w:color="4F81BD" w:themeColor="accent1"/>
      </w:pBdr>
      <w:spacing w:before="200" w:after="280"/>
      <w:ind w:left="936" w:right="936"/>
    </w:pPr>
    <w:rPr>
      <w:b/>
      <w:bCs/>
      <w:i/>
      <w:iCs/>
      <w:color w:val="4F81BD"/>
      <w:sz w:val="20"/>
      <w:szCs w:val="20"/>
    </w:rPr>
  </w:style>
  <w:style w:type="character" w:customStyle="1" w:styleId="1ffff3">
    <w:name w:val="Выделенная цитата Знак1"/>
    <w:basedOn w:val="a6"/>
    <w:uiPriority w:val="30"/>
    <w:rsid w:val="00EF155F"/>
    <w:rPr>
      <w:b/>
      <w:bCs/>
      <w:i/>
      <w:iCs/>
      <w:color w:val="4F81BD" w:themeColor="accent1"/>
      <w:sz w:val="24"/>
      <w:szCs w:val="24"/>
    </w:rPr>
  </w:style>
  <w:style w:type="character" w:styleId="affffffffffffffa">
    <w:name w:val="Subtle Reference"/>
    <w:basedOn w:val="a6"/>
    <w:uiPriority w:val="31"/>
    <w:qFormat/>
    <w:rsid w:val="00EF155F"/>
    <w:rPr>
      <w:smallCaps/>
      <w:color w:val="C0504D" w:themeColor="accent2"/>
      <w:u w:val="single"/>
    </w:rPr>
  </w:style>
  <w:style w:type="character" w:styleId="affffffffffffffb">
    <w:name w:val="Intense Reference"/>
    <w:basedOn w:val="a6"/>
    <w:uiPriority w:val="32"/>
    <w:qFormat/>
    <w:rsid w:val="00EF155F"/>
    <w:rPr>
      <w:b/>
      <w:bCs/>
      <w:smallCaps/>
      <w:color w:val="C0504D" w:themeColor="accent2"/>
      <w:spacing w:val="5"/>
      <w:u w:val="single"/>
    </w:rPr>
  </w:style>
  <w:style w:type="table" w:customStyle="1" w:styleId="234">
    <w:name w:val="Сетка таблицы23"/>
    <w:basedOn w:val="a7"/>
    <w:next w:val="af5"/>
    <w:uiPriority w:val="39"/>
    <w:rsid w:val="001652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a">
    <w:name w:val="Нет списка6"/>
    <w:next w:val="a8"/>
    <w:uiPriority w:val="99"/>
    <w:semiHidden/>
    <w:unhideWhenUsed/>
    <w:rsid w:val="002C26CC"/>
  </w:style>
  <w:style w:type="paragraph" w:customStyle="1" w:styleId="1210">
    <w:name w:val="обычный121"/>
    <w:basedOn w:val="a5"/>
    <w:rsid w:val="002C26CC"/>
    <w:pPr>
      <w:autoSpaceDN w:val="0"/>
      <w:spacing w:line="384" w:lineRule="auto"/>
      <w:ind w:firstLine="567"/>
      <w:jc w:val="both"/>
    </w:pPr>
    <w:rPr>
      <w:rFonts w:eastAsia="SimSun"/>
      <w:sz w:val="28"/>
      <w:szCs w:val="20"/>
      <w:lang w:eastAsia="zh-CN"/>
    </w:rPr>
  </w:style>
  <w:style w:type="table" w:customStyle="1" w:styleId="244">
    <w:name w:val="Сетка таблицы24"/>
    <w:basedOn w:val="a7"/>
    <w:next w:val="af5"/>
    <w:uiPriority w:val="59"/>
    <w:rsid w:val="002C26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b">
    <w:name w:val="Нет списка7"/>
    <w:next w:val="a8"/>
    <w:uiPriority w:val="99"/>
    <w:semiHidden/>
    <w:unhideWhenUsed/>
    <w:rsid w:val="00123CC2"/>
  </w:style>
  <w:style w:type="character" w:customStyle="1" w:styleId="affffffe">
    <w:name w:val="Без интервала Знак"/>
    <w:basedOn w:val="a6"/>
    <w:link w:val="affffffd"/>
    <w:uiPriority w:val="1"/>
    <w:rsid w:val="00123CC2"/>
    <w:rPr>
      <w:rFonts w:eastAsia="Calibri"/>
      <w:sz w:val="28"/>
      <w:szCs w:val="28"/>
      <w:lang w:eastAsia="en-US"/>
    </w:rPr>
  </w:style>
  <w:style w:type="table" w:customStyle="1" w:styleId="251">
    <w:name w:val="Сетка таблицы25"/>
    <w:basedOn w:val="a7"/>
    <w:next w:val="af5"/>
    <w:uiPriority w:val="59"/>
    <w:rsid w:val="00123CC2"/>
    <w:pPr>
      <w:ind w:left="284" w:right="284" w:firstLine="567"/>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8">
    <w:name w:val="Нет списка8"/>
    <w:next w:val="a8"/>
    <w:uiPriority w:val="99"/>
    <w:semiHidden/>
    <w:unhideWhenUsed/>
    <w:rsid w:val="005B0F67"/>
  </w:style>
  <w:style w:type="paragraph" w:customStyle="1" w:styleId="Title1">
    <w:name w:val="Title1"/>
    <w:basedOn w:val="a5"/>
    <w:rsid w:val="005B0F67"/>
    <w:pPr>
      <w:spacing w:before="1160"/>
      <w:jc w:val="center"/>
    </w:pPr>
    <w:rPr>
      <w:b/>
      <w:caps/>
      <w:sz w:val="28"/>
      <w:lang w:val="en-US" w:eastAsia="en-US"/>
    </w:rPr>
  </w:style>
  <w:style w:type="table" w:customStyle="1" w:styleId="261">
    <w:name w:val="Сетка таблицы26"/>
    <w:basedOn w:val="a7"/>
    <w:next w:val="af5"/>
    <w:uiPriority w:val="59"/>
    <w:rsid w:val="005B0F6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title">
    <w:name w:val="Abstract title"/>
    <w:basedOn w:val="a5"/>
    <w:next w:val="a5"/>
    <w:qFormat/>
    <w:rsid w:val="00553227"/>
    <w:pPr>
      <w:spacing w:before="240"/>
      <w:jc w:val="both"/>
    </w:pPr>
    <w:rPr>
      <w:b/>
      <w:sz w:val="22"/>
      <w:lang w:val="en-US" w:eastAsia="fr-FR"/>
    </w:rPr>
  </w:style>
  <w:style w:type="paragraph" w:customStyle="1" w:styleId="References">
    <w:name w:val="References"/>
    <w:basedOn w:val="a5"/>
    <w:autoRedefine/>
    <w:qFormat/>
    <w:rsid w:val="00553227"/>
    <w:pPr>
      <w:numPr>
        <w:numId w:val="19"/>
      </w:numPr>
      <w:jc w:val="both"/>
    </w:pPr>
    <w:rPr>
      <w:lang w:val="en-GB" w:eastAsia="fr-FR"/>
    </w:rPr>
  </w:style>
  <w:style w:type="paragraph" w:customStyle="1" w:styleId="Abstract">
    <w:name w:val="Abstract"/>
    <w:basedOn w:val="a5"/>
    <w:qFormat/>
    <w:rsid w:val="00553227"/>
    <w:pPr>
      <w:ind w:firstLine="284"/>
      <w:jc w:val="both"/>
    </w:pPr>
    <w:rPr>
      <w:sz w:val="22"/>
      <w:szCs w:val="22"/>
      <w:lang w:val="en-US" w:eastAsia="fr-FR"/>
    </w:rPr>
  </w:style>
  <w:style w:type="paragraph" w:customStyle="1" w:styleId="TableCaption">
    <w:name w:val="Table Caption"/>
    <w:basedOn w:val="a5"/>
    <w:rsid w:val="00553227"/>
    <w:pPr>
      <w:spacing w:before="320" w:after="120" w:line="200" w:lineRule="exact"/>
      <w:ind w:right="288"/>
      <w:jc w:val="center"/>
    </w:pPr>
    <w:rPr>
      <w:sz w:val="16"/>
      <w:lang w:val="en-US" w:eastAsia="en-US"/>
    </w:rPr>
  </w:style>
  <w:style w:type="paragraph" w:customStyle="1" w:styleId="affffffffffffffc">
    <w:name w:val="! Заголовки разделов"/>
    <w:basedOn w:val="a5"/>
    <w:qFormat/>
    <w:rsid w:val="00FC0B86"/>
    <w:pPr>
      <w:spacing w:after="240"/>
      <w:jc w:val="center"/>
    </w:pPr>
    <w:rPr>
      <w:rFonts w:cs="Calibri"/>
      <w:b/>
      <w:szCs w:val="20"/>
    </w:rPr>
  </w:style>
  <w:style w:type="paragraph" w:customStyle="1" w:styleId="1ffff4">
    <w:name w:val="!!! ст 1"/>
    <w:basedOn w:val="a5"/>
    <w:rsid w:val="00FC0B86"/>
    <w:pPr>
      <w:jc w:val="center"/>
    </w:pPr>
    <w:rPr>
      <w:b/>
    </w:rPr>
  </w:style>
  <w:style w:type="paragraph" w:customStyle="1" w:styleId="affffffffffffffd">
    <w:name w:val="! Заголовки статей"/>
    <w:basedOn w:val="a5"/>
    <w:qFormat/>
    <w:rsid w:val="00FC0B86"/>
    <w:pPr>
      <w:spacing w:before="240" w:after="240"/>
      <w:jc w:val="center"/>
    </w:pPr>
    <w:rPr>
      <w:b/>
      <w:sz w:val="20"/>
      <w:szCs w:val="20"/>
    </w:rPr>
  </w:style>
  <w:style w:type="paragraph" w:customStyle="1" w:styleId="affffffffffffffe">
    <w:name w:val="! Имена"/>
    <w:basedOn w:val="a5"/>
    <w:qFormat/>
    <w:rsid w:val="00FC0B86"/>
    <w:pPr>
      <w:jc w:val="both"/>
    </w:pPr>
    <w:rPr>
      <w:rFonts w:eastAsia="Calibri"/>
      <w:b/>
      <w:i/>
      <w:sz w:val="20"/>
      <w:szCs w:val="20"/>
      <w:lang w:eastAsia="en-US"/>
    </w:rPr>
  </w:style>
  <w:style w:type="paragraph" w:customStyle="1" w:styleId="afffffffffffffff">
    <w:name w:val="! Регалии"/>
    <w:basedOn w:val="a5"/>
    <w:qFormat/>
    <w:rsid w:val="00FC0B86"/>
    <w:rPr>
      <w:rFonts w:eastAsia="Calibri"/>
      <w:i/>
      <w:sz w:val="20"/>
      <w:szCs w:val="20"/>
      <w:lang w:eastAsia="en-US"/>
    </w:rPr>
  </w:style>
  <w:style w:type="paragraph" w:customStyle="1" w:styleId="afffffffffffffff0">
    <w:name w:val="! Заголовки разделов номера"/>
    <w:basedOn w:val="a5"/>
    <w:qFormat/>
    <w:rsid w:val="00FC0B86"/>
    <w:pPr>
      <w:jc w:val="center"/>
    </w:pPr>
    <w:rPr>
      <w:rFonts w:eastAsia="Calibri"/>
      <w:lang w:eastAsia="en-US"/>
    </w:rPr>
  </w:style>
  <w:style w:type="paragraph" w:customStyle="1" w:styleId="105">
    <w:name w:val="! Текст 10"/>
    <w:basedOn w:val="a5"/>
    <w:qFormat/>
    <w:rsid w:val="00FC0B86"/>
    <w:pPr>
      <w:ind w:firstLine="709"/>
      <w:jc w:val="both"/>
    </w:pPr>
    <w:rPr>
      <w:sz w:val="20"/>
      <w:szCs w:val="20"/>
      <w:shd w:val="clear" w:color="auto" w:fill="FFFFFF"/>
      <w:lang w:eastAsia="en-US"/>
    </w:rPr>
  </w:style>
  <w:style w:type="paragraph" w:customStyle="1" w:styleId="96">
    <w:name w:val="! Текст 9"/>
    <w:basedOn w:val="105"/>
    <w:qFormat/>
    <w:rsid w:val="00FC0B86"/>
    <w:pPr>
      <w:spacing w:before="120" w:after="240"/>
      <w:ind w:firstLine="0"/>
      <w:jc w:val="center"/>
    </w:pPr>
    <w:rPr>
      <w:sz w:val="18"/>
    </w:rPr>
  </w:style>
  <w:style w:type="paragraph" w:customStyle="1" w:styleId="CAADRIAadditionalauthors">
    <w:name w:val="CAADRIA additional authors"/>
    <w:basedOn w:val="a5"/>
    <w:next w:val="a5"/>
    <w:locked/>
    <w:rsid w:val="00FC0B86"/>
    <w:pPr>
      <w:spacing w:after="200" w:line="240" w:lineRule="atLeast"/>
      <w:ind w:left="1134"/>
      <w:jc w:val="both"/>
    </w:pPr>
    <w:rPr>
      <w:sz w:val="20"/>
      <w:szCs w:val="20"/>
      <w:lang w:val="en-US" w:eastAsia="en-US" w:bidi="en-US"/>
    </w:rPr>
  </w:style>
  <w:style w:type="character" w:customStyle="1" w:styleId="31d">
    <w:name w:val="Основной текст 3 Знак1"/>
    <w:uiPriority w:val="99"/>
    <w:semiHidden/>
    <w:rsid w:val="00FC0B86"/>
    <w:rPr>
      <w:sz w:val="16"/>
      <w:szCs w:val="16"/>
    </w:rPr>
  </w:style>
  <w:style w:type="paragraph" w:customStyle="1" w:styleId="afffffffffffffff1">
    <w:basedOn w:val="a5"/>
    <w:next w:val="aff9"/>
    <w:link w:val="afffffffffffffff2"/>
    <w:qFormat/>
    <w:rsid w:val="00FC0B86"/>
    <w:pPr>
      <w:jc w:val="center"/>
    </w:pPr>
    <w:rPr>
      <w:b/>
      <w:sz w:val="20"/>
      <w:szCs w:val="20"/>
    </w:rPr>
  </w:style>
  <w:style w:type="character" w:customStyle="1" w:styleId="afffffffffffffff2">
    <w:name w:val="Название Знак"/>
    <w:link w:val="afffffffffffffff1"/>
    <w:rsid w:val="00FC0B86"/>
    <w:rPr>
      <w:rFonts w:ascii="Times New Roman" w:eastAsia="Times New Roman" w:hAnsi="Times New Roman" w:cs="Times New Roman"/>
      <w:b/>
      <w:sz w:val="20"/>
      <w:szCs w:val="20"/>
      <w:lang w:eastAsia="ru-RU"/>
    </w:rPr>
  </w:style>
  <w:style w:type="paragraph" w:customStyle="1" w:styleId="1ffff5">
    <w:name w:val="Сноска1"/>
    <w:basedOn w:val="a5"/>
    <w:uiPriority w:val="99"/>
    <w:rsid w:val="00FC0B86"/>
    <w:pPr>
      <w:shd w:val="clear" w:color="auto" w:fill="FFFFFF"/>
      <w:spacing w:line="240" w:lineRule="atLeast"/>
    </w:pPr>
    <w:rPr>
      <w:rFonts w:eastAsia="Calibri"/>
      <w:sz w:val="19"/>
      <w:szCs w:val="19"/>
    </w:rPr>
  </w:style>
  <w:style w:type="character" w:customStyle="1" w:styleId="text0">
    <w:name w:val="text Знак"/>
    <w:rsid w:val="00FC0B86"/>
    <w:rPr>
      <w:rFonts w:ascii="Times New Roman" w:eastAsia="Calibri" w:hAnsi="Times New Roman" w:cs="Times New Roman"/>
      <w:sz w:val="28"/>
      <w:szCs w:val="28"/>
    </w:rPr>
  </w:style>
  <w:style w:type="paragraph" w:customStyle="1" w:styleId="3120">
    <w:name w:val="Заголовок 3 + 12 пт"/>
    <w:aliases w:val="полужирный,По центру,Перед:  6 пт,Обычный + 12 пт,По ширине"/>
    <w:basedOn w:val="30"/>
    <w:rsid w:val="00FC0B86"/>
    <w:pPr>
      <w:tabs>
        <w:tab w:val="clear" w:pos="1920"/>
      </w:tabs>
      <w:spacing w:before="360" w:after="360"/>
      <w:ind w:left="0" w:firstLine="0"/>
      <w:jc w:val="center"/>
    </w:pPr>
    <w:rPr>
      <w:rFonts w:ascii="Times New Roman" w:hAnsi="Times New Roman"/>
      <w:sz w:val="24"/>
      <w:szCs w:val="24"/>
    </w:rPr>
  </w:style>
  <w:style w:type="paragraph" w:customStyle="1" w:styleId="afffffffffffffff3">
    <w:name w:val="Базовый"/>
    <w:rsid w:val="00FC0B86"/>
    <w:pPr>
      <w:suppressAutoHyphens/>
      <w:spacing w:after="200" w:line="276" w:lineRule="auto"/>
    </w:pPr>
    <w:rPr>
      <w:rFonts w:ascii="Calibri" w:eastAsia="Calibri" w:hAnsi="Calibri"/>
      <w:color w:val="00000A"/>
      <w:sz w:val="22"/>
      <w:szCs w:val="22"/>
      <w:lang w:eastAsia="en-US"/>
    </w:rPr>
  </w:style>
  <w:style w:type="paragraph" w:customStyle="1" w:styleId="2fff6">
    <w:name w:val="!!! ст 2"/>
    <w:basedOn w:val="a5"/>
    <w:qFormat/>
    <w:rsid w:val="00FC0B86"/>
    <w:pPr>
      <w:spacing w:after="200"/>
      <w:jc w:val="center"/>
    </w:pPr>
    <w:rPr>
      <w:b/>
      <w:sz w:val="20"/>
      <w:szCs w:val="20"/>
    </w:rPr>
  </w:style>
  <w:style w:type="character" w:customStyle="1" w:styleId="1pt">
    <w:name w:val="Основной текст + Интервал 1 pt"/>
    <w:rsid w:val="00FC0B86"/>
    <w:rPr>
      <w:rFonts w:ascii="Times New Roman" w:hAnsi="Times New Roman" w:cs="Times New Roman"/>
      <w:spacing w:val="30"/>
      <w:sz w:val="23"/>
      <w:szCs w:val="23"/>
    </w:rPr>
  </w:style>
  <w:style w:type="character" w:customStyle="1" w:styleId="12pt0">
    <w:name w:val="Основной текст + 12 pt"/>
    <w:rsid w:val="00FC0B86"/>
    <w:rPr>
      <w:rFonts w:ascii="Times New Roman" w:hAnsi="Times New Roman" w:cs="Times New Roman"/>
      <w:spacing w:val="0"/>
      <w:sz w:val="24"/>
      <w:szCs w:val="24"/>
    </w:rPr>
  </w:style>
  <w:style w:type="character" w:customStyle="1" w:styleId="1ffff6">
    <w:name w:val="Основной текст + Курсив1"/>
    <w:rsid w:val="00FC0B86"/>
    <w:rPr>
      <w:rFonts w:ascii="Times New Roman" w:hAnsi="Times New Roman" w:cs="Times New Roman"/>
      <w:i/>
      <w:iCs/>
      <w:spacing w:val="0"/>
      <w:sz w:val="23"/>
      <w:szCs w:val="23"/>
    </w:rPr>
  </w:style>
  <w:style w:type="character" w:customStyle="1" w:styleId="sh">
    <w:name w:val="_sh"/>
    <w:basedOn w:val="a6"/>
    <w:rsid w:val="00FC0B86"/>
  </w:style>
  <w:style w:type="paragraph" w:customStyle="1" w:styleId="Text1">
    <w:name w:val="Text"/>
    <w:basedOn w:val="a5"/>
    <w:rsid w:val="00FC0B86"/>
    <w:pPr>
      <w:overflowPunct w:val="0"/>
      <w:autoSpaceDE w:val="0"/>
      <w:autoSpaceDN w:val="0"/>
      <w:adjustRightInd w:val="0"/>
      <w:spacing w:before="120" w:after="120"/>
      <w:jc w:val="both"/>
      <w:textAlignment w:val="baseline"/>
    </w:pPr>
    <w:rPr>
      <w:szCs w:val="20"/>
      <w:lang w:val="en-GB" w:eastAsia="cs-CZ"/>
    </w:rPr>
  </w:style>
  <w:style w:type="paragraph" w:customStyle="1" w:styleId="Figure">
    <w:name w:val="Figure"/>
    <w:basedOn w:val="a5"/>
    <w:rsid w:val="00FC0B86"/>
    <w:pPr>
      <w:keepNext/>
      <w:keepLines/>
      <w:autoSpaceDE w:val="0"/>
      <w:autoSpaceDN w:val="0"/>
      <w:spacing w:before="240"/>
      <w:jc w:val="center"/>
    </w:pPr>
    <w:rPr>
      <w:sz w:val="20"/>
      <w:szCs w:val="20"/>
      <w:lang w:val="sl-SI" w:eastAsia="en-US"/>
    </w:rPr>
  </w:style>
  <w:style w:type="paragraph" w:customStyle="1" w:styleId="Figuretitle">
    <w:name w:val="Figure title"/>
    <w:basedOn w:val="a5"/>
    <w:rsid w:val="00FC0B86"/>
    <w:pPr>
      <w:widowControl w:val="0"/>
      <w:tabs>
        <w:tab w:val="left" w:pos="-2835"/>
      </w:tabs>
      <w:autoSpaceDE w:val="0"/>
      <w:autoSpaceDN w:val="0"/>
      <w:spacing w:before="120" w:after="240"/>
      <w:jc w:val="center"/>
    </w:pPr>
    <w:rPr>
      <w:sz w:val="20"/>
      <w:szCs w:val="20"/>
      <w:lang w:val="en-US" w:eastAsia="en-US"/>
    </w:rPr>
  </w:style>
  <w:style w:type="paragraph" w:customStyle="1" w:styleId="Fig">
    <w:name w:val="Fig"/>
    <w:basedOn w:val="a5"/>
    <w:rsid w:val="00FC0B86"/>
    <w:pPr>
      <w:spacing w:before="120" w:after="120"/>
      <w:jc w:val="center"/>
    </w:pPr>
    <w:rPr>
      <w:b/>
      <w:sz w:val="18"/>
      <w:szCs w:val="20"/>
      <w:lang w:val="en-US" w:eastAsia="en-US"/>
    </w:rPr>
  </w:style>
  <w:style w:type="character" w:customStyle="1" w:styleId="gi">
    <w:name w:val="gi"/>
    <w:basedOn w:val="a6"/>
    <w:rsid w:val="00FC0B86"/>
  </w:style>
  <w:style w:type="paragraph" w:customStyle="1" w:styleId="PaperTitle">
    <w:name w:val="PaperTitle"/>
    <w:basedOn w:val="10"/>
    <w:next w:val="a5"/>
    <w:link w:val="PaperTitleChar"/>
    <w:rsid w:val="00FC0B86"/>
    <w:pPr>
      <w:tabs>
        <w:tab w:val="clear" w:pos="1209"/>
      </w:tabs>
      <w:spacing w:before="480" w:after="240"/>
      <w:ind w:left="0" w:firstLine="0"/>
    </w:pPr>
    <w:rPr>
      <w:rFonts w:ascii="Times New Roman" w:eastAsia="Times New Roman"/>
      <w:caps/>
      <w:kern w:val="28"/>
      <w:sz w:val="20"/>
      <w:szCs w:val="20"/>
      <w:lang w:val="sr-Latn-CS" w:eastAsia="ar-SA"/>
    </w:rPr>
  </w:style>
  <w:style w:type="paragraph" w:customStyle="1" w:styleId="Summary">
    <w:name w:val="Summary"/>
    <w:basedOn w:val="a5"/>
    <w:rsid w:val="00FC0B86"/>
    <w:pPr>
      <w:ind w:firstLine="567"/>
      <w:jc w:val="both"/>
    </w:pPr>
    <w:rPr>
      <w:i/>
      <w:sz w:val="16"/>
      <w:szCs w:val="20"/>
      <w:lang w:val="sr-Latn-CS" w:eastAsia="en-US"/>
    </w:rPr>
  </w:style>
  <w:style w:type="paragraph" w:customStyle="1" w:styleId="PictureTitle">
    <w:name w:val="PictureTitle"/>
    <w:basedOn w:val="a5"/>
    <w:link w:val="PictureTitleChar"/>
    <w:rsid w:val="00FC0B86"/>
    <w:pPr>
      <w:spacing w:before="120" w:after="120"/>
      <w:jc w:val="center"/>
    </w:pPr>
    <w:rPr>
      <w:i/>
      <w:sz w:val="18"/>
      <w:szCs w:val="20"/>
      <w:lang w:val="sr-Latn-CS"/>
    </w:rPr>
  </w:style>
  <w:style w:type="paragraph" w:customStyle="1" w:styleId="SummTitle">
    <w:name w:val="SummTitle"/>
    <w:basedOn w:val="Summary"/>
    <w:rsid w:val="00FC0B86"/>
    <w:pPr>
      <w:ind w:firstLine="0"/>
    </w:pPr>
    <w:rPr>
      <w:b/>
      <w:sz w:val="18"/>
    </w:rPr>
  </w:style>
  <w:style w:type="paragraph" w:customStyle="1" w:styleId="Text10">
    <w:name w:val="Text1"/>
    <w:basedOn w:val="Text1"/>
    <w:rsid w:val="00FC0B86"/>
    <w:pPr>
      <w:overflowPunct/>
      <w:autoSpaceDE/>
      <w:autoSpaceDN/>
      <w:adjustRightInd/>
      <w:spacing w:before="0" w:after="0"/>
      <w:textAlignment w:val="auto"/>
    </w:pPr>
    <w:rPr>
      <w:sz w:val="20"/>
      <w:lang w:val="sr-Latn-CS" w:eastAsia="en-US"/>
    </w:rPr>
  </w:style>
  <w:style w:type="paragraph" w:customStyle="1" w:styleId="TableText">
    <w:name w:val="TableText"/>
    <w:basedOn w:val="a5"/>
    <w:rsid w:val="00FC0B86"/>
    <w:pPr>
      <w:spacing w:before="60" w:after="60"/>
      <w:jc w:val="both"/>
    </w:pPr>
    <w:rPr>
      <w:sz w:val="18"/>
      <w:szCs w:val="20"/>
      <w:lang w:val="sr-Latn-CS" w:eastAsia="en-US"/>
    </w:rPr>
  </w:style>
  <w:style w:type="character" w:customStyle="1" w:styleId="PictureTitleChar">
    <w:name w:val="PictureTitle Char"/>
    <w:link w:val="PictureTitle"/>
    <w:rsid w:val="00FC0B86"/>
    <w:rPr>
      <w:i/>
      <w:sz w:val="18"/>
      <w:lang w:val="sr-Latn-CS"/>
    </w:rPr>
  </w:style>
  <w:style w:type="character" w:customStyle="1" w:styleId="PaperTitleChar">
    <w:name w:val="PaperTitle Char"/>
    <w:link w:val="PaperTitle"/>
    <w:rsid w:val="00FC0B86"/>
    <w:rPr>
      <w:b/>
      <w:bCs/>
      <w:caps/>
      <w:kern w:val="28"/>
      <w:lang w:val="sr-Latn-CS" w:eastAsia="ar-SA"/>
    </w:rPr>
  </w:style>
  <w:style w:type="paragraph" w:customStyle="1" w:styleId="Referenca">
    <w:name w:val="Referenca"/>
    <w:basedOn w:val="a5"/>
    <w:rsid w:val="00FC0B86"/>
    <w:pPr>
      <w:numPr>
        <w:numId w:val="20"/>
      </w:numPr>
      <w:autoSpaceDE w:val="0"/>
      <w:autoSpaceDN w:val="0"/>
      <w:jc w:val="both"/>
    </w:pPr>
    <w:rPr>
      <w:sz w:val="16"/>
      <w:szCs w:val="16"/>
      <w:lang w:val="en-US" w:eastAsia="en-US"/>
    </w:rPr>
  </w:style>
  <w:style w:type="character" w:customStyle="1" w:styleId="-b">
    <w:name w:val="Интернет-ссылка"/>
    <w:rsid w:val="00FC0B86"/>
    <w:rPr>
      <w:color w:val="0000FF"/>
      <w:u w:val="single"/>
      <w:lang w:val="ru-RU" w:eastAsia="ru-RU" w:bidi="ru-RU"/>
    </w:rPr>
  </w:style>
  <w:style w:type="paragraph" w:customStyle="1" w:styleId="afffffffffffffff4">
    <w:name w:val="! Аннотации"/>
    <w:basedOn w:val="a5"/>
    <w:rsid w:val="00FC0B86"/>
    <w:pPr>
      <w:spacing w:after="240"/>
      <w:ind w:firstLine="709"/>
      <w:jc w:val="both"/>
    </w:pPr>
    <w:rPr>
      <w:color w:val="000000"/>
      <w:sz w:val="22"/>
      <w:szCs w:val="28"/>
    </w:rPr>
  </w:style>
  <w:style w:type="paragraph" w:customStyle="1" w:styleId="afffffffffffffff5">
    <w:name w:val="! Основной текст"/>
    <w:basedOn w:val="af1"/>
    <w:qFormat/>
    <w:rsid w:val="00FC0B86"/>
    <w:pPr>
      <w:spacing w:after="0" w:line="360" w:lineRule="auto"/>
      <w:ind w:firstLine="709"/>
      <w:jc w:val="both"/>
    </w:pPr>
    <w:rPr>
      <w:color w:val="000000"/>
      <w:szCs w:val="28"/>
    </w:rPr>
  </w:style>
  <w:style w:type="paragraph" w:customStyle="1" w:styleId="afffffffffffffff6">
    <w:name w:val="! УДК"/>
    <w:basedOn w:val="afffffffffffffff5"/>
    <w:qFormat/>
    <w:rsid w:val="00FC0B86"/>
    <w:pPr>
      <w:spacing w:after="240"/>
      <w:ind w:firstLine="0"/>
      <w:jc w:val="left"/>
    </w:pPr>
  </w:style>
  <w:style w:type="paragraph" w:customStyle="1" w:styleId="afffffffffffffff7">
    <w:name w:val="! Рисунки"/>
    <w:basedOn w:val="afffffffffffffff5"/>
    <w:qFormat/>
    <w:rsid w:val="00FC0B86"/>
    <w:pPr>
      <w:spacing w:after="240"/>
      <w:ind w:firstLine="0"/>
      <w:jc w:val="center"/>
    </w:pPr>
    <w:rPr>
      <w:sz w:val="18"/>
    </w:rPr>
  </w:style>
  <w:style w:type="paragraph" w:customStyle="1" w:styleId="4fe">
    <w:name w:val="Основной текст4"/>
    <w:basedOn w:val="a5"/>
    <w:rsid w:val="00FC0B86"/>
    <w:pPr>
      <w:widowControl w:val="0"/>
      <w:shd w:val="clear" w:color="auto" w:fill="FFFFFF"/>
      <w:spacing w:after="300" w:line="0" w:lineRule="atLeast"/>
      <w:ind w:hanging="460"/>
      <w:jc w:val="center"/>
    </w:pPr>
    <w:rPr>
      <w:rFonts w:ascii="Constantia" w:eastAsia="Constantia" w:hAnsi="Constantia"/>
      <w:sz w:val="18"/>
      <w:szCs w:val="18"/>
    </w:rPr>
  </w:style>
  <w:style w:type="paragraph" w:customStyle="1" w:styleId="Literatura">
    <w:name w:val="Literatura"/>
    <w:basedOn w:val="a5"/>
    <w:qFormat/>
    <w:rsid w:val="00FC0B86"/>
    <w:pPr>
      <w:numPr>
        <w:numId w:val="21"/>
      </w:numPr>
      <w:spacing w:after="60"/>
      <w:jc w:val="both"/>
    </w:pPr>
    <w:rPr>
      <w:noProof/>
      <w:sz w:val="22"/>
      <w:szCs w:val="22"/>
      <w:lang w:val="sr-Latn-CS" w:eastAsia="en-US" w:bidi="en-US"/>
    </w:rPr>
  </w:style>
  <w:style w:type="paragraph" w:customStyle="1" w:styleId="Rezime">
    <w:name w:val="Rezime"/>
    <w:basedOn w:val="a5"/>
    <w:qFormat/>
    <w:rsid w:val="00FC0B86"/>
    <w:pPr>
      <w:spacing w:after="60"/>
      <w:jc w:val="both"/>
    </w:pPr>
    <w:rPr>
      <w:i/>
      <w:noProof/>
      <w:sz w:val="22"/>
      <w:szCs w:val="22"/>
      <w:lang w:val="sr-Latn-CS" w:eastAsia="en-US" w:bidi="en-US"/>
    </w:rPr>
  </w:style>
  <w:style w:type="paragraph" w:customStyle="1" w:styleId="style21">
    <w:name w:val="style21"/>
    <w:basedOn w:val="a5"/>
    <w:rsid w:val="00FC0B86"/>
    <w:pPr>
      <w:spacing w:before="100" w:beforeAutospacing="1" w:after="100" w:afterAutospacing="1"/>
    </w:pPr>
  </w:style>
  <w:style w:type="paragraph" w:customStyle="1" w:styleId="106">
    <w:name w:val="Основной текст10"/>
    <w:basedOn w:val="a5"/>
    <w:rsid w:val="00FC0B86"/>
    <w:pPr>
      <w:widowControl w:val="0"/>
      <w:shd w:val="clear" w:color="auto" w:fill="FFFFFF"/>
      <w:spacing w:after="660" w:line="0" w:lineRule="atLeast"/>
      <w:ind w:hanging="4360"/>
      <w:jc w:val="center"/>
    </w:pPr>
    <w:rPr>
      <w:sz w:val="40"/>
      <w:szCs w:val="40"/>
      <w:lang w:eastAsia="en-US"/>
    </w:rPr>
  </w:style>
  <w:style w:type="character" w:customStyle="1" w:styleId="15pt">
    <w:name w:val="Основной текст + 15 pt"/>
    <w:rsid w:val="00FC0B86"/>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18pt">
    <w:name w:val="Основной текст + 18 pt"/>
    <w:rsid w:val="00FC0B86"/>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18pt0">
    <w:name w:val="Основной текст + 18 pt;Полужирный"/>
    <w:rsid w:val="00FC0B86"/>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18pt1">
    <w:name w:val="Основной текст + 18 pt;Курсив"/>
    <w:rsid w:val="00FC0B86"/>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ru-RU" w:eastAsia="ru-RU" w:bidi="ru-RU"/>
    </w:rPr>
  </w:style>
  <w:style w:type="character" w:customStyle="1" w:styleId="TrebuchetMS10pt">
    <w:name w:val="Основной текст + Trebuchet MS;10 pt"/>
    <w:rsid w:val="00FC0B86"/>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0pt">
    <w:name w:val="Основной текст + 10 pt;Полужирный"/>
    <w:rsid w:val="00FC0B8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zag3">
    <w:name w:val="zag3"/>
    <w:basedOn w:val="a5"/>
    <w:rsid w:val="00FC0B86"/>
    <w:pPr>
      <w:spacing w:before="240" w:after="240"/>
      <w:jc w:val="center"/>
    </w:pPr>
  </w:style>
  <w:style w:type="character" w:customStyle="1" w:styleId="6b">
    <w:name w:val="Основной текст6"/>
    <w:rsid w:val="00FC0B86"/>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71">
    <w:name w:val="Основной текст (2)7"/>
    <w:rsid w:val="00FC0B86"/>
    <w:rPr>
      <w:rFonts w:ascii="Arial" w:eastAsia="Arial" w:hAnsi="Arial" w:cs="Arial"/>
      <w:b/>
      <w:bCs/>
      <w:i/>
      <w:iCs/>
      <w:smallCaps w:val="0"/>
      <w:strike w:val="0"/>
      <w:color w:val="000000"/>
      <w:spacing w:val="-2"/>
      <w:w w:val="100"/>
      <w:position w:val="0"/>
      <w:sz w:val="15"/>
      <w:szCs w:val="15"/>
      <w:u w:val="none"/>
      <w:shd w:val="clear" w:color="auto" w:fill="FFFFFF"/>
      <w:lang w:val="ru-RU" w:eastAsia="ru-RU" w:bidi="ru-RU"/>
    </w:rPr>
  </w:style>
  <w:style w:type="paragraph" w:customStyle="1" w:styleId="E-mail">
    <w:name w:val="E-mail"/>
    <w:next w:val="a5"/>
    <w:rsid w:val="00FC0B86"/>
    <w:pPr>
      <w:spacing w:after="240"/>
      <w:ind w:left="1418"/>
    </w:pPr>
    <w:rPr>
      <w:rFonts w:ascii="Times" w:hAnsi="Times"/>
      <w:noProof/>
      <w:sz w:val="22"/>
      <w:szCs w:val="22"/>
      <w:lang w:val="en-US" w:eastAsia="en-US"/>
    </w:rPr>
  </w:style>
  <w:style w:type="paragraph" w:customStyle="1" w:styleId="Addresses">
    <w:name w:val="Addresses"/>
    <w:next w:val="E-mail"/>
    <w:rsid w:val="00FC0B86"/>
    <w:pPr>
      <w:spacing w:after="240"/>
      <w:ind w:left="1418"/>
    </w:pPr>
    <w:rPr>
      <w:rFonts w:ascii="Times" w:hAnsi="Times"/>
      <w:sz w:val="22"/>
      <w:szCs w:val="22"/>
      <w:lang w:val="en-GB" w:eastAsia="en-US"/>
    </w:rPr>
  </w:style>
  <w:style w:type="character" w:customStyle="1" w:styleId="WW8Num1z1">
    <w:name w:val="WW8Num1z1"/>
    <w:rsid w:val="00C7736B"/>
  </w:style>
  <w:style w:type="character" w:customStyle="1" w:styleId="WW8Num1z2">
    <w:name w:val="WW8Num1z2"/>
    <w:rsid w:val="00C7736B"/>
  </w:style>
  <w:style w:type="character" w:customStyle="1" w:styleId="WW8Num1z3">
    <w:name w:val="WW8Num1z3"/>
    <w:rsid w:val="00C7736B"/>
  </w:style>
  <w:style w:type="character" w:customStyle="1" w:styleId="WW8Num1z4">
    <w:name w:val="WW8Num1z4"/>
    <w:rsid w:val="00C7736B"/>
  </w:style>
  <w:style w:type="character" w:customStyle="1" w:styleId="WW8Num1z5">
    <w:name w:val="WW8Num1z5"/>
    <w:rsid w:val="00C7736B"/>
  </w:style>
  <w:style w:type="character" w:customStyle="1" w:styleId="WW8Num1z6">
    <w:name w:val="WW8Num1z6"/>
    <w:rsid w:val="00C7736B"/>
  </w:style>
  <w:style w:type="character" w:customStyle="1" w:styleId="WW8Num1z7">
    <w:name w:val="WW8Num1z7"/>
    <w:rsid w:val="00C7736B"/>
  </w:style>
  <w:style w:type="character" w:customStyle="1" w:styleId="WW8Num1z8">
    <w:name w:val="WW8Num1z8"/>
    <w:rsid w:val="00C7736B"/>
  </w:style>
  <w:style w:type="character" w:customStyle="1" w:styleId="WW8Num2z0">
    <w:name w:val="WW8Num2z0"/>
    <w:rsid w:val="00C7736B"/>
    <w:rPr>
      <w:rFonts w:hint="default"/>
    </w:rPr>
  </w:style>
  <w:style w:type="character" w:customStyle="1" w:styleId="WW8Num2z1">
    <w:name w:val="WW8Num2z1"/>
    <w:rsid w:val="00C7736B"/>
  </w:style>
  <w:style w:type="character" w:customStyle="1" w:styleId="WW8Num2z2">
    <w:name w:val="WW8Num2z2"/>
    <w:rsid w:val="00C7736B"/>
  </w:style>
  <w:style w:type="character" w:customStyle="1" w:styleId="WW8Num2z3">
    <w:name w:val="WW8Num2z3"/>
    <w:rsid w:val="00C7736B"/>
  </w:style>
  <w:style w:type="character" w:customStyle="1" w:styleId="WW8Num2z4">
    <w:name w:val="WW8Num2z4"/>
    <w:rsid w:val="00C7736B"/>
  </w:style>
  <w:style w:type="character" w:customStyle="1" w:styleId="WW8Num2z5">
    <w:name w:val="WW8Num2z5"/>
    <w:rsid w:val="00C7736B"/>
  </w:style>
  <w:style w:type="character" w:customStyle="1" w:styleId="WW8Num2z6">
    <w:name w:val="WW8Num2z6"/>
    <w:rsid w:val="00C7736B"/>
  </w:style>
  <w:style w:type="character" w:customStyle="1" w:styleId="WW8Num2z7">
    <w:name w:val="WW8Num2z7"/>
    <w:rsid w:val="00C7736B"/>
  </w:style>
  <w:style w:type="character" w:customStyle="1" w:styleId="WW8Num2z8">
    <w:name w:val="WW8Num2z8"/>
    <w:rsid w:val="00C7736B"/>
  </w:style>
  <w:style w:type="character" w:customStyle="1" w:styleId="WW8Num3z0">
    <w:name w:val="WW8Num3z0"/>
    <w:rsid w:val="00C7736B"/>
    <w:rPr>
      <w:rFonts w:hint="default"/>
    </w:rPr>
  </w:style>
  <w:style w:type="character" w:customStyle="1" w:styleId="WW8Num3z1">
    <w:name w:val="WW8Num3z1"/>
    <w:rsid w:val="00C7736B"/>
  </w:style>
  <w:style w:type="character" w:customStyle="1" w:styleId="WW8Num3z2">
    <w:name w:val="WW8Num3z2"/>
    <w:rsid w:val="00C7736B"/>
  </w:style>
  <w:style w:type="character" w:customStyle="1" w:styleId="WW8Num3z3">
    <w:name w:val="WW8Num3z3"/>
    <w:rsid w:val="00C7736B"/>
  </w:style>
  <w:style w:type="character" w:customStyle="1" w:styleId="WW8Num3z4">
    <w:name w:val="WW8Num3z4"/>
    <w:rsid w:val="00C7736B"/>
  </w:style>
  <w:style w:type="character" w:customStyle="1" w:styleId="WW8Num3z5">
    <w:name w:val="WW8Num3z5"/>
    <w:rsid w:val="00C7736B"/>
  </w:style>
  <w:style w:type="character" w:customStyle="1" w:styleId="WW8Num3z6">
    <w:name w:val="WW8Num3z6"/>
    <w:rsid w:val="00C7736B"/>
  </w:style>
  <w:style w:type="character" w:customStyle="1" w:styleId="WW8Num3z7">
    <w:name w:val="WW8Num3z7"/>
    <w:rsid w:val="00C7736B"/>
  </w:style>
  <w:style w:type="character" w:customStyle="1" w:styleId="WW8Num3z8">
    <w:name w:val="WW8Num3z8"/>
    <w:rsid w:val="00C7736B"/>
  </w:style>
  <w:style w:type="character" w:customStyle="1" w:styleId="WW8Num4z0">
    <w:name w:val="WW8Num4z0"/>
    <w:rsid w:val="00C7736B"/>
    <w:rPr>
      <w:rFonts w:hint="default"/>
    </w:rPr>
  </w:style>
  <w:style w:type="character" w:customStyle="1" w:styleId="WW8Num4z1">
    <w:name w:val="WW8Num4z1"/>
    <w:rsid w:val="00C7736B"/>
  </w:style>
  <w:style w:type="character" w:customStyle="1" w:styleId="WW8Num4z2">
    <w:name w:val="WW8Num4z2"/>
    <w:rsid w:val="00C7736B"/>
  </w:style>
  <w:style w:type="character" w:customStyle="1" w:styleId="WW8Num4z3">
    <w:name w:val="WW8Num4z3"/>
    <w:rsid w:val="00C7736B"/>
  </w:style>
  <w:style w:type="character" w:customStyle="1" w:styleId="WW8Num4z4">
    <w:name w:val="WW8Num4z4"/>
    <w:rsid w:val="00C7736B"/>
  </w:style>
  <w:style w:type="character" w:customStyle="1" w:styleId="WW8Num4z5">
    <w:name w:val="WW8Num4z5"/>
    <w:rsid w:val="00C7736B"/>
  </w:style>
  <w:style w:type="character" w:customStyle="1" w:styleId="WW8Num4z6">
    <w:name w:val="WW8Num4z6"/>
    <w:rsid w:val="00C7736B"/>
  </w:style>
  <w:style w:type="character" w:customStyle="1" w:styleId="WW8Num4z7">
    <w:name w:val="WW8Num4z7"/>
    <w:rsid w:val="00C7736B"/>
  </w:style>
  <w:style w:type="character" w:customStyle="1" w:styleId="WW8Num4z8">
    <w:name w:val="WW8Num4z8"/>
    <w:rsid w:val="00C7736B"/>
  </w:style>
  <w:style w:type="character" w:customStyle="1" w:styleId="WW8Num5z0">
    <w:name w:val="WW8Num5z0"/>
    <w:rsid w:val="00C7736B"/>
    <w:rPr>
      <w:rFonts w:ascii="Times New Roman" w:hAnsi="Times New Roman" w:cs="Times New Roman" w:hint="default"/>
      <w:sz w:val="28"/>
      <w:szCs w:val="28"/>
      <w:lang w:val="en-US"/>
    </w:rPr>
  </w:style>
  <w:style w:type="character" w:customStyle="1" w:styleId="WW8Num5z1">
    <w:name w:val="WW8Num5z1"/>
    <w:rsid w:val="00C7736B"/>
  </w:style>
  <w:style w:type="character" w:customStyle="1" w:styleId="WW8Num5z2">
    <w:name w:val="WW8Num5z2"/>
    <w:rsid w:val="00C7736B"/>
  </w:style>
  <w:style w:type="character" w:customStyle="1" w:styleId="WW8Num5z3">
    <w:name w:val="WW8Num5z3"/>
    <w:rsid w:val="00C7736B"/>
  </w:style>
  <w:style w:type="character" w:customStyle="1" w:styleId="WW8Num5z4">
    <w:name w:val="WW8Num5z4"/>
    <w:rsid w:val="00C7736B"/>
  </w:style>
  <w:style w:type="character" w:customStyle="1" w:styleId="WW8Num5z5">
    <w:name w:val="WW8Num5z5"/>
    <w:rsid w:val="00C7736B"/>
  </w:style>
  <w:style w:type="character" w:customStyle="1" w:styleId="WW8Num5z6">
    <w:name w:val="WW8Num5z6"/>
    <w:rsid w:val="00C7736B"/>
  </w:style>
  <w:style w:type="character" w:customStyle="1" w:styleId="WW8Num5z7">
    <w:name w:val="WW8Num5z7"/>
    <w:rsid w:val="00C7736B"/>
  </w:style>
  <w:style w:type="character" w:customStyle="1" w:styleId="WW8Num5z8">
    <w:name w:val="WW8Num5z8"/>
    <w:rsid w:val="00C7736B"/>
  </w:style>
  <w:style w:type="character" w:customStyle="1" w:styleId="WW8Num6z0">
    <w:name w:val="WW8Num6z0"/>
    <w:rsid w:val="00C7736B"/>
    <w:rPr>
      <w:rFonts w:ascii="Times New Roman" w:hAnsi="Times New Roman" w:cs="Times New Roman" w:hint="default"/>
      <w:sz w:val="28"/>
      <w:szCs w:val="28"/>
      <w:lang w:val="de-DE"/>
    </w:rPr>
  </w:style>
  <w:style w:type="character" w:customStyle="1" w:styleId="WW8Num6z1">
    <w:name w:val="WW8Num6z1"/>
    <w:rsid w:val="00C7736B"/>
  </w:style>
  <w:style w:type="character" w:customStyle="1" w:styleId="WW8Num6z2">
    <w:name w:val="WW8Num6z2"/>
    <w:rsid w:val="00C7736B"/>
  </w:style>
  <w:style w:type="character" w:customStyle="1" w:styleId="WW8Num6z3">
    <w:name w:val="WW8Num6z3"/>
    <w:rsid w:val="00C7736B"/>
  </w:style>
  <w:style w:type="character" w:customStyle="1" w:styleId="WW8Num6z4">
    <w:name w:val="WW8Num6z4"/>
    <w:rsid w:val="00C7736B"/>
  </w:style>
  <w:style w:type="character" w:customStyle="1" w:styleId="WW8Num6z5">
    <w:name w:val="WW8Num6z5"/>
    <w:rsid w:val="00C7736B"/>
  </w:style>
  <w:style w:type="character" w:customStyle="1" w:styleId="WW8Num6z6">
    <w:name w:val="WW8Num6z6"/>
    <w:rsid w:val="00C7736B"/>
  </w:style>
  <w:style w:type="character" w:customStyle="1" w:styleId="WW8Num6z7">
    <w:name w:val="WW8Num6z7"/>
    <w:rsid w:val="00C7736B"/>
  </w:style>
  <w:style w:type="character" w:customStyle="1" w:styleId="WW8Num6z8">
    <w:name w:val="WW8Num6z8"/>
    <w:rsid w:val="00C7736B"/>
  </w:style>
  <w:style w:type="character" w:customStyle="1" w:styleId="afffffffffffffff8">
    <w:name w:val="Символ сноски"/>
    <w:rsid w:val="00C7736B"/>
    <w:rPr>
      <w:vertAlign w:val="superscript"/>
    </w:rPr>
  </w:style>
  <w:style w:type="character" w:customStyle="1" w:styleId="afffffffffffffff9">
    <w:name w:val="Символы концевой сноски"/>
    <w:rsid w:val="00C7736B"/>
  </w:style>
  <w:style w:type="paragraph" w:customStyle="1" w:styleId="usual">
    <w:name w:val="usual"/>
    <w:basedOn w:val="a5"/>
    <w:rsid w:val="0030263C"/>
    <w:pPr>
      <w:spacing w:before="100" w:beforeAutospacing="1" w:after="100" w:afterAutospacing="1"/>
    </w:pPr>
  </w:style>
  <w:style w:type="paragraph" w:customStyle="1" w:styleId="TableParagraph">
    <w:name w:val="Table Paragraph"/>
    <w:basedOn w:val="a5"/>
    <w:uiPriority w:val="1"/>
    <w:qFormat/>
    <w:rsid w:val="0030263C"/>
    <w:pPr>
      <w:widowControl w:val="0"/>
      <w:autoSpaceDE w:val="0"/>
      <w:autoSpaceDN w:val="0"/>
    </w:pPr>
    <w:rPr>
      <w:sz w:val="22"/>
      <w:szCs w:val="22"/>
      <w:lang w:val="en-US" w:eastAsia="en-US"/>
    </w:rPr>
  </w:style>
  <w:style w:type="paragraph" w:customStyle="1" w:styleId="afffffffffffffffa">
    <w:name w:val="Абзац"/>
    <w:basedOn w:val="a5"/>
    <w:link w:val="1ffff7"/>
    <w:qFormat/>
    <w:rsid w:val="00492D31"/>
    <w:pPr>
      <w:spacing w:line="360" w:lineRule="auto"/>
      <w:ind w:firstLine="737"/>
      <w:jc w:val="both"/>
    </w:pPr>
    <w:rPr>
      <w:szCs w:val="20"/>
    </w:rPr>
  </w:style>
  <w:style w:type="character" w:customStyle="1" w:styleId="1ffff7">
    <w:name w:val="Абзац Знак1"/>
    <w:link w:val="afffffffffffffffa"/>
    <w:locked/>
    <w:rsid w:val="00492D31"/>
    <w:rPr>
      <w:sz w:val="24"/>
    </w:rPr>
  </w:style>
  <w:style w:type="character" w:customStyle="1" w:styleId="A01">
    <w:name w:val="A0"/>
    <w:uiPriority w:val="99"/>
    <w:rsid w:val="00492D31"/>
    <w:rPr>
      <w:rFonts w:ascii="Minion Pro" w:hAnsi="Minion Pro" w:cs="Minion Pro" w:hint="default"/>
      <w:color w:val="000000"/>
      <w:sz w:val="20"/>
      <w:szCs w:val="20"/>
    </w:rPr>
  </w:style>
  <w:style w:type="paragraph" w:customStyle="1" w:styleId="afffffffffffffffb">
    <w:name w:val="Таблица номер"/>
    <w:basedOn w:val="afc"/>
    <w:uiPriority w:val="99"/>
    <w:rsid w:val="000F250F"/>
    <w:pPr>
      <w:keepNext/>
      <w:spacing w:before="120"/>
      <w:jc w:val="right"/>
    </w:pPr>
    <w:rPr>
      <w:sz w:val="28"/>
      <w:szCs w:val="28"/>
    </w:rPr>
  </w:style>
  <w:style w:type="paragraph" w:customStyle="1" w:styleId="14125">
    <w:name w:val="Стиль 14 пт По ширине Первая строка:  1.25 см Междустр.интервал:..."/>
    <w:basedOn w:val="a5"/>
    <w:uiPriority w:val="99"/>
    <w:rsid w:val="000F250F"/>
    <w:pPr>
      <w:widowControl w:val="0"/>
      <w:spacing w:line="360" w:lineRule="auto"/>
      <w:ind w:firstLine="709"/>
      <w:jc w:val="both"/>
    </w:pPr>
    <w:rPr>
      <w:sz w:val="28"/>
      <w:szCs w:val="28"/>
    </w:rPr>
  </w:style>
  <w:style w:type="character" w:customStyle="1" w:styleId="FontStyle249">
    <w:name w:val="Font Style249"/>
    <w:uiPriority w:val="99"/>
    <w:rsid w:val="008E0430"/>
    <w:rPr>
      <w:rFonts w:ascii="Times New Roman" w:hAnsi="Times New Roman" w:cs="Times New Roman"/>
      <w:color w:val="000000"/>
      <w:sz w:val="26"/>
      <w:szCs w:val="26"/>
    </w:rPr>
  </w:style>
  <w:style w:type="paragraph" w:customStyle="1" w:styleId="Style168">
    <w:name w:val="Style168"/>
    <w:basedOn w:val="a5"/>
    <w:uiPriority w:val="99"/>
    <w:rsid w:val="008E0430"/>
    <w:pPr>
      <w:widowControl w:val="0"/>
      <w:autoSpaceDE w:val="0"/>
      <w:autoSpaceDN w:val="0"/>
      <w:adjustRightInd w:val="0"/>
      <w:spacing w:line="483" w:lineRule="exact"/>
      <w:ind w:hanging="322"/>
    </w:pPr>
  </w:style>
  <w:style w:type="character" w:customStyle="1" w:styleId="FontStyle248">
    <w:name w:val="Font Style248"/>
    <w:uiPriority w:val="99"/>
    <w:rsid w:val="008E0430"/>
    <w:rPr>
      <w:rFonts w:ascii="Times New Roman" w:hAnsi="Times New Roman" w:cs="Times New Roman"/>
      <w:b/>
      <w:bCs/>
      <w:color w:val="000000"/>
      <w:sz w:val="26"/>
      <w:szCs w:val="26"/>
    </w:rPr>
  </w:style>
  <w:style w:type="paragraph" w:customStyle="1" w:styleId="Style210">
    <w:name w:val="Style21"/>
    <w:basedOn w:val="a5"/>
    <w:uiPriority w:val="99"/>
    <w:rsid w:val="008E0430"/>
    <w:pPr>
      <w:widowControl w:val="0"/>
      <w:autoSpaceDE w:val="0"/>
      <w:autoSpaceDN w:val="0"/>
      <w:adjustRightInd w:val="0"/>
    </w:pPr>
  </w:style>
  <w:style w:type="character" w:customStyle="1" w:styleId="1ffff8">
    <w:name w:val="Неразрешенное упоминание1"/>
    <w:basedOn w:val="a6"/>
    <w:uiPriority w:val="99"/>
    <w:semiHidden/>
    <w:unhideWhenUsed/>
    <w:rsid w:val="00717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9570">
      <w:bodyDiv w:val="1"/>
      <w:marLeft w:val="0"/>
      <w:marRight w:val="0"/>
      <w:marTop w:val="0"/>
      <w:marBottom w:val="0"/>
      <w:divBdr>
        <w:top w:val="none" w:sz="0" w:space="0" w:color="auto"/>
        <w:left w:val="none" w:sz="0" w:space="0" w:color="auto"/>
        <w:bottom w:val="none" w:sz="0" w:space="0" w:color="auto"/>
        <w:right w:val="none" w:sz="0" w:space="0" w:color="auto"/>
      </w:divBdr>
      <w:divsChild>
        <w:div w:id="780805206">
          <w:marLeft w:val="0"/>
          <w:marRight w:val="0"/>
          <w:marTop w:val="0"/>
          <w:marBottom w:val="0"/>
          <w:divBdr>
            <w:top w:val="none" w:sz="0" w:space="0" w:color="auto"/>
            <w:left w:val="none" w:sz="0" w:space="0" w:color="auto"/>
            <w:bottom w:val="none" w:sz="0" w:space="0" w:color="auto"/>
            <w:right w:val="none" w:sz="0" w:space="0" w:color="auto"/>
          </w:divBdr>
          <w:divsChild>
            <w:div w:id="556475566">
              <w:marLeft w:val="0"/>
              <w:marRight w:val="0"/>
              <w:marTop w:val="0"/>
              <w:marBottom w:val="0"/>
              <w:divBdr>
                <w:top w:val="none" w:sz="0" w:space="0" w:color="auto"/>
                <w:left w:val="none" w:sz="0" w:space="0" w:color="auto"/>
                <w:bottom w:val="none" w:sz="0" w:space="0" w:color="auto"/>
                <w:right w:val="none" w:sz="0" w:space="0" w:color="auto"/>
              </w:divBdr>
              <w:divsChild>
                <w:div w:id="464395927">
                  <w:marLeft w:val="0"/>
                  <w:marRight w:val="0"/>
                  <w:marTop w:val="0"/>
                  <w:marBottom w:val="0"/>
                  <w:divBdr>
                    <w:top w:val="none" w:sz="0" w:space="0" w:color="auto"/>
                    <w:left w:val="none" w:sz="0" w:space="0" w:color="auto"/>
                    <w:bottom w:val="none" w:sz="0" w:space="0" w:color="auto"/>
                    <w:right w:val="none" w:sz="0" w:space="0" w:color="auto"/>
                  </w:divBdr>
                  <w:divsChild>
                    <w:div w:id="108205614">
                      <w:marLeft w:val="0"/>
                      <w:marRight w:val="0"/>
                      <w:marTop w:val="0"/>
                      <w:marBottom w:val="0"/>
                      <w:divBdr>
                        <w:top w:val="none" w:sz="0" w:space="0" w:color="auto"/>
                        <w:left w:val="none" w:sz="0" w:space="0" w:color="auto"/>
                        <w:bottom w:val="none" w:sz="0" w:space="0" w:color="auto"/>
                        <w:right w:val="none" w:sz="0" w:space="0" w:color="auto"/>
                      </w:divBdr>
                      <w:divsChild>
                        <w:div w:id="1653833510">
                          <w:marLeft w:val="0"/>
                          <w:marRight w:val="0"/>
                          <w:marTop w:val="0"/>
                          <w:marBottom w:val="0"/>
                          <w:divBdr>
                            <w:top w:val="none" w:sz="0" w:space="0" w:color="auto"/>
                            <w:left w:val="none" w:sz="0" w:space="0" w:color="auto"/>
                            <w:bottom w:val="none" w:sz="0" w:space="0" w:color="auto"/>
                            <w:right w:val="none" w:sz="0" w:space="0" w:color="auto"/>
                          </w:divBdr>
                        </w:div>
                      </w:divsChild>
                    </w:div>
                    <w:div w:id="1371953229">
                      <w:marLeft w:val="0"/>
                      <w:marRight w:val="0"/>
                      <w:marTop w:val="0"/>
                      <w:marBottom w:val="0"/>
                      <w:divBdr>
                        <w:top w:val="none" w:sz="0" w:space="0" w:color="auto"/>
                        <w:left w:val="none" w:sz="0" w:space="0" w:color="auto"/>
                        <w:bottom w:val="none" w:sz="0" w:space="0" w:color="auto"/>
                        <w:right w:val="none" w:sz="0" w:space="0" w:color="auto"/>
                      </w:divBdr>
                      <w:divsChild>
                        <w:div w:id="1857190959">
                          <w:marLeft w:val="0"/>
                          <w:marRight w:val="0"/>
                          <w:marTop w:val="0"/>
                          <w:marBottom w:val="0"/>
                          <w:divBdr>
                            <w:top w:val="none" w:sz="0" w:space="0" w:color="auto"/>
                            <w:left w:val="none" w:sz="0" w:space="0" w:color="auto"/>
                            <w:bottom w:val="none" w:sz="0" w:space="0" w:color="auto"/>
                            <w:right w:val="none" w:sz="0" w:space="0" w:color="auto"/>
                          </w:divBdr>
                        </w:div>
                      </w:divsChild>
                    </w:div>
                    <w:div w:id="1710102823">
                      <w:marLeft w:val="0"/>
                      <w:marRight w:val="0"/>
                      <w:marTop w:val="0"/>
                      <w:marBottom w:val="0"/>
                      <w:divBdr>
                        <w:top w:val="none" w:sz="0" w:space="0" w:color="auto"/>
                        <w:left w:val="none" w:sz="0" w:space="0" w:color="auto"/>
                        <w:bottom w:val="none" w:sz="0" w:space="0" w:color="auto"/>
                        <w:right w:val="none" w:sz="0" w:space="0" w:color="auto"/>
                      </w:divBdr>
                      <w:divsChild>
                        <w:div w:id="85820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97496">
          <w:marLeft w:val="0"/>
          <w:marRight w:val="0"/>
          <w:marTop w:val="0"/>
          <w:marBottom w:val="0"/>
          <w:divBdr>
            <w:top w:val="none" w:sz="0" w:space="0" w:color="auto"/>
            <w:left w:val="none" w:sz="0" w:space="0" w:color="auto"/>
            <w:bottom w:val="none" w:sz="0" w:space="0" w:color="auto"/>
            <w:right w:val="none" w:sz="0" w:space="0" w:color="auto"/>
          </w:divBdr>
          <w:divsChild>
            <w:div w:id="1789740366">
              <w:marLeft w:val="1920"/>
              <w:marRight w:val="0"/>
              <w:marTop w:val="0"/>
              <w:marBottom w:val="0"/>
              <w:divBdr>
                <w:top w:val="none" w:sz="0" w:space="0" w:color="auto"/>
                <w:left w:val="none" w:sz="0" w:space="0" w:color="auto"/>
                <w:bottom w:val="none" w:sz="0" w:space="0" w:color="auto"/>
                <w:right w:val="none" w:sz="0" w:space="0" w:color="auto"/>
              </w:divBdr>
              <w:divsChild>
                <w:div w:id="61292301">
                  <w:marLeft w:val="0"/>
                  <w:marRight w:val="0"/>
                  <w:marTop w:val="0"/>
                  <w:marBottom w:val="0"/>
                  <w:divBdr>
                    <w:top w:val="none" w:sz="0" w:space="0" w:color="auto"/>
                    <w:left w:val="none" w:sz="0" w:space="0" w:color="auto"/>
                    <w:bottom w:val="none" w:sz="0" w:space="0" w:color="auto"/>
                    <w:right w:val="none" w:sz="0" w:space="0" w:color="auto"/>
                  </w:divBdr>
                  <w:divsChild>
                    <w:div w:id="1306427017">
                      <w:marLeft w:val="0"/>
                      <w:marRight w:val="0"/>
                      <w:marTop w:val="0"/>
                      <w:marBottom w:val="0"/>
                      <w:divBdr>
                        <w:top w:val="none" w:sz="0" w:space="0" w:color="auto"/>
                        <w:left w:val="none" w:sz="0" w:space="0" w:color="auto"/>
                        <w:bottom w:val="none" w:sz="0" w:space="0" w:color="auto"/>
                        <w:right w:val="none" w:sz="0" w:space="0" w:color="auto"/>
                      </w:divBdr>
                      <w:divsChild>
                        <w:div w:id="1298756461">
                          <w:marLeft w:val="0"/>
                          <w:marRight w:val="0"/>
                          <w:marTop w:val="0"/>
                          <w:marBottom w:val="0"/>
                          <w:divBdr>
                            <w:top w:val="none" w:sz="0" w:space="0" w:color="auto"/>
                            <w:left w:val="none" w:sz="0" w:space="0" w:color="auto"/>
                            <w:bottom w:val="none" w:sz="0" w:space="0" w:color="auto"/>
                            <w:right w:val="none" w:sz="0" w:space="0" w:color="auto"/>
                          </w:divBdr>
                          <w:divsChild>
                            <w:div w:id="823934912">
                              <w:marLeft w:val="0"/>
                              <w:marRight w:val="0"/>
                              <w:marTop w:val="0"/>
                              <w:marBottom w:val="0"/>
                              <w:divBdr>
                                <w:top w:val="none" w:sz="0" w:space="0" w:color="auto"/>
                                <w:left w:val="none" w:sz="0" w:space="0" w:color="auto"/>
                                <w:bottom w:val="none" w:sz="0" w:space="0" w:color="auto"/>
                                <w:right w:val="none" w:sz="0" w:space="0" w:color="auto"/>
                              </w:divBdr>
                              <w:divsChild>
                                <w:div w:id="659505251">
                                  <w:marLeft w:val="0"/>
                                  <w:marRight w:val="0"/>
                                  <w:marTop w:val="0"/>
                                  <w:marBottom w:val="0"/>
                                  <w:divBdr>
                                    <w:top w:val="none" w:sz="0" w:space="0" w:color="auto"/>
                                    <w:left w:val="none" w:sz="0" w:space="0" w:color="auto"/>
                                    <w:bottom w:val="none" w:sz="0" w:space="0" w:color="auto"/>
                                    <w:right w:val="none" w:sz="0" w:space="0" w:color="auto"/>
                                  </w:divBdr>
                                  <w:divsChild>
                                    <w:div w:id="452091418">
                                      <w:marLeft w:val="0"/>
                                      <w:marRight w:val="0"/>
                                      <w:marTop w:val="0"/>
                                      <w:marBottom w:val="0"/>
                                      <w:divBdr>
                                        <w:top w:val="none" w:sz="0" w:space="0" w:color="auto"/>
                                        <w:left w:val="none" w:sz="0" w:space="0" w:color="auto"/>
                                        <w:bottom w:val="none" w:sz="0" w:space="0" w:color="auto"/>
                                        <w:right w:val="none" w:sz="0" w:space="0" w:color="auto"/>
                                      </w:divBdr>
                                      <w:divsChild>
                                        <w:div w:id="1883398535">
                                          <w:marLeft w:val="0"/>
                                          <w:marRight w:val="0"/>
                                          <w:marTop w:val="0"/>
                                          <w:marBottom w:val="0"/>
                                          <w:divBdr>
                                            <w:top w:val="none" w:sz="0" w:space="0" w:color="auto"/>
                                            <w:left w:val="none" w:sz="0" w:space="0" w:color="auto"/>
                                            <w:bottom w:val="none" w:sz="0" w:space="0" w:color="auto"/>
                                            <w:right w:val="none" w:sz="0" w:space="0" w:color="auto"/>
                                          </w:divBdr>
                                          <w:divsChild>
                                            <w:div w:id="990135957">
                                              <w:marLeft w:val="0"/>
                                              <w:marRight w:val="0"/>
                                              <w:marTop w:val="0"/>
                                              <w:marBottom w:val="0"/>
                                              <w:divBdr>
                                                <w:top w:val="none" w:sz="0" w:space="0" w:color="auto"/>
                                                <w:left w:val="none" w:sz="0" w:space="0" w:color="auto"/>
                                                <w:bottom w:val="none" w:sz="0" w:space="0" w:color="auto"/>
                                                <w:right w:val="none" w:sz="0" w:space="0" w:color="auto"/>
                                              </w:divBdr>
                                              <w:divsChild>
                                                <w:div w:id="1707170564">
                                                  <w:marLeft w:val="0"/>
                                                  <w:marRight w:val="0"/>
                                                  <w:marTop w:val="0"/>
                                                  <w:marBottom w:val="0"/>
                                                  <w:divBdr>
                                                    <w:top w:val="none" w:sz="0" w:space="0" w:color="auto"/>
                                                    <w:left w:val="none" w:sz="0" w:space="0" w:color="auto"/>
                                                    <w:bottom w:val="none" w:sz="0" w:space="0" w:color="auto"/>
                                                    <w:right w:val="none" w:sz="0" w:space="0" w:color="auto"/>
                                                  </w:divBdr>
                                                  <w:divsChild>
                                                    <w:div w:id="625887520">
                                                      <w:marLeft w:val="0"/>
                                                      <w:marRight w:val="0"/>
                                                      <w:marTop w:val="0"/>
                                                      <w:marBottom w:val="0"/>
                                                      <w:divBdr>
                                                        <w:top w:val="none" w:sz="0" w:space="0" w:color="auto"/>
                                                        <w:left w:val="none" w:sz="0" w:space="0" w:color="auto"/>
                                                        <w:bottom w:val="none" w:sz="0" w:space="0" w:color="auto"/>
                                                        <w:right w:val="none" w:sz="0" w:space="0" w:color="auto"/>
                                                      </w:divBdr>
                                                      <w:divsChild>
                                                        <w:div w:id="110247875">
                                                          <w:marLeft w:val="0"/>
                                                          <w:marRight w:val="0"/>
                                                          <w:marTop w:val="0"/>
                                                          <w:marBottom w:val="0"/>
                                                          <w:divBdr>
                                                            <w:top w:val="none" w:sz="0" w:space="0" w:color="auto"/>
                                                            <w:left w:val="none" w:sz="0" w:space="0" w:color="auto"/>
                                                            <w:bottom w:val="none" w:sz="0" w:space="0" w:color="auto"/>
                                                            <w:right w:val="none" w:sz="0" w:space="0" w:color="auto"/>
                                                          </w:divBdr>
                                                          <w:divsChild>
                                                            <w:div w:id="386102250">
                                                              <w:marLeft w:val="0"/>
                                                              <w:marRight w:val="0"/>
                                                              <w:marTop w:val="180"/>
                                                              <w:marBottom w:val="0"/>
                                                              <w:divBdr>
                                                                <w:top w:val="none" w:sz="0" w:space="0" w:color="auto"/>
                                                                <w:left w:val="none" w:sz="0" w:space="0" w:color="auto"/>
                                                                <w:bottom w:val="none" w:sz="0" w:space="0" w:color="auto"/>
                                                                <w:right w:val="none" w:sz="0" w:space="0" w:color="auto"/>
                                                              </w:divBdr>
                                                            </w:div>
                                                          </w:divsChild>
                                                        </w:div>
                                                        <w:div w:id="1222450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993488927">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42164">
      <w:bodyDiv w:val="1"/>
      <w:marLeft w:val="0"/>
      <w:marRight w:val="0"/>
      <w:marTop w:val="0"/>
      <w:marBottom w:val="0"/>
      <w:divBdr>
        <w:top w:val="none" w:sz="0" w:space="0" w:color="auto"/>
        <w:left w:val="none" w:sz="0" w:space="0" w:color="auto"/>
        <w:bottom w:val="none" w:sz="0" w:space="0" w:color="auto"/>
        <w:right w:val="none" w:sz="0" w:space="0" w:color="auto"/>
      </w:divBdr>
    </w:div>
    <w:div w:id="33774770">
      <w:bodyDiv w:val="1"/>
      <w:marLeft w:val="0"/>
      <w:marRight w:val="0"/>
      <w:marTop w:val="0"/>
      <w:marBottom w:val="0"/>
      <w:divBdr>
        <w:top w:val="none" w:sz="0" w:space="0" w:color="auto"/>
        <w:left w:val="none" w:sz="0" w:space="0" w:color="auto"/>
        <w:bottom w:val="none" w:sz="0" w:space="0" w:color="auto"/>
        <w:right w:val="none" w:sz="0" w:space="0" w:color="auto"/>
      </w:divBdr>
    </w:div>
    <w:div w:id="42877823">
      <w:bodyDiv w:val="1"/>
      <w:marLeft w:val="0"/>
      <w:marRight w:val="0"/>
      <w:marTop w:val="0"/>
      <w:marBottom w:val="0"/>
      <w:divBdr>
        <w:top w:val="none" w:sz="0" w:space="0" w:color="auto"/>
        <w:left w:val="none" w:sz="0" w:space="0" w:color="auto"/>
        <w:bottom w:val="none" w:sz="0" w:space="0" w:color="auto"/>
        <w:right w:val="none" w:sz="0" w:space="0" w:color="auto"/>
      </w:divBdr>
    </w:div>
    <w:div w:id="43411959">
      <w:bodyDiv w:val="1"/>
      <w:marLeft w:val="0"/>
      <w:marRight w:val="0"/>
      <w:marTop w:val="0"/>
      <w:marBottom w:val="0"/>
      <w:divBdr>
        <w:top w:val="none" w:sz="0" w:space="0" w:color="auto"/>
        <w:left w:val="none" w:sz="0" w:space="0" w:color="auto"/>
        <w:bottom w:val="none" w:sz="0" w:space="0" w:color="auto"/>
        <w:right w:val="none" w:sz="0" w:space="0" w:color="auto"/>
      </w:divBdr>
    </w:div>
    <w:div w:id="45378787">
      <w:bodyDiv w:val="1"/>
      <w:marLeft w:val="0"/>
      <w:marRight w:val="0"/>
      <w:marTop w:val="0"/>
      <w:marBottom w:val="0"/>
      <w:divBdr>
        <w:top w:val="none" w:sz="0" w:space="0" w:color="auto"/>
        <w:left w:val="none" w:sz="0" w:space="0" w:color="auto"/>
        <w:bottom w:val="none" w:sz="0" w:space="0" w:color="auto"/>
        <w:right w:val="none" w:sz="0" w:space="0" w:color="auto"/>
      </w:divBdr>
    </w:div>
    <w:div w:id="74402175">
      <w:bodyDiv w:val="1"/>
      <w:marLeft w:val="0"/>
      <w:marRight w:val="0"/>
      <w:marTop w:val="0"/>
      <w:marBottom w:val="0"/>
      <w:divBdr>
        <w:top w:val="none" w:sz="0" w:space="0" w:color="auto"/>
        <w:left w:val="none" w:sz="0" w:space="0" w:color="auto"/>
        <w:bottom w:val="none" w:sz="0" w:space="0" w:color="auto"/>
        <w:right w:val="none" w:sz="0" w:space="0" w:color="auto"/>
      </w:divBdr>
    </w:div>
    <w:div w:id="88812614">
      <w:bodyDiv w:val="1"/>
      <w:marLeft w:val="0"/>
      <w:marRight w:val="0"/>
      <w:marTop w:val="0"/>
      <w:marBottom w:val="0"/>
      <w:divBdr>
        <w:top w:val="none" w:sz="0" w:space="0" w:color="auto"/>
        <w:left w:val="none" w:sz="0" w:space="0" w:color="auto"/>
        <w:bottom w:val="none" w:sz="0" w:space="0" w:color="auto"/>
        <w:right w:val="none" w:sz="0" w:space="0" w:color="auto"/>
      </w:divBdr>
    </w:div>
    <w:div w:id="122776917">
      <w:bodyDiv w:val="1"/>
      <w:marLeft w:val="0"/>
      <w:marRight w:val="0"/>
      <w:marTop w:val="0"/>
      <w:marBottom w:val="0"/>
      <w:divBdr>
        <w:top w:val="none" w:sz="0" w:space="0" w:color="auto"/>
        <w:left w:val="none" w:sz="0" w:space="0" w:color="auto"/>
        <w:bottom w:val="none" w:sz="0" w:space="0" w:color="auto"/>
        <w:right w:val="none" w:sz="0" w:space="0" w:color="auto"/>
      </w:divBdr>
    </w:div>
    <w:div w:id="135727122">
      <w:bodyDiv w:val="1"/>
      <w:marLeft w:val="0"/>
      <w:marRight w:val="0"/>
      <w:marTop w:val="0"/>
      <w:marBottom w:val="0"/>
      <w:divBdr>
        <w:top w:val="none" w:sz="0" w:space="0" w:color="auto"/>
        <w:left w:val="none" w:sz="0" w:space="0" w:color="auto"/>
        <w:bottom w:val="none" w:sz="0" w:space="0" w:color="auto"/>
        <w:right w:val="none" w:sz="0" w:space="0" w:color="auto"/>
      </w:divBdr>
    </w:div>
    <w:div w:id="136118314">
      <w:bodyDiv w:val="1"/>
      <w:marLeft w:val="0"/>
      <w:marRight w:val="0"/>
      <w:marTop w:val="0"/>
      <w:marBottom w:val="0"/>
      <w:divBdr>
        <w:top w:val="none" w:sz="0" w:space="0" w:color="auto"/>
        <w:left w:val="none" w:sz="0" w:space="0" w:color="auto"/>
        <w:bottom w:val="none" w:sz="0" w:space="0" w:color="auto"/>
        <w:right w:val="none" w:sz="0" w:space="0" w:color="auto"/>
      </w:divBdr>
    </w:div>
    <w:div w:id="145902773">
      <w:bodyDiv w:val="1"/>
      <w:marLeft w:val="0"/>
      <w:marRight w:val="0"/>
      <w:marTop w:val="0"/>
      <w:marBottom w:val="0"/>
      <w:divBdr>
        <w:top w:val="none" w:sz="0" w:space="0" w:color="auto"/>
        <w:left w:val="none" w:sz="0" w:space="0" w:color="auto"/>
        <w:bottom w:val="none" w:sz="0" w:space="0" w:color="auto"/>
        <w:right w:val="none" w:sz="0" w:space="0" w:color="auto"/>
      </w:divBdr>
    </w:div>
    <w:div w:id="212039534">
      <w:bodyDiv w:val="1"/>
      <w:marLeft w:val="0"/>
      <w:marRight w:val="0"/>
      <w:marTop w:val="0"/>
      <w:marBottom w:val="0"/>
      <w:divBdr>
        <w:top w:val="none" w:sz="0" w:space="0" w:color="auto"/>
        <w:left w:val="none" w:sz="0" w:space="0" w:color="auto"/>
        <w:bottom w:val="none" w:sz="0" w:space="0" w:color="auto"/>
        <w:right w:val="none" w:sz="0" w:space="0" w:color="auto"/>
      </w:divBdr>
    </w:div>
    <w:div w:id="217253114">
      <w:bodyDiv w:val="1"/>
      <w:marLeft w:val="0"/>
      <w:marRight w:val="0"/>
      <w:marTop w:val="0"/>
      <w:marBottom w:val="0"/>
      <w:divBdr>
        <w:top w:val="none" w:sz="0" w:space="0" w:color="auto"/>
        <w:left w:val="none" w:sz="0" w:space="0" w:color="auto"/>
        <w:bottom w:val="none" w:sz="0" w:space="0" w:color="auto"/>
        <w:right w:val="none" w:sz="0" w:space="0" w:color="auto"/>
      </w:divBdr>
    </w:div>
    <w:div w:id="247156995">
      <w:bodyDiv w:val="1"/>
      <w:marLeft w:val="0"/>
      <w:marRight w:val="0"/>
      <w:marTop w:val="0"/>
      <w:marBottom w:val="0"/>
      <w:divBdr>
        <w:top w:val="none" w:sz="0" w:space="0" w:color="auto"/>
        <w:left w:val="none" w:sz="0" w:space="0" w:color="auto"/>
        <w:bottom w:val="none" w:sz="0" w:space="0" w:color="auto"/>
        <w:right w:val="none" w:sz="0" w:space="0" w:color="auto"/>
      </w:divBdr>
    </w:div>
    <w:div w:id="254166813">
      <w:bodyDiv w:val="1"/>
      <w:marLeft w:val="0"/>
      <w:marRight w:val="0"/>
      <w:marTop w:val="0"/>
      <w:marBottom w:val="0"/>
      <w:divBdr>
        <w:top w:val="none" w:sz="0" w:space="0" w:color="auto"/>
        <w:left w:val="none" w:sz="0" w:space="0" w:color="auto"/>
        <w:bottom w:val="none" w:sz="0" w:space="0" w:color="auto"/>
        <w:right w:val="none" w:sz="0" w:space="0" w:color="auto"/>
      </w:divBdr>
    </w:div>
    <w:div w:id="287901749">
      <w:bodyDiv w:val="1"/>
      <w:marLeft w:val="0"/>
      <w:marRight w:val="0"/>
      <w:marTop w:val="0"/>
      <w:marBottom w:val="0"/>
      <w:divBdr>
        <w:top w:val="none" w:sz="0" w:space="0" w:color="auto"/>
        <w:left w:val="none" w:sz="0" w:space="0" w:color="auto"/>
        <w:bottom w:val="none" w:sz="0" w:space="0" w:color="auto"/>
        <w:right w:val="none" w:sz="0" w:space="0" w:color="auto"/>
      </w:divBdr>
    </w:div>
    <w:div w:id="311642770">
      <w:bodyDiv w:val="1"/>
      <w:marLeft w:val="0"/>
      <w:marRight w:val="0"/>
      <w:marTop w:val="0"/>
      <w:marBottom w:val="0"/>
      <w:divBdr>
        <w:top w:val="none" w:sz="0" w:space="0" w:color="auto"/>
        <w:left w:val="none" w:sz="0" w:space="0" w:color="auto"/>
        <w:bottom w:val="none" w:sz="0" w:space="0" w:color="auto"/>
        <w:right w:val="none" w:sz="0" w:space="0" w:color="auto"/>
      </w:divBdr>
    </w:div>
    <w:div w:id="316499579">
      <w:bodyDiv w:val="1"/>
      <w:marLeft w:val="0"/>
      <w:marRight w:val="0"/>
      <w:marTop w:val="0"/>
      <w:marBottom w:val="0"/>
      <w:divBdr>
        <w:top w:val="none" w:sz="0" w:space="0" w:color="auto"/>
        <w:left w:val="none" w:sz="0" w:space="0" w:color="auto"/>
        <w:bottom w:val="none" w:sz="0" w:space="0" w:color="auto"/>
        <w:right w:val="none" w:sz="0" w:space="0" w:color="auto"/>
      </w:divBdr>
      <w:divsChild>
        <w:div w:id="996567588">
          <w:marLeft w:val="0"/>
          <w:marRight w:val="0"/>
          <w:marTop w:val="0"/>
          <w:marBottom w:val="0"/>
          <w:divBdr>
            <w:top w:val="none" w:sz="0" w:space="0" w:color="auto"/>
            <w:left w:val="none" w:sz="0" w:space="0" w:color="auto"/>
            <w:bottom w:val="none" w:sz="0" w:space="0" w:color="auto"/>
            <w:right w:val="none" w:sz="0" w:space="0" w:color="auto"/>
          </w:divBdr>
        </w:div>
        <w:div w:id="1565335408">
          <w:marLeft w:val="0"/>
          <w:marRight w:val="0"/>
          <w:marTop w:val="0"/>
          <w:marBottom w:val="0"/>
          <w:divBdr>
            <w:top w:val="none" w:sz="0" w:space="0" w:color="auto"/>
            <w:left w:val="none" w:sz="0" w:space="0" w:color="auto"/>
            <w:bottom w:val="none" w:sz="0" w:space="0" w:color="auto"/>
            <w:right w:val="none" w:sz="0" w:space="0" w:color="auto"/>
          </w:divBdr>
        </w:div>
        <w:div w:id="1690372288">
          <w:marLeft w:val="0"/>
          <w:marRight w:val="0"/>
          <w:marTop w:val="0"/>
          <w:marBottom w:val="0"/>
          <w:divBdr>
            <w:top w:val="none" w:sz="0" w:space="0" w:color="auto"/>
            <w:left w:val="none" w:sz="0" w:space="0" w:color="auto"/>
            <w:bottom w:val="none" w:sz="0" w:space="0" w:color="auto"/>
            <w:right w:val="none" w:sz="0" w:space="0" w:color="auto"/>
          </w:divBdr>
        </w:div>
        <w:div w:id="2081127111">
          <w:marLeft w:val="0"/>
          <w:marRight w:val="0"/>
          <w:marTop w:val="0"/>
          <w:marBottom w:val="0"/>
          <w:divBdr>
            <w:top w:val="none" w:sz="0" w:space="0" w:color="auto"/>
            <w:left w:val="none" w:sz="0" w:space="0" w:color="auto"/>
            <w:bottom w:val="none" w:sz="0" w:space="0" w:color="auto"/>
            <w:right w:val="none" w:sz="0" w:space="0" w:color="auto"/>
          </w:divBdr>
        </w:div>
      </w:divsChild>
    </w:div>
    <w:div w:id="320738526">
      <w:bodyDiv w:val="1"/>
      <w:marLeft w:val="0"/>
      <w:marRight w:val="0"/>
      <w:marTop w:val="0"/>
      <w:marBottom w:val="0"/>
      <w:divBdr>
        <w:top w:val="none" w:sz="0" w:space="0" w:color="auto"/>
        <w:left w:val="none" w:sz="0" w:space="0" w:color="auto"/>
        <w:bottom w:val="none" w:sz="0" w:space="0" w:color="auto"/>
        <w:right w:val="none" w:sz="0" w:space="0" w:color="auto"/>
      </w:divBdr>
    </w:div>
    <w:div w:id="348485198">
      <w:bodyDiv w:val="1"/>
      <w:marLeft w:val="0"/>
      <w:marRight w:val="0"/>
      <w:marTop w:val="0"/>
      <w:marBottom w:val="0"/>
      <w:divBdr>
        <w:top w:val="none" w:sz="0" w:space="0" w:color="auto"/>
        <w:left w:val="none" w:sz="0" w:space="0" w:color="auto"/>
        <w:bottom w:val="none" w:sz="0" w:space="0" w:color="auto"/>
        <w:right w:val="none" w:sz="0" w:space="0" w:color="auto"/>
      </w:divBdr>
    </w:div>
    <w:div w:id="355423771">
      <w:bodyDiv w:val="1"/>
      <w:marLeft w:val="0"/>
      <w:marRight w:val="0"/>
      <w:marTop w:val="0"/>
      <w:marBottom w:val="0"/>
      <w:divBdr>
        <w:top w:val="none" w:sz="0" w:space="0" w:color="auto"/>
        <w:left w:val="none" w:sz="0" w:space="0" w:color="auto"/>
        <w:bottom w:val="none" w:sz="0" w:space="0" w:color="auto"/>
        <w:right w:val="none" w:sz="0" w:space="0" w:color="auto"/>
      </w:divBdr>
    </w:div>
    <w:div w:id="373893638">
      <w:bodyDiv w:val="1"/>
      <w:marLeft w:val="0"/>
      <w:marRight w:val="0"/>
      <w:marTop w:val="0"/>
      <w:marBottom w:val="0"/>
      <w:divBdr>
        <w:top w:val="none" w:sz="0" w:space="0" w:color="auto"/>
        <w:left w:val="none" w:sz="0" w:space="0" w:color="auto"/>
        <w:bottom w:val="none" w:sz="0" w:space="0" w:color="auto"/>
        <w:right w:val="none" w:sz="0" w:space="0" w:color="auto"/>
      </w:divBdr>
    </w:div>
    <w:div w:id="374937028">
      <w:bodyDiv w:val="1"/>
      <w:marLeft w:val="0"/>
      <w:marRight w:val="0"/>
      <w:marTop w:val="0"/>
      <w:marBottom w:val="0"/>
      <w:divBdr>
        <w:top w:val="none" w:sz="0" w:space="0" w:color="auto"/>
        <w:left w:val="none" w:sz="0" w:space="0" w:color="auto"/>
        <w:bottom w:val="none" w:sz="0" w:space="0" w:color="auto"/>
        <w:right w:val="none" w:sz="0" w:space="0" w:color="auto"/>
      </w:divBdr>
    </w:div>
    <w:div w:id="415828168">
      <w:bodyDiv w:val="1"/>
      <w:marLeft w:val="0"/>
      <w:marRight w:val="0"/>
      <w:marTop w:val="0"/>
      <w:marBottom w:val="0"/>
      <w:divBdr>
        <w:top w:val="none" w:sz="0" w:space="0" w:color="auto"/>
        <w:left w:val="none" w:sz="0" w:space="0" w:color="auto"/>
        <w:bottom w:val="none" w:sz="0" w:space="0" w:color="auto"/>
        <w:right w:val="none" w:sz="0" w:space="0" w:color="auto"/>
      </w:divBdr>
    </w:div>
    <w:div w:id="425543257">
      <w:bodyDiv w:val="1"/>
      <w:marLeft w:val="0"/>
      <w:marRight w:val="0"/>
      <w:marTop w:val="0"/>
      <w:marBottom w:val="0"/>
      <w:divBdr>
        <w:top w:val="none" w:sz="0" w:space="0" w:color="auto"/>
        <w:left w:val="none" w:sz="0" w:space="0" w:color="auto"/>
        <w:bottom w:val="none" w:sz="0" w:space="0" w:color="auto"/>
        <w:right w:val="none" w:sz="0" w:space="0" w:color="auto"/>
      </w:divBdr>
    </w:div>
    <w:div w:id="452019129">
      <w:bodyDiv w:val="1"/>
      <w:marLeft w:val="0"/>
      <w:marRight w:val="0"/>
      <w:marTop w:val="0"/>
      <w:marBottom w:val="0"/>
      <w:divBdr>
        <w:top w:val="none" w:sz="0" w:space="0" w:color="auto"/>
        <w:left w:val="none" w:sz="0" w:space="0" w:color="auto"/>
        <w:bottom w:val="none" w:sz="0" w:space="0" w:color="auto"/>
        <w:right w:val="none" w:sz="0" w:space="0" w:color="auto"/>
      </w:divBdr>
    </w:div>
    <w:div w:id="475417673">
      <w:bodyDiv w:val="1"/>
      <w:marLeft w:val="0"/>
      <w:marRight w:val="0"/>
      <w:marTop w:val="0"/>
      <w:marBottom w:val="0"/>
      <w:divBdr>
        <w:top w:val="none" w:sz="0" w:space="0" w:color="auto"/>
        <w:left w:val="none" w:sz="0" w:space="0" w:color="auto"/>
        <w:bottom w:val="none" w:sz="0" w:space="0" w:color="auto"/>
        <w:right w:val="none" w:sz="0" w:space="0" w:color="auto"/>
      </w:divBdr>
    </w:div>
    <w:div w:id="497231984">
      <w:bodyDiv w:val="1"/>
      <w:marLeft w:val="0"/>
      <w:marRight w:val="0"/>
      <w:marTop w:val="0"/>
      <w:marBottom w:val="0"/>
      <w:divBdr>
        <w:top w:val="none" w:sz="0" w:space="0" w:color="auto"/>
        <w:left w:val="none" w:sz="0" w:space="0" w:color="auto"/>
        <w:bottom w:val="none" w:sz="0" w:space="0" w:color="auto"/>
        <w:right w:val="none" w:sz="0" w:space="0" w:color="auto"/>
      </w:divBdr>
    </w:div>
    <w:div w:id="537593950">
      <w:bodyDiv w:val="1"/>
      <w:marLeft w:val="0"/>
      <w:marRight w:val="0"/>
      <w:marTop w:val="0"/>
      <w:marBottom w:val="0"/>
      <w:divBdr>
        <w:top w:val="none" w:sz="0" w:space="0" w:color="auto"/>
        <w:left w:val="none" w:sz="0" w:space="0" w:color="auto"/>
        <w:bottom w:val="none" w:sz="0" w:space="0" w:color="auto"/>
        <w:right w:val="none" w:sz="0" w:space="0" w:color="auto"/>
      </w:divBdr>
    </w:div>
    <w:div w:id="558440985">
      <w:bodyDiv w:val="1"/>
      <w:marLeft w:val="0"/>
      <w:marRight w:val="0"/>
      <w:marTop w:val="0"/>
      <w:marBottom w:val="0"/>
      <w:divBdr>
        <w:top w:val="none" w:sz="0" w:space="0" w:color="auto"/>
        <w:left w:val="none" w:sz="0" w:space="0" w:color="auto"/>
        <w:bottom w:val="none" w:sz="0" w:space="0" w:color="auto"/>
        <w:right w:val="none" w:sz="0" w:space="0" w:color="auto"/>
      </w:divBdr>
    </w:div>
    <w:div w:id="560680633">
      <w:bodyDiv w:val="1"/>
      <w:marLeft w:val="0"/>
      <w:marRight w:val="0"/>
      <w:marTop w:val="0"/>
      <w:marBottom w:val="0"/>
      <w:divBdr>
        <w:top w:val="none" w:sz="0" w:space="0" w:color="auto"/>
        <w:left w:val="none" w:sz="0" w:space="0" w:color="auto"/>
        <w:bottom w:val="none" w:sz="0" w:space="0" w:color="auto"/>
        <w:right w:val="none" w:sz="0" w:space="0" w:color="auto"/>
      </w:divBdr>
    </w:div>
    <w:div w:id="576212855">
      <w:bodyDiv w:val="1"/>
      <w:marLeft w:val="0"/>
      <w:marRight w:val="0"/>
      <w:marTop w:val="0"/>
      <w:marBottom w:val="0"/>
      <w:divBdr>
        <w:top w:val="none" w:sz="0" w:space="0" w:color="auto"/>
        <w:left w:val="none" w:sz="0" w:space="0" w:color="auto"/>
        <w:bottom w:val="none" w:sz="0" w:space="0" w:color="auto"/>
        <w:right w:val="none" w:sz="0" w:space="0" w:color="auto"/>
      </w:divBdr>
    </w:div>
    <w:div w:id="583800131">
      <w:bodyDiv w:val="1"/>
      <w:marLeft w:val="0"/>
      <w:marRight w:val="0"/>
      <w:marTop w:val="0"/>
      <w:marBottom w:val="0"/>
      <w:divBdr>
        <w:top w:val="none" w:sz="0" w:space="0" w:color="auto"/>
        <w:left w:val="none" w:sz="0" w:space="0" w:color="auto"/>
        <w:bottom w:val="none" w:sz="0" w:space="0" w:color="auto"/>
        <w:right w:val="none" w:sz="0" w:space="0" w:color="auto"/>
      </w:divBdr>
    </w:div>
    <w:div w:id="584873869">
      <w:bodyDiv w:val="1"/>
      <w:marLeft w:val="0"/>
      <w:marRight w:val="0"/>
      <w:marTop w:val="0"/>
      <w:marBottom w:val="0"/>
      <w:divBdr>
        <w:top w:val="none" w:sz="0" w:space="0" w:color="auto"/>
        <w:left w:val="none" w:sz="0" w:space="0" w:color="auto"/>
        <w:bottom w:val="none" w:sz="0" w:space="0" w:color="auto"/>
        <w:right w:val="none" w:sz="0" w:space="0" w:color="auto"/>
      </w:divBdr>
    </w:div>
    <w:div w:id="585310261">
      <w:bodyDiv w:val="1"/>
      <w:marLeft w:val="0"/>
      <w:marRight w:val="0"/>
      <w:marTop w:val="0"/>
      <w:marBottom w:val="0"/>
      <w:divBdr>
        <w:top w:val="none" w:sz="0" w:space="0" w:color="auto"/>
        <w:left w:val="none" w:sz="0" w:space="0" w:color="auto"/>
        <w:bottom w:val="none" w:sz="0" w:space="0" w:color="auto"/>
        <w:right w:val="none" w:sz="0" w:space="0" w:color="auto"/>
      </w:divBdr>
    </w:div>
    <w:div w:id="589852489">
      <w:bodyDiv w:val="1"/>
      <w:marLeft w:val="0"/>
      <w:marRight w:val="0"/>
      <w:marTop w:val="0"/>
      <w:marBottom w:val="0"/>
      <w:divBdr>
        <w:top w:val="none" w:sz="0" w:space="0" w:color="auto"/>
        <w:left w:val="none" w:sz="0" w:space="0" w:color="auto"/>
        <w:bottom w:val="none" w:sz="0" w:space="0" w:color="auto"/>
        <w:right w:val="none" w:sz="0" w:space="0" w:color="auto"/>
      </w:divBdr>
    </w:div>
    <w:div w:id="600839581">
      <w:bodyDiv w:val="1"/>
      <w:marLeft w:val="0"/>
      <w:marRight w:val="0"/>
      <w:marTop w:val="0"/>
      <w:marBottom w:val="0"/>
      <w:divBdr>
        <w:top w:val="none" w:sz="0" w:space="0" w:color="auto"/>
        <w:left w:val="none" w:sz="0" w:space="0" w:color="auto"/>
        <w:bottom w:val="none" w:sz="0" w:space="0" w:color="auto"/>
        <w:right w:val="none" w:sz="0" w:space="0" w:color="auto"/>
      </w:divBdr>
    </w:div>
    <w:div w:id="600990994">
      <w:bodyDiv w:val="1"/>
      <w:marLeft w:val="0"/>
      <w:marRight w:val="0"/>
      <w:marTop w:val="0"/>
      <w:marBottom w:val="0"/>
      <w:divBdr>
        <w:top w:val="none" w:sz="0" w:space="0" w:color="auto"/>
        <w:left w:val="none" w:sz="0" w:space="0" w:color="auto"/>
        <w:bottom w:val="none" w:sz="0" w:space="0" w:color="auto"/>
        <w:right w:val="none" w:sz="0" w:space="0" w:color="auto"/>
      </w:divBdr>
    </w:div>
    <w:div w:id="601962306">
      <w:bodyDiv w:val="1"/>
      <w:marLeft w:val="0"/>
      <w:marRight w:val="0"/>
      <w:marTop w:val="0"/>
      <w:marBottom w:val="0"/>
      <w:divBdr>
        <w:top w:val="none" w:sz="0" w:space="0" w:color="auto"/>
        <w:left w:val="none" w:sz="0" w:space="0" w:color="auto"/>
        <w:bottom w:val="none" w:sz="0" w:space="0" w:color="auto"/>
        <w:right w:val="none" w:sz="0" w:space="0" w:color="auto"/>
      </w:divBdr>
    </w:div>
    <w:div w:id="644970346">
      <w:bodyDiv w:val="1"/>
      <w:marLeft w:val="0"/>
      <w:marRight w:val="0"/>
      <w:marTop w:val="0"/>
      <w:marBottom w:val="0"/>
      <w:divBdr>
        <w:top w:val="none" w:sz="0" w:space="0" w:color="auto"/>
        <w:left w:val="none" w:sz="0" w:space="0" w:color="auto"/>
        <w:bottom w:val="none" w:sz="0" w:space="0" w:color="auto"/>
        <w:right w:val="none" w:sz="0" w:space="0" w:color="auto"/>
      </w:divBdr>
    </w:div>
    <w:div w:id="666325369">
      <w:bodyDiv w:val="1"/>
      <w:marLeft w:val="0"/>
      <w:marRight w:val="0"/>
      <w:marTop w:val="0"/>
      <w:marBottom w:val="0"/>
      <w:divBdr>
        <w:top w:val="none" w:sz="0" w:space="0" w:color="auto"/>
        <w:left w:val="none" w:sz="0" w:space="0" w:color="auto"/>
        <w:bottom w:val="none" w:sz="0" w:space="0" w:color="auto"/>
        <w:right w:val="none" w:sz="0" w:space="0" w:color="auto"/>
      </w:divBdr>
    </w:div>
    <w:div w:id="667096656">
      <w:bodyDiv w:val="1"/>
      <w:marLeft w:val="0"/>
      <w:marRight w:val="0"/>
      <w:marTop w:val="0"/>
      <w:marBottom w:val="0"/>
      <w:divBdr>
        <w:top w:val="none" w:sz="0" w:space="0" w:color="auto"/>
        <w:left w:val="none" w:sz="0" w:space="0" w:color="auto"/>
        <w:bottom w:val="none" w:sz="0" w:space="0" w:color="auto"/>
        <w:right w:val="none" w:sz="0" w:space="0" w:color="auto"/>
      </w:divBdr>
    </w:div>
    <w:div w:id="709691672">
      <w:bodyDiv w:val="1"/>
      <w:marLeft w:val="0"/>
      <w:marRight w:val="0"/>
      <w:marTop w:val="0"/>
      <w:marBottom w:val="0"/>
      <w:divBdr>
        <w:top w:val="none" w:sz="0" w:space="0" w:color="auto"/>
        <w:left w:val="none" w:sz="0" w:space="0" w:color="auto"/>
        <w:bottom w:val="none" w:sz="0" w:space="0" w:color="auto"/>
        <w:right w:val="none" w:sz="0" w:space="0" w:color="auto"/>
      </w:divBdr>
    </w:div>
    <w:div w:id="716511995">
      <w:bodyDiv w:val="1"/>
      <w:marLeft w:val="0"/>
      <w:marRight w:val="0"/>
      <w:marTop w:val="0"/>
      <w:marBottom w:val="0"/>
      <w:divBdr>
        <w:top w:val="none" w:sz="0" w:space="0" w:color="auto"/>
        <w:left w:val="none" w:sz="0" w:space="0" w:color="auto"/>
        <w:bottom w:val="none" w:sz="0" w:space="0" w:color="auto"/>
        <w:right w:val="none" w:sz="0" w:space="0" w:color="auto"/>
      </w:divBdr>
    </w:div>
    <w:div w:id="722407377">
      <w:bodyDiv w:val="1"/>
      <w:marLeft w:val="0"/>
      <w:marRight w:val="0"/>
      <w:marTop w:val="0"/>
      <w:marBottom w:val="0"/>
      <w:divBdr>
        <w:top w:val="none" w:sz="0" w:space="0" w:color="auto"/>
        <w:left w:val="none" w:sz="0" w:space="0" w:color="auto"/>
        <w:bottom w:val="none" w:sz="0" w:space="0" w:color="auto"/>
        <w:right w:val="none" w:sz="0" w:space="0" w:color="auto"/>
      </w:divBdr>
    </w:div>
    <w:div w:id="744062408">
      <w:bodyDiv w:val="1"/>
      <w:marLeft w:val="0"/>
      <w:marRight w:val="0"/>
      <w:marTop w:val="0"/>
      <w:marBottom w:val="0"/>
      <w:divBdr>
        <w:top w:val="none" w:sz="0" w:space="0" w:color="auto"/>
        <w:left w:val="none" w:sz="0" w:space="0" w:color="auto"/>
        <w:bottom w:val="none" w:sz="0" w:space="0" w:color="auto"/>
        <w:right w:val="none" w:sz="0" w:space="0" w:color="auto"/>
      </w:divBdr>
    </w:div>
    <w:div w:id="776145650">
      <w:bodyDiv w:val="1"/>
      <w:marLeft w:val="0"/>
      <w:marRight w:val="0"/>
      <w:marTop w:val="0"/>
      <w:marBottom w:val="0"/>
      <w:divBdr>
        <w:top w:val="none" w:sz="0" w:space="0" w:color="auto"/>
        <w:left w:val="none" w:sz="0" w:space="0" w:color="auto"/>
        <w:bottom w:val="none" w:sz="0" w:space="0" w:color="auto"/>
        <w:right w:val="none" w:sz="0" w:space="0" w:color="auto"/>
      </w:divBdr>
    </w:div>
    <w:div w:id="783646634">
      <w:bodyDiv w:val="1"/>
      <w:marLeft w:val="0"/>
      <w:marRight w:val="0"/>
      <w:marTop w:val="0"/>
      <w:marBottom w:val="0"/>
      <w:divBdr>
        <w:top w:val="none" w:sz="0" w:space="0" w:color="auto"/>
        <w:left w:val="none" w:sz="0" w:space="0" w:color="auto"/>
        <w:bottom w:val="none" w:sz="0" w:space="0" w:color="auto"/>
        <w:right w:val="none" w:sz="0" w:space="0" w:color="auto"/>
      </w:divBdr>
    </w:div>
    <w:div w:id="784924961">
      <w:bodyDiv w:val="1"/>
      <w:marLeft w:val="0"/>
      <w:marRight w:val="0"/>
      <w:marTop w:val="0"/>
      <w:marBottom w:val="0"/>
      <w:divBdr>
        <w:top w:val="none" w:sz="0" w:space="0" w:color="auto"/>
        <w:left w:val="none" w:sz="0" w:space="0" w:color="auto"/>
        <w:bottom w:val="none" w:sz="0" w:space="0" w:color="auto"/>
        <w:right w:val="none" w:sz="0" w:space="0" w:color="auto"/>
      </w:divBdr>
    </w:div>
    <w:div w:id="789975394">
      <w:bodyDiv w:val="1"/>
      <w:marLeft w:val="0"/>
      <w:marRight w:val="0"/>
      <w:marTop w:val="0"/>
      <w:marBottom w:val="0"/>
      <w:divBdr>
        <w:top w:val="none" w:sz="0" w:space="0" w:color="auto"/>
        <w:left w:val="none" w:sz="0" w:space="0" w:color="auto"/>
        <w:bottom w:val="none" w:sz="0" w:space="0" w:color="auto"/>
        <w:right w:val="none" w:sz="0" w:space="0" w:color="auto"/>
      </w:divBdr>
    </w:div>
    <w:div w:id="814689741">
      <w:bodyDiv w:val="1"/>
      <w:marLeft w:val="0"/>
      <w:marRight w:val="0"/>
      <w:marTop w:val="0"/>
      <w:marBottom w:val="0"/>
      <w:divBdr>
        <w:top w:val="none" w:sz="0" w:space="0" w:color="auto"/>
        <w:left w:val="none" w:sz="0" w:space="0" w:color="auto"/>
        <w:bottom w:val="none" w:sz="0" w:space="0" w:color="auto"/>
        <w:right w:val="none" w:sz="0" w:space="0" w:color="auto"/>
      </w:divBdr>
    </w:div>
    <w:div w:id="861816936">
      <w:bodyDiv w:val="1"/>
      <w:marLeft w:val="0"/>
      <w:marRight w:val="0"/>
      <w:marTop w:val="0"/>
      <w:marBottom w:val="0"/>
      <w:divBdr>
        <w:top w:val="none" w:sz="0" w:space="0" w:color="auto"/>
        <w:left w:val="none" w:sz="0" w:space="0" w:color="auto"/>
        <w:bottom w:val="none" w:sz="0" w:space="0" w:color="auto"/>
        <w:right w:val="none" w:sz="0" w:space="0" w:color="auto"/>
      </w:divBdr>
    </w:div>
    <w:div w:id="864440028">
      <w:bodyDiv w:val="1"/>
      <w:marLeft w:val="0"/>
      <w:marRight w:val="0"/>
      <w:marTop w:val="0"/>
      <w:marBottom w:val="0"/>
      <w:divBdr>
        <w:top w:val="none" w:sz="0" w:space="0" w:color="auto"/>
        <w:left w:val="none" w:sz="0" w:space="0" w:color="auto"/>
        <w:bottom w:val="none" w:sz="0" w:space="0" w:color="auto"/>
        <w:right w:val="none" w:sz="0" w:space="0" w:color="auto"/>
      </w:divBdr>
      <w:divsChild>
        <w:div w:id="361514801">
          <w:marLeft w:val="0"/>
          <w:marRight w:val="0"/>
          <w:marTop w:val="0"/>
          <w:marBottom w:val="0"/>
          <w:divBdr>
            <w:top w:val="none" w:sz="0" w:space="0" w:color="auto"/>
            <w:left w:val="none" w:sz="0" w:space="0" w:color="auto"/>
            <w:bottom w:val="none" w:sz="0" w:space="0" w:color="auto"/>
            <w:right w:val="none" w:sz="0" w:space="0" w:color="auto"/>
          </w:divBdr>
          <w:divsChild>
            <w:div w:id="1163819057">
              <w:marLeft w:val="0"/>
              <w:marRight w:val="0"/>
              <w:marTop w:val="0"/>
              <w:marBottom w:val="0"/>
              <w:divBdr>
                <w:top w:val="none" w:sz="0" w:space="0" w:color="auto"/>
                <w:left w:val="none" w:sz="0" w:space="0" w:color="auto"/>
                <w:bottom w:val="none" w:sz="0" w:space="0" w:color="auto"/>
                <w:right w:val="none" w:sz="0" w:space="0" w:color="auto"/>
              </w:divBdr>
              <w:divsChild>
                <w:div w:id="1637252230">
                  <w:marLeft w:val="0"/>
                  <w:marRight w:val="0"/>
                  <w:marTop w:val="0"/>
                  <w:marBottom w:val="0"/>
                  <w:divBdr>
                    <w:top w:val="none" w:sz="0" w:space="0" w:color="auto"/>
                    <w:left w:val="none" w:sz="0" w:space="0" w:color="auto"/>
                    <w:bottom w:val="none" w:sz="0" w:space="0" w:color="auto"/>
                    <w:right w:val="none" w:sz="0" w:space="0" w:color="auto"/>
                  </w:divBdr>
                  <w:divsChild>
                    <w:div w:id="161359917">
                      <w:marLeft w:val="0"/>
                      <w:marRight w:val="0"/>
                      <w:marTop w:val="0"/>
                      <w:marBottom w:val="0"/>
                      <w:divBdr>
                        <w:top w:val="none" w:sz="0" w:space="0" w:color="auto"/>
                        <w:left w:val="none" w:sz="0" w:space="0" w:color="auto"/>
                        <w:bottom w:val="none" w:sz="0" w:space="0" w:color="auto"/>
                        <w:right w:val="none" w:sz="0" w:space="0" w:color="auto"/>
                      </w:divBdr>
                      <w:divsChild>
                        <w:div w:id="832919071">
                          <w:marLeft w:val="0"/>
                          <w:marRight w:val="0"/>
                          <w:marTop w:val="0"/>
                          <w:marBottom w:val="0"/>
                          <w:divBdr>
                            <w:top w:val="none" w:sz="0" w:space="0" w:color="auto"/>
                            <w:left w:val="none" w:sz="0" w:space="0" w:color="auto"/>
                            <w:bottom w:val="none" w:sz="0" w:space="0" w:color="auto"/>
                            <w:right w:val="none" w:sz="0" w:space="0" w:color="auto"/>
                          </w:divBdr>
                          <w:divsChild>
                            <w:div w:id="272136842">
                              <w:marLeft w:val="0"/>
                              <w:marRight w:val="0"/>
                              <w:marTop w:val="0"/>
                              <w:marBottom w:val="0"/>
                              <w:divBdr>
                                <w:top w:val="none" w:sz="0" w:space="0" w:color="auto"/>
                                <w:left w:val="none" w:sz="0" w:space="0" w:color="auto"/>
                                <w:bottom w:val="none" w:sz="0" w:space="0" w:color="auto"/>
                                <w:right w:val="none" w:sz="0" w:space="0" w:color="auto"/>
                              </w:divBdr>
                              <w:divsChild>
                                <w:div w:id="5121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300492">
      <w:bodyDiv w:val="1"/>
      <w:marLeft w:val="0"/>
      <w:marRight w:val="0"/>
      <w:marTop w:val="0"/>
      <w:marBottom w:val="0"/>
      <w:divBdr>
        <w:top w:val="none" w:sz="0" w:space="0" w:color="auto"/>
        <w:left w:val="none" w:sz="0" w:space="0" w:color="auto"/>
        <w:bottom w:val="none" w:sz="0" w:space="0" w:color="auto"/>
        <w:right w:val="none" w:sz="0" w:space="0" w:color="auto"/>
      </w:divBdr>
    </w:div>
    <w:div w:id="869994687">
      <w:bodyDiv w:val="1"/>
      <w:marLeft w:val="0"/>
      <w:marRight w:val="0"/>
      <w:marTop w:val="0"/>
      <w:marBottom w:val="0"/>
      <w:divBdr>
        <w:top w:val="none" w:sz="0" w:space="0" w:color="auto"/>
        <w:left w:val="none" w:sz="0" w:space="0" w:color="auto"/>
        <w:bottom w:val="none" w:sz="0" w:space="0" w:color="auto"/>
        <w:right w:val="none" w:sz="0" w:space="0" w:color="auto"/>
      </w:divBdr>
    </w:div>
    <w:div w:id="883761056">
      <w:bodyDiv w:val="1"/>
      <w:marLeft w:val="0"/>
      <w:marRight w:val="0"/>
      <w:marTop w:val="0"/>
      <w:marBottom w:val="0"/>
      <w:divBdr>
        <w:top w:val="none" w:sz="0" w:space="0" w:color="auto"/>
        <w:left w:val="none" w:sz="0" w:space="0" w:color="auto"/>
        <w:bottom w:val="none" w:sz="0" w:space="0" w:color="auto"/>
        <w:right w:val="none" w:sz="0" w:space="0" w:color="auto"/>
      </w:divBdr>
    </w:div>
    <w:div w:id="884760709">
      <w:bodyDiv w:val="1"/>
      <w:marLeft w:val="0"/>
      <w:marRight w:val="0"/>
      <w:marTop w:val="0"/>
      <w:marBottom w:val="0"/>
      <w:divBdr>
        <w:top w:val="none" w:sz="0" w:space="0" w:color="auto"/>
        <w:left w:val="none" w:sz="0" w:space="0" w:color="auto"/>
        <w:bottom w:val="none" w:sz="0" w:space="0" w:color="auto"/>
        <w:right w:val="none" w:sz="0" w:space="0" w:color="auto"/>
      </w:divBdr>
      <w:divsChild>
        <w:div w:id="1053697552">
          <w:marLeft w:val="0"/>
          <w:marRight w:val="0"/>
          <w:marTop w:val="0"/>
          <w:marBottom w:val="0"/>
          <w:divBdr>
            <w:top w:val="none" w:sz="0" w:space="0" w:color="auto"/>
            <w:left w:val="none" w:sz="0" w:space="0" w:color="auto"/>
            <w:bottom w:val="none" w:sz="0" w:space="0" w:color="auto"/>
            <w:right w:val="none" w:sz="0" w:space="0" w:color="auto"/>
          </w:divBdr>
          <w:divsChild>
            <w:div w:id="1689985511">
              <w:marLeft w:val="0"/>
              <w:marRight w:val="0"/>
              <w:marTop w:val="0"/>
              <w:marBottom w:val="0"/>
              <w:divBdr>
                <w:top w:val="none" w:sz="0" w:space="0" w:color="auto"/>
                <w:left w:val="none" w:sz="0" w:space="0" w:color="auto"/>
                <w:bottom w:val="none" w:sz="0" w:space="0" w:color="auto"/>
                <w:right w:val="none" w:sz="0" w:space="0" w:color="auto"/>
              </w:divBdr>
              <w:divsChild>
                <w:div w:id="105662535">
                  <w:marLeft w:val="0"/>
                  <w:marRight w:val="0"/>
                  <w:marTop w:val="0"/>
                  <w:marBottom w:val="0"/>
                  <w:divBdr>
                    <w:top w:val="none" w:sz="0" w:space="0" w:color="auto"/>
                    <w:left w:val="none" w:sz="0" w:space="0" w:color="auto"/>
                    <w:bottom w:val="none" w:sz="0" w:space="0" w:color="auto"/>
                    <w:right w:val="none" w:sz="0" w:space="0" w:color="auto"/>
                  </w:divBdr>
                  <w:divsChild>
                    <w:div w:id="291206409">
                      <w:marLeft w:val="0"/>
                      <w:marRight w:val="0"/>
                      <w:marTop w:val="0"/>
                      <w:marBottom w:val="0"/>
                      <w:divBdr>
                        <w:top w:val="none" w:sz="0" w:space="0" w:color="auto"/>
                        <w:left w:val="none" w:sz="0" w:space="0" w:color="auto"/>
                        <w:bottom w:val="none" w:sz="0" w:space="0" w:color="auto"/>
                        <w:right w:val="none" w:sz="0" w:space="0" w:color="auto"/>
                      </w:divBdr>
                      <w:divsChild>
                        <w:div w:id="170727403">
                          <w:marLeft w:val="0"/>
                          <w:marRight w:val="0"/>
                          <w:marTop w:val="0"/>
                          <w:marBottom w:val="0"/>
                          <w:divBdr>
                            <w:top w:val="none" w:sz="0" w:space="0" w:color="auto"/>
                            <w:left w:val="none" w:sz="0" w:space="0" w:color="auto"/>
                            <w:bottom w:val="none" w:sz="0" w:space="0" w:color="auto"/>
                            <w:right w:val="none" w:sz="0" w:space="0" w:color="auto"/>
                          </w:divBdr>
                          <w:divsChild>
                            <w:div w:id="1402095661">
                              <w:marLeft w:val="0"/>
                              <w:marRight w:val="0"/>
                              <w:marTop w:val="0"/>
                              <w:marBottom w:val="0"/>
                              <w:divBdr>
                                <w:top w:val="none" w:sz="0" w:space="0" w:color="auto"/>
                                <w:left w:val="none" w:sz="0" w:space="0" w:color="auto"/>
                                <w:bottom w:val="none" w:sz="0" w:space="0" w:color="auto"/>
                                <w:right w:val="none" w:sz="0" w:space="0" w:color="auto"/>
                              </w:divBdr>
                              <w:divsChild>
                                <w:div w:id="18950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842519">
      <w:bodyDiv w:val="1"/>
      <w:marLeft w:val="0"/>
      <w:marRight w:val="0"/>
      <w:marTop w:val="0"/>
      <w:marBottom w:val="0"/>
      <w:divBdr>
        <w:top w:val="none" w:sz="0" w:space="0" w:color="auto"/>
        <w:left w:val="none" w:sz="0" w:space="0" w:color="auto"/>
        <w:bottom w:val="none" w:sz="0" w:space="0" w:color="auto"/>
        <w:right w:val="none" w:sz="0" w:space="0" w:color="auto"/>
      </w:divBdr>
    </w:div>
    <w:div w:id="900285219">
      <w:bodyDiv w:val="1"/>
      <w:marLeft w:val="0"/>
      <w:marRight w:val="0"/>
      <w:marTop w:val="0"/>
      <w:marBottom w:val="0"/>
      <w:divBdr>
        <w:top w:val="none" w:sz="0" w:space="0" w:color="auto"/>
        <w:left w:val="none" w:sz="0" w:space="0" w:color="auto"/>
        <w:bottom w:val="none" w:sz="0" w:space="0" w:color="auto"/>
        <w:right w:val="none" w:sz="0" w:space="0" w:color="auto"/>
      </w:divBdr>
    </w:div>
    <w:div w:id="940723037">
      <w:bodyDiv w:val="1"/>
      <w:marLeft w:val="0"/>
      <w:marRight w:val="0"/>
      <w:marTop w:val="0"/>
      <w:marBottom w:val="0"/>
      <w:divBdr>
        <w:top w:val="none" w:sz="0" w:space="0" w:color="auto"/>
        <w:left w:val="none" w:sz="0" w:space="0" w:color="auto"/>
        <w:bottom w:val="none" w:sz="0" w:space="0" w:color="auto"/>
        <w:right w:val="none" w:sz="0" w:space="0" w:color="auto"/>
      </w:divBdr>
    </w:div>
    <w:div w:id="965964031">
      <w:bodyDiv w:val="1"/>
      <w:marLeft w:val="0"/>
      <w:marRight w:val="0"/>
      <w:marTop w:val="0"/>
      <w:marBottom w:val="0"/>
      <w:divBdr>
        <w:top w:val="none" w:sz="0" w:space="0" w:color="auto"/>
        <w:left w:val="none" w:sz="0" w:space="0" w:color="auto"/>
        <w:bottom w:val="none" w:sz="0" w:space="0" w:color="auto"/>
        <w:right w:val="none" w:sz="0" w:space="0" w:color="auto"/>
      </w:divBdr>
    </w:div>
    <w:div w:id="967197400">
      <w:bodyDiv w:val="1"/>
      <w:marLeft w:val="0"/>
      <w:marRight w:val="0"/>
      <w:marTop w:val="0"/>
      <w:marBottom w:val="0"/>
      <w:divBdr>
        <w:top w:val="none" w:sz="0" w:space="0" w:color="auto"/>
        <w:left w:val="none" w:sz="0" w:space="0" w:color="auto"/>
        <w:bottom w:val="none" w:sz="0" w:space="0" w:color="auto"/>
        <w:right w:val="none" w:sz="0" w:space="0" w:color="auto"/>
      </w:divBdr>
    </w:div>
    <w:div w:id="974140836">
      <w:bodyDiv w:val="1"/>
      <w:marLeft w:val="0"/>
      <w:marRight w:val="0"/>
      <w:marTop w:val="0"/>
      <w:marBottom w:val="0"/>
      <w:divBdr>
        <w:top w:val="none" w:sz="0" w:space="0" w:color="auto"/>
        <w:left w:val="none" w:sz="0" w:space="0" w:color="auto"/>
        <w:bottom w:val="none" w:sz="0" w:space="0" w:color="auto"/>
        <w:right w:val="none" w:sz="0" w:space="0" w:color="auto"/>
      </w:divBdr>
    </w:div>
    <w:div w:id="984243336">
      <w:bodyDiv w:val="1"/>
      <w:marLeft w:val="0"/>
      <w:marRight w:val="0"/>
      <w:marTop w:val="0"/>
      <w:marBottom w:val="0"/>
      <w:divBdr>
        <w:top w:val="none" w:sz="0" w:space="0" w:color="auto"/>
        <w:left w:val="none" w:sz="0" w:space="0" w:color="auto"/>
        <w:bottom w:val="none" w:sz="0" w:space="0" w:color="auto"/>
        <w:right w:val="none" w:sz="0" w:space="0" w:color="auto"/>
      </w:divBdr>
    </w:div>
    <w:div w:id="1009141565">
      <w:bodyDiv w:val="1"/>
      <w:marLeft w:val="0"/>
      <w:marRight w:val="0"/>
      <w:marTop w:val="0"/>
      <w:marBottom w:val="0"/>
      <w:divBdr>
        <w:top w:val="none" w:sz="0" w:space="0" w:color="auto"/>
        <w:left w:val="none" w:sz="0" w:space="0" w:color="auto"/>
        <w:bottom w:val="none" w:sz="0" w:space="0" w:color="auto"/>
        <w:right w:val="none" w:sz="0" w:space="0" w:color="auto"/>
      </w:divBdr>
      <w:divsChild>
        <w:div w:id="29183910">
          <w:marLeft w:val="0"/>
          <w:marRight w:val="0"/>
          <w:marTop w:val="0"/>
          <w:marBottom w:val="0"/>
          <w:divBdr>
            <w:top w:val="none" w:sz="0" w:space="0" w:color="auto"/>
            <w:left w:val="none" w:sz="0" w:space="0" w:color="auto"/>
            <w:bottom w:val="none" w:sz="0" w:space="0" w:color="auto"/>
            <w:right w:val="none" w:sz="0" w:space="0" w:color="auto"/>
          </w:divBdr>
          <w:divsChild>
            <w:div w:id="1127967194">
              <w:marLeft w:val="0"/>
              <w:marRight w:val="0"/>
              <w:marTop w:val="0"/>
              <w:marBottom w:val="0"/>
              <w:divBdr>
                <w:top w:val="none" w:sz="0" w:space="0" w:color="auto"/>
                <w:left w:val="none" w:sz="0" w:space="0" w:color="auto"/>
                <w:bottom w:val="none" w:sz="0" w:space="0" w:color="auto"/>
                <w:right w:val="none" w:sz="0" w:space="0" w:color="auto"/>
              </w:divBdr>
              <w:divsChild>
                <w:div w:id="1833520775">
                  <w:marLeft w:val="0"/>
                  <w:marRight w:val="0"/>
                  <w:marTop w:val="0"/>
                  <w:marBottom w:val="0"/>
                  <w:divBdr>
                    <w:top w:val="none" w:sz="0" w:space="0" w:color="auto"/>
                    <w:left w:val="none" w:sz="0" w:space="0" w:color="auto"/>
                    <w:bottom w:val="none" w:sz="0" w:space="0" w:color="auto"/>
                    <w:right w:val="none" w:sz="0" w:space="0" w:color="auto"/>
                  </w:divBdr>
                  <w:divsChild>
                    <w:div w:id="196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347037">
      <w:bodyDiv w:val="1"/>
      <w:marLeft w:val="0"/>
      <w:marRight w:val="0"/>
      <w:marTop w:val="0"/>
      <w:marBottom w:val="0"/>
      <w:divBdr>
        <w:top w:val="none" w:sz="0" w:space="0" w:color="auto"/>
        <w:left w:val="none" w:sz="0" w:space="0" w:color="auto"/>
        <w:bottom w:val="none" w:sz="0" w:space="0" w:color="auto"/>
        <w:right w:val="none" w:sz="0" w:space="0" w:color="auto"/>
      </w:divBdr>
    </w:div>
    <w:div w:id="1026829405">
      <w:bodyDiv w:val="1"/>
      <w:marLeft w:val="0"/>
      <w:marRight w:val="0"/>
      <w:marTop w:val="0"/>
      <w:marBottom w:val="0"/>
      <w:divBdr>
        <w:top w:val="none" w:sz="0" w:space="0" w:color="auto"/>
        <w:left w:val="none" w:sz="0" w:space="0" w:color="auto"/>
        <w:bottom w:val="none" w:sz="0" w:space="0" w:color="auto"/>
        <w:right w:val="none" w:sz="0" w:space="0" w:color="auto"/>
      </w:divBdr>
    </w:div>
    <w:div w:id="1031149699">
      <w:bodyDiv w:val="1"/>
      <w:marLeft w:val="0"/>
      <w:marRight w:val="0"/>
      <w:marTop w:val="0"/>
      <w:marBottom w:val="0"/>
      <w:divBdr>
        <w:top w:val="none" w:sz="0" w:space="0" w:color="auto"/>
        <w:left w:val="none" w:sz="0" w:space="0" w:color="auto"/>
        <w:bottom w:val="none" w:sz="0" w:space="0" w:color="auto"/>
        <w:right w:val="none" w:sz="0" w:space="0" w:color="auto"/>
      </w:divBdr>
    </w:div>
    <w:div w:id="1040204784">
      <w:bodyDiv w:val="1"/>
      <w:marLeft w:val="0"/>
      <w:marRight w:val="0"/>
      <w:marTop w:val="0"/>
      <w:marBottom w:val="0"/>
      <w:divBdr>
        <w:top w:val="none" w:sz="0" w:space="0" w:color="auto"/>
        <w:left w:val="none" w:sz="0" w:space="0" w:color="auto"/>
        <w:bottom w:val="none" w:sz="0" w:space="0" w:color="auto"/>
        <w:right w:val="none" w:sz="0" w:space="0" w:color="auto"/>
      </w:divBdr>
    </w:div>
    <w:div w:id="1043746612">
      <w:bodyDiv w:val="1"/>
      <w:marLeft w:val="0"/>
      <w:marRight w:val="0"/>
      <w:marTop w:val="0"/>
      <w:marBottom w:val="0"/>
      <w:divBdr>
        <w:top w:val="none" w:sz="0" w:space="0" w:color="auto"/>
        <w:left w:val="none" w:sz="0" w:space="0" w:color="auto"/>
        <w:bottom w:val="none" w:sz="0" w:space="0" w:color="auto"/>
        <w:right w:val="none" w:sz="0" w:space="0" w:color="auto"/>
      </w:divBdr>
    </w:div>
    <w:div w:id="1056859645">
      <w:bodyDiv w:val="1"/>
      <w:marLeft w:val="0"/>
      <w:marRight w:val="0"/>
      <w:marTop w:val="0"/>
      <w:marBottom w:val="0"/>
      <w:divBdr>
        <w:top w:val="none" w:sz="0" w:space="0" w:color="auto"/>
        <w:left w:val="none" w:sz="0" w:space="0" w:color="auto"/>
        <w:bottom w:val="none" w:sz="0" w:space="0" w:color="auto"/>
        <w:right w:val="none" w:sz="0" w:space="0" w:color="auto"/>
      </w:divBdr>
    </w:div>
    <w:div w:id="1058475503">
      <w:bodyDiv w:val="1"/>
      <w:marLeft w:val="0"/>
      <w:marRight w:val="0"/>
      <w:marTop w:val="0"/>
      <w:marBottom w:val="0"/>
      <w:divBdr>
        <w:top w:val="none" w:sz="0" w:space="0" w:color="auto"/>
        <w:left w:val="none" w:sz="0" w:space="0" w:color="auto"/>
        <w:bottom w:val="none" w:sz="0" w:space="0" w:color="auto"/>
        <w:right w:val="none" w:sz="0" w:space="0" w:color="auto"/>
      </w:divBdr>
    </w:div>
    <w:div w:id="1078595400">
      <w:bodyDiv w:val="1"/>
      <w:marLeft w:val="0"/>
      <w:marRight w:val="0"/>
      <w:marTop w:val="0"/>
      <w:marBottom w:val="0"/>
      <w:divBdr>
        <w:top w:val="none" w:sz="0" w:space="0" w:color="auto"/>
        <w:left w:val="none" w:sz="0" w:space="0" w:color="auto"/>
        <w:bottom w:val="none" w:sz="0" w:space="0" w:color="auto"/>
        <w:right w:val="none" w:sz="0" w:space="0" w:color="auto"/>
      </w:divBdr>
    </w:div>
    <w:div w:id="1084762651">
      <w:bodyDiv w:val="1"/>
      <w:marLeft w:val="0"/>
      <w:marRight w:val="0"/>
      <w:marTop w:val="0"/>
      <w:marBottom w:val="0"/>
      <w:divBdr>
        <w:top w:val="none" w:sz="0" w:space="0" w:color="auto"/>
        <w:left w:val="none" w:sz="0" w:space="0" w:color="auto"/>
        <w:bottom w:val="none" w:sz="0" w:space="0" w:color="auto"/>
        <w:right w:val="none" w:sz="0" w:space="0" w:color="auto"/>
      </w:divBdr>
      <w:divsChild>
        <w:div w:id="57871486">
          <w:marLeft w:val="0"/>
          <w:marRight w:val="0"/>
          <w:marTop w:val="0"/>
          <w:marBottom w:val="0"/>
          <w:divBdr>
            <w:top w:val="none" w:sz="0" w:space="0" w:color="auto"/>
            <w:left w:val="none" w:sz="0" w:space="0" w:color="auto"/>
            <w:bottom w:val="none" w:sz="0" w:space="0" w:color="auto"/>
            <w:right w:val="none" w:sz="0" w:space="0" w:color="auto"/>
          </w:divBdr>
          <w:divsChild>
            <w:div w:id="842550296">
              <w:marLeft w:val="0"/>
              <w:marRight w:val="0"/>
              <w:marTop w:val="0"/>
              <w:marBottom w:val="0"/>
              <w:divBdr>
                <w:top w:val="none" w:sz="0" w:space="0" w:color="auto"/>
                <w:left w:val="none" w:sz="0" w:space="0" w:color="auto"/>
                <w:bottom w:val="none" w:sz="0" w:space="0" w:color="auto"/>
                <w:right w:val="none" w:sz="0" w:space="0" w:color="auto"/>
              </w:divBdr>
              <w:divsChild>
                <w:div w:id="749153374">
                  <w:marLeft w:val="0"/>
                  <w:marRight w:val="0"/>
                  <w:marTop w:val="0"/>
                  <w:marBottom w:val="0"/>
                  <w:divBdr>
                    <w:top w:val="none" w:sz="0" w:space="0" w:color="auto"/>
                    <w:left w:val="none" w:sz="0" w:space="0" w:color="auto"/>
                    <w:bottom w:val="none" w:sz="0" w:space="0" w:color="auto"/>
                    <w:right w:val="none" w:sz="0" w:space="0" w:color="auto"/>
                  </w:divBdr>
                  <w:divsChild>
                    <w:div w:id="246421143">
                      <w:marLeft w:val="0"/>
                      <w:marRight w:val="0"/>
                      <w:marTop w:val="0"/>
                      <w:marBottom w:val="0"/>
                      <w:divBdr>
                        <w:top w:val="none" w:sz="0" w:space="0" w:color="auto"/>
                        <w:left w:val="none" w:sz="0" w:space="0" w:color="auto"/>
                        <w:bottom w:val="none" w:sz="0" w:space="0" w:color="auto"/>
                        <w:right w:val="none" w:sz="0" w:space="0" w:color="auto"/>
                      </w:divBdr>
                      <w:divsChild>
                        <w:div w:id="39943174">
                          <w:marLeft w:val="0"/>
                          <w:marRight w:val="0"/>
                          <w:marTop w:val="0"/>
                          <w:marBottom w:val="0"/>
                          <w:divBdr>
                            <w:top w:val="none" w:sz="0" w:space="0" w:color="auto"/>
                            <w:left w:val="none" w:sz="0" w:space="0" w:color="auto"/>
                            <w:bottom w:val="none" w:sz="0" w:space="0" w:color="auto"/>
                            <w:right w:val="none" w:sz="0" w:space="0" w:color="auto"/>
                          </w:divBdr>
                        </w:div>
                        <w:div w:id="1763647263">
                          <w:marLeft w:val="0"/>
                          <w:marRight w:val="0"/>
                          <w:marTop w:val="0"/>
                          <w:marBottom w:val="0"/>
                          <w:divBdr>
                            <w:top w:val="none" w:sz="0" w:space="0" w:color="auto"/>
                            <w:left w:val="none" w:sz="0" w:space="0" w:color="auto"/>
                            <w:bottom w:val="none" w:sz="0" w:space="0" w:color="auto"/>
                            <w:right w:val="none" w:sz="0" w:space="0" w:color="auto"/>
                          </w:divBdr>
                        </w:div>
                      </w:divsChild>
                    </w:div>
                    <w:div w:id="427577132">
                      <w:marLeft w:val="0"/>
                      <w:marRight w:val="0"/>
                      <w:marTop w:val="0"/>
                      <w:marBottom w:val="0"/>
                      <w:divBdr>
                        <w:top w:val="none" w:sz="0" w:space="0" w:color="auto"/>
                        <w:left w:val="none" w:sz="0" w:space="0" w:color="auto"/>
                        <w:bottom w:val="none" w:sz="0" w:space="0" w:color="auto"/>
                        <w:right w:val="none" w:sz="0" w:space="0" w:color="auto"/>
                      </w:divBdr>
                      <w:divsChild>
                        <w:div w:id="307059037">
                          <w:marLeft w:val="0"/>
                          <w:marRight w:val="0"/>
                          <w:marTop w:val="0"/>
                          <w:marBottom w:val="0"/>
                          <w:divBdr>
                            <w:top w:val="none" w:sz="0" w:space="0" w:color="auto"/>
                            <w:left w:val="none" w:sz="0" w:space="0" w:color="auto"/>
                            <w:bottom w:val="none" w:sz="0" w:space="0" w:color="auto"/>
                            <w:right w:val="none" w:sz="0" w:space="0" w:color="auto"/>
                          </w:divBdr>
                        </w:div>
                        <w:div w:id="14270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1249">
              <w:marLeft w:val="0"/>
              <w:marRight w:val="0"/>
              <w:marTop w:val="0"/>
              <w:marBottom w:val="0"/>
              <w:divBdr>
                <w:top w:val="none" w:sz="0" w:space="0" w:color="auto"/>
                <w:left w:val="none" w:sz="0" w:space="0" w:color="auto"/>
                <w:bottom w:val="none" w:sz="0" w:space="0" w:color="auto"/>
                <w:right w:val="none" w:sz="0" w:space="0" w:color="auto"/>
              </w:divBdr>
              <w:divsChild>
                <w:div w:id="1521314108">
                  <w:marLeft w:val="0"/>
                  <w:marRight w:val="0"/>
                  <w:marTop w:val="0"/>
                  <w:marBottom w:val="0"/>
                  <w:divBdr>
                    <w:top w:val="none" w:sz="0" w:space="0" w:color="auto"/>
                    <w:left w:val="none" w:sz="0" w:space="0" w:color="auto"/>
                    <w:bottom w:val="none" w:sz="0" w:space="0" w:color="auto"/>
                    <w:right w:val="none" w:sz="0" w:space="0" w:color="auto"/>
                  </w:divBdr>
                  <w:divsChild>
                    <w:div w:id="36274167">
                      <w:marLeft w:val="0"/>
                      <w:marRight w:val="0"/>
                      <w:marTop w:val="0"/>
                      <w:marBottom w:val="0"/>
                      <w:divBdr>
                        <w:top w:val="none" w:sz="0" w:space="0" w:color="auto"/>
                        <w:left w:val="none" w:sz="0" w:space="0" w:color="auto"/>
                        <w:bottom w:val="none" w:sz="0" w:space="0" w:color="auto"/>
                        <w:right w:val="none" w:sz="0" w:space="0" w:color="auto"/>
                      </w:divBdr>
                      <w:divsChild>
                        <w:div w:id="797993751">
                          <w:marLeft w:val="0"/>
                          <w:marRight w:val="0"/>
                          <w:marTop w:val="0"/>
                          <w:marBottom w:val="0"/>
                          <w:divBdr>
                            <w:top w:val="none" w:sz="0" w:space="0" w:color="auto"/>
                            <w:left w:val="none" w:sz="0" w:space="0" w:color="auto"/>
                            <w:bottom w:val="none" w:sz="0" w:space="0" w:color="auto"/>
                            <w:right w:val="none" w:sz="0" w:space="0" w:color="auto"/>
                          </w:divBdr>
                          <w:divsChild>
                            <w:div w:id="1398867262">
                              <w:marLeft w:val="0"/>
                              <w:marRight w:val="0"/>
                              <w:marTop w:val="0"/>
                              <w:marBottom w:val="0"/>
                              <w:divBdr>
                                <w:top w:val="none" w:sz="0" w:space="0" w:color="auto"/>
                                <w:left w:val="none" w:sz="0" w:space="0" w:color="auto"/>
                                <w:bottom w:val="none" w:sz="0" w:space="0" w:color="auto"/>
                                <w:right w:val="none" w:sz="0" w:space="0" w:color="auto"/>
                              </w:divBdr>
                            </w:div>
                          </w:divsChild>
                        </w:div>
                        <w:div w:id="11920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098904">
      <w:bodyDiv w:val="1"/>
      <w:marLeft w:val="0"/>
      <w:marRight w:val="0"/>
      <w:marTop w:val="0"/>
      <w:marBottom w:val="0"/>
      <w:divBdr>
        <w:top w:val="none" w:sz="0" w:space="0" w:color="auto"/>
        <w:left w:val="none" w:sz="0" w:space="0" w:color="auto"/>
        <w:bottom w:val="none" w:sz="0" w:space="0" w:color="auto"/>
        <w:right w:val="none" w:sz="0" w:space="0" w:color="auto"/>
      </w:divBdr>
    </w:div>
    <w:div w:id="1102070655">
      <w:bodyDiv w:val="1"/>
      <w:marLeft w:val="0"/>
      <w:marRight w:val="0"/>
      <w:marTop w:val="0"/>
      <w:marBottom w:val="0"/>
      <w:divBdr>
        <w:top w:val="none" w:sz="0" w:space="0" w:color="auto"/>
        <w:left w:val="none" w:sz="0" w:space="0" w:color="auto"/>
        <w:bottom w:val="none" w:sz="0" w:space="0" w:color="auto"/>
        <w:right w:val="none" w:sz="0" w:space="0" w:color="auto"/>
      </w:divBdr>
    </w:div>
    <w:div w:id="1111820195">
      <w:bodyDiv w:val="1"/>
      <w:marLeft w:val="0"/>
      <w:marRight w:val="0"/>
      <w:marTop w:val="0"/>
      <w:marBottom w:val="0"/>
      <w:divBdr>
        <w:top w:val="none" w:sz="0" w:space="0" w:color="auto"/>
        <w:left w:val="none" w:sz="0" w:space="0" w:color="auto"/>
        <w:bottom w:val="none" w:sz="0" w:space="0" w:color="auto"/>
        <w:right w:val="none" w:sz="0" w:space="0" w:color="auto"/>
      </w:divBdr>
    </w:div>
    <w:div w:id="1119033788">
      <w:bodyDiv w:val="1"/>
      <w:marLeft w:val="0"/>
      <w:marRight w:val="0"/>
      <w:marTop w:val="0"/>
      <w:marBottom w:val="0"/>
      <w:divBdr>
        <w:top w:val="none" w:sz="0" w:space="0" w:color="auto"/>
        <w:left w:val="none" w:sz="0" w:space="0" w:color="auto"/>
        <w:bottom w:val="none" w:sz="0" w:space="0" w:color="auto"/>
        <w:right w:val="none" w:sz="0" w:space="0" w:color="auto"/>
      </w:divBdr>
    </w:div>
    <w:div w:id="1125389220">
      <w:bodyDiv w:val="1"/>
      <w:marLeft w:val="0"/>
      <w:marRight w:val="0"/>
      <w:marTop w:val="0"/>
      <w:marBottom w:val="0"/>
      <w:divBdr>
        <w:top w:val="none" w:sz="0" w:space="0" w:color="auto"/>
        <w:left w:val="none" w:sz="0" w:space="0" w:color="auto"/>
        <w:bottom w:val="none" w:sz="0" w:space="0" w:color="auto"/>
        <w:right w:val="none" w:sz="0" w:space="0" w:color="auto"/>
      </w:divBdr>
    </w:div>
    <w:div w:id="1163550629">
      <w:bodyDiv w:val="1"/>
      <w:marLeft w:val="0"/>
      <w:marRight w:val="0"/>
      <w:marTop w:val="0"/>
      <w:marBottom w:val="0"/>
      <w:divBdr>
        <w:top w:val="none" w:sz="0" w:space="0" w:color="auto"/>
        <w:left w:val="none" w:sz="0" w:space="0" w:color="auto"/>
        <w:bottom w:val="none" w:sz="0" w:space="0" w:color="auto"/>
        <w:right w:val="none" w:sz="0" w:space="0" w:color="auto"/>
      </w:divBdr>
    </w:div>
    <w:div w:id="1192034554">
      <w:bodyDiv w:val="1"/>
      <w:marLeft w:val="0"/>
      <w:marRight w:val="0"/>
      <w:marTop w:val="0"/>
      <w:marBottom w:val="0"/>
      <w:divBdr>
        <w:top w:val="none" w:sz="0" w:space="0" w:color="auto"/>
        <w:left w:val="none" w:sz="0" w:space="0" w:color="auto"/>
        <w:bottom w:val="none" w:sz="0" w:space="0" w:color="auto"/>
        <w:right w:val="none" w:sz="0" w:space="0" w:color="auto"/>
      </w:divBdr>
    </w:div>
    <w:div w:id="1194540848">
      <w:bodyDiv w:val="1"/>
      <w:marLeft w:val="0"/>
      <w:marRight w:val="0"/>
      <w:marTop w:val="0"/>
      <w:marBottom w:val="0"/>
      <w:divBdr>
        <w:top w:val="none" w:sz="0" w:space="0" w:color="auto"/>
        <w:left w:val="none" w:sz="0" w:space="0" w:color="auto"/>
        <w:bottom w:val="none" w:sz="0" w:space="0" w:color="auto"/>
        <w:right w:val="none" w:sz="0" w:space="0" w:color="auto"/>
      </w:divBdr>
    </w:div>
    <w:div w:id="1196969483">
      <w:bodyDiv w:val="1"/>
      <w:marLeft w:val="0"/>
      <w:marRight w:val="0"/>
      <w:marTop w:val="0"/>
      <w:marBottom w:val="0"/>
      <w:divBdr>
        <w:top w:val="none" w:sz="0" w:space="0" w:color="auto"/>
        <w:left w:val="none" w:sz="0" w:space="0" w:color="auto"/>
        <w:bottom w:val="none" w:sz="0" w:space="0" w:color="auto"/>
        <w:right w:val="none" w:sz="0" w:space="0" w:color="auto"/>
      </w:divBdr>
    </w:div>
    <w:div w:id="1206138204">
      <w:bodyDiv w:val="1"/>
      <w:marLeft w:val="0"/>
      <w:marRight w:val="0"/>
      <w:marTop w:val="0"/>
      <w:marBottom w:val="0"/>
      <w:divBdr>
        <w:top w:val="none" w:sz="0" w:space="0" w:color="auto"/>
        <w:left w:val="none" w:sz="0" w:space="0" w:color="auto"/>
        <w:bottom w:val="none" w:sz="0" w:space="0" w:color="auto"/>
        <w:right w:val="none" w:sz="0" w:space="0" w:color="auto"/>
      </w:divBdr>
      <w:divsChild>
        <w:div w:id="368603653">
          <w:marLeft w:val="0"/>
          <w:marRight w:val="0"/>
          <w:marTop w:val="0"/>
          <w:marBottom w:val="0"/>
          <w:divBdr>
            <w:top w:val="none" w:sz="0" w:space="0" w:color="auto"/>
            <w:left w:val="none" w:sz="0" w:space="0" w:color="auto"/>
            <w:bottom w:val="none" w:sz="0" w:space="0" w:color="auto"/>
            <w:right w:val="none" w:sz="0" w:space="0" w:color="auto"/>
          </w:divBdr>
          <w:divsChild>
            <w:div w:id="934051356">
              <w:marLeft w:val="0"/>
              <w:marRight w:val="0"/>
              <w:marTop w:val="0"/>
              <w:marBottom w:val="0"/>
              <w:divBdr>
                <w:top w:val="none" w:sz="0" w:space="0" w:color="auto"/>
                <w:left w:val="none" w:sz="0" w:space="0" w:color="auto"/>
                <w:bottom w:val="none" w:sz="0" w:space="0" w:color="auto"/>
                <w:right w:val="none" w:sz="0" w:space="0" w:color="auto"/>
              </w:divBdr>
              <w:divsChild>
                <w:div w:id="94988156">
                  <w:marLeft w:val="0"/>
                  <w:marRight w:val="0"/>
                  <w:marTop w:val="0"/>
                  <w:marBottom w:val="0"/>
                  <w:divBdr>
                    <w:top w:val="none" w:sz="0" w:space="0" w:color="auto"/>
                    <w:left w:val="none" w:sz="0" w:space="0" w:color="auto"/>
                    <w:bottom w:val="none" w:sz="0" w:space="0" w:color="auto"/>
                    <w:right w:val="none" w:sz="0" w:space="0" w:color="auto"/>
                  </w:divBdr>
                  <w:divsChild>
                    <w:div w:id="489370017">
                      <w:marLeft w:val="0"/>
                      <w:marRight w:val="0"/>
                      <w:marTop w:val="0"/>
                      <w:marBottom w:val="0"/>
                      <w:divBdr>
                        <w:top w:val="none" w:sz="0" w:space="0" w:color="auto"/>
                        <w:left w:val="none" w:sz="0" w:space="0" w:color="auto"/>
                        <w:bottom w:val="none" w:sz="0" w:space="0" w:color="auto"/>
                        <w:right w:val="none" w:sz="0" w:space="0" w:color="auto"/>
                      </w:divBdr>
                      <w:divsChild>
                        <w:div w:id="975451581">
                          <w:marLeft w:val="0"/>
                          <w:marRight w:val="0"/>
                          <w:marTop w:val="0"/>
                          <w:marBottom w:val="0"/>
                          <w:divBdr>
                            <w:top w:val="none" w:sz="0" w:space="0" w:color="auto"/>
                            <w:left w:val="none" w:sz="0" w:space="0" w:color="auto"/>
                            <w:bottom w:val="none" w:sz="0" w:space="0" w:color="auto"/>
                            <w:right w:val="none" w:sz="0" w:space="0" w:color="auto"/>
                          </w:divBdr>
                          <w:divsChild>
                            <w:div w:id="1045325913">
                              <w:marLeft w:val="0"/>
                              <w:marRight w:val="0"/>
                              <w:marTop w:val="0"/>
                              <w:marBottom w:val="0"/>
                              <w:divBdr>
                                <w:top w:val="none" w:sz="0" w:space="0" w:color="auto"/>
                                <w:left w:val="none" w:sz="0" w:space="0" w:color="auto"/>
                                <w:bottom w:val="none" w:sz="0" w:space="0" w:color="auto"/>
                                <w:right w:val="none" w:sz="0" w:space="0" w:color="auto"/>
                              </w:divBdr>
                              <w:divsChild>
                                <w:div w:id="11621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9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380243">
      <w:bodyDiv w:val="1"/>
      <w:marLeft w:val="0"/>
      <w:marRight w:val="0"/>
      <w:marTop w:val="0"/>
      <w:marBottom w:val="0"/>
      <w:divBdr>
        <w:top w:val="none" w:sz="0" w:space="0" w:color="auto"/>
        <w:left w:val="none" w:sz="0" w:space="0" w:color="auto"/>
        <w:bottom w:val="none" w:sz="0" w:space="0" w:color="auto"/>
        <w:right w:val="none" w:sz="0" w:space="0" w:color="auto"/>
      </w:divBdr>
    </w:div>
    <w:div w:id="1218202653">
      <w:bodyDiv w:val="1"/>
      <w:marLeft w:val="0"/>
      <w:marRight w:val="0"/>
      <w:marTop w:val="0"/>
      <w:marBottom w:val="0"/>
      <w:divBdr>
        <w:top w:val="none" w:sz="0" w:space="0" w:color="auto"/>
        <w:left w:val="none" w:sz="0" w:space="0" w:color="auto"/>
        <w:bottom w:val="none" w:sz="0" w:space="0" w:color="auto"/>
        <w:right w:val="none" w:sz="0" w:space="0" w:color="auto"/>
      </w:divBdr>
    </w:div>
    <w:div w:id="1236864267">
      <w:bodyDiv w:val="1"/>
      <w:marLeft w:val="0"/>
      <w:marRight w:val="0"/>
      <w:marTop w:val="0"/>
      <w:marBottom w:val="0"/>
      <w:divBdr>
        <w:top w:val="none" w:sz="0" w:space="0" w:color="auto"/>
        <w:left w:val="none" w:sz="0" w:space="0" w:color="auto"/>
        <w:bottom w:val="none" w:sz="0" w:space="0" w:color="auto"/>
        <w:right w:val="none" w:sz="0" w:space="0" w:color="auto"/>
      </w:divBdr>
    </w:div>
    <w:div w:id="1305355408">
      <w:bodyDiv w:val="1"/>
      <w:marLeft w:val="0"/>
      <w:marRight w:val="0"/>
      <w:marTop w:val="0"/>
      <w:marBottom w:val="0"/>
      <w:divBdr>
        <w:top w:val="none" w:sz="0" w:space="0" w:color="auto"/>
        <w:left w:val="none" w:sz="0" w:space="0" w:color="auto"/>
        <w:bottom w:val="none" w:sz="0" w:space="0" w:color="auto"/>
        <w:right w:val="none" w:sz="0" w:space="0" w:color="auto"/>
      </w:divBdr>
    </w:div>
    <w:div w:id="1328947489">
      <w:bodyDiv w:val="1"/>
      <w:marLeft w:val="0"/>
      <w:marRight w:val="0"/>
      <w:marTop w:val="0"/>
      <w:marBottom w:val="0"/>
      <w:divBdr>
        <w:top w:val="none" w:sz="0" w:space="0" w:color="auto"/>
        <w:left w:val="none" w:sz="0" w:space="0" w:color="auto"/>
        <w:bottom w:val="none" w:sz="0" w:space="0" w:color="auto"/>
        <w:right w:val="none" w:sz="0" w:space="0" w:color="auto"/>
      </w:divBdr>
    </w:div>
    <w:div w:id="1336033982">
      <w:bodyDiv w:val="1"/>
      <w:marLeft w:val="0"/>
      <w:marRight w:val="0"/>
      <w:marTop w:val="0"/>
      <w:marBottom w:val="0"/>
      <w:divBdr>
        <w:top w:val="none" w:sz="0" w:space="0" w:color="auto"/>
        <w:left w:val="none" w:sz="0" w:space="0" w:color="auto"/>
        <w:bottom w:val="none" w:sz="0" w:space="0" w:color="auto"/>
        <w:right w:val="none" w:sz="0" w:space="0" w:color="auto"/>
      </w:divBdr>
    </w:div>
    <w:div w:id="1346320915">
      <w:bodyDiv w:val="1"/>
      <w:marLeft w:val="0"/>
      <w:marRight w:val="0"/>
      <w:marTop w:val="0"/>
      <w:marBottom w:val="0"/>
      <w:divBdr>
        <w:top w:val="none" w:sz="0" w:space="0" w:color="auto"/>
        <w:left w:val="none" w:sz="0" w:space="0" w:color="auto"/>
        <w:bottom w:val="none" w:sz="0" w:space="0" w:color="auto"/>
        <w:right w:val="none" w:sz="0" w:space="0" w:color="auto"/>
      </w:divBdr>
    </w:div>
    <w:div w:id="1357121561">
      <w:bodyDiv w:val="1"/>
      <w:marLeft w:val="0"/>
      <w:marRight w:val="0"/>
      <w:marTop w:val="0"/>
      <w:marBottom w:val="0"/>
      <w:divBdr>
        <w:top w:val="none" w:sz="0" w:space="0" w:color="auto"/>
        <w:left w:val="none" w:sz="0" w:space="0" w:color="auto"/>
        <w:bottom w:val="none" w:sz="0" w:space="0" w:color="auto"/>
        <w:right w:val="none" w:sz="0" w:space="0" w:color="auto"/>
      </w:divBdr>
    </w:div>
    <w:div w:id="1363943887">
      <w:bodyDiv w:val="1"/>
      <w:marLeft w:val="0"/>
      <w:marRight w:val="0"/>
      <w:marTop w:val="0"/>
      <w:marBottom w:val="0"/>
      <w:divBdr>
        <w:top w:val="none" w:sz="0" w:space="0" w:color="auto"/>
        <w:left w:val="none" w:sz="0" w:space="0" w:color="auto"/>
        <w:bottom w:val="none" w:sz="0" w:space="0" w:color="auto"/>
        <w:right w:val="none" w:sz="0" w:space="0" w:color="auto"/>
      </w:divBdr>
    </w:div>
    <w:div w:id="1404765936">
      <w:bodyDiv w:val="1"/>
      <w:marLeft w:val="0"/>
      <w:marRight w:val="0"/>
      <w:marTop w:val="0"/>
      <w:marBottom w:val="0"/>
      <w:divBdr>
        <w:top w:val="none" w:sz="0" w:space="0" w:color="auto"/>
        <w:left w:val="none" w:sz="0" w:space="0" w:color="auto"/>
        <w:bottom w:val="none" w:sz="0" w:space="0" w:color="auto"/>
        <w:right w:val="none" w:sz="0" w:space="0" w:color="auto"/>
      </w:divBdr>
    </w:div>
    <w:div w:id="1431925520">
      <w:bodyDiv w:val="1"/>
      <w:marLeft w:val="0"/>
      <w:marRight w:val="0"/>
      <w:marTop w:val="0"/>
      <w:marBottom w:val="0"/>
      <w:divBdr>
        <w:top w:val="none" w:sz="0" w:space="0" w:color="auto"/>
        <w:left w:val="none" w:sz="0" w:space="0" w:color="auto"/>
        <w:bottom w:val="none" w:sz="0" w:space="0" w:color="auto"/>
        <w:right w:val="none" w:sz="0" w:space="0" w:color="auto"/>
      </w:divBdr>
    </w:div>
    <w:div w:id="1435437532">
      <w:bodyDiv w:val="1"/>
      <w:marLeft w:val="0"/>
      <w:marRight w:val="0"/>
      <w:marTop w:val="0"/>
      <w:marBottom w:val="0"/>
      <w:divBdr>
        <w:top w:val="none" w:sz="0" w:space="0" w:color="auto"/>
        <w:left w:val="none" w:sz="0" w:space="0" w:color="auto"/>
        <w:bottom w:val="none" w:sz="0" w:space="0" w:color="auto"/>
        <w:right w:val="none" w:sz="0" w:space="0" w:color="auto"/>
      </w:divBdr>
      <w:divsChild>
        <w:div w:id="1591692212">
          <w:marLeft w:val="0"/>
          <w:marRight w:val="0"/>
          <w:marTop w:val="0"/>
          <w:marBottom w:val="0"/>
          <w:divBdr>
            <w:top w:val="none" w:sz="0" w:space="0" w:color="auto"/>
            <w:left w:val="none" w:sz="0" w:space="0" w:color="auto"/>
            <w:bottom w:val="none" w:sz="0" w:space="0" w:color="auto"/>
            <w:right w:val="none" w:sz="0" w:space="0" w:color="auto"/>
          </w:divBdr>
          <w:divsChild>
            <w:div w:id="387799459">
              <w:marLeft w:val="0"/>
              <w:marRight w:val="0"/>
              <w:marTop w:val="0"/>
              <w:marBottom w:val="0"/>
              <w:divBdr>
                <w:top w:val="none" w:sz="0" w:space="0" w:color="auto"/>
                <w:left w:val="none" w:sz="0" w:space="0" w:color="auto"/>
                <w:bottom w:val="none" w:sz="0" w:space="0" w:color="auto"/>
                <w:right w:val="none" w:sz="0" w:space="0" w:color="auto"/>
              </w:divBdr>
              <w:divsChild>
                <w:div w:id="2066835574">
                  <w:marLeft w:val="0"/>
                  <w:marRight w:val="0"/>
                  <w:marTop w:val="0"/>
                  <w:marBottom w:val="0"/>
                  <w:divBdr>
                    <w:top w:val="none" w:sz="0" w:space="0" w:color="auto"/>
                    <w:left w:val="none" w:sz="0" w:space="0" w:color="auto"/>
                    <w:bottom w:val="none" w:sz="0" w:space="0" w:color="auto"/>
                    <w:right w:val="none" w:sz="0" w:space="0" w:color="auto"/>
                  </w:divBdr>
                  <w:divsChild>
                    <w:div w:id="1392996596">
                      <w:marLeft w:val="0"/>
                      <w:marRight w:val="0"/>
                      <w:marTop w:val="0"/>
                      <w:marBottom w:val="0"/>
                      <w:divBdr>
                        <w:top w:val="none" w:sz="0" w:space="0" w:color="auto"/>
                        <w:left w:val="none" w:sz="0" w:space="0" w:color="auto"/>
                        <w:bottom w:val="none" w:sz="0" w:space="0" w:color="auto"/>
                        <w:right w:val="none" w:sz="0" w:space="0" w:color="auto"/>
                      </w:divBdr>
                      <w:divsChild>
                        <w:div w:id="360983382">
                          <w:marLeft w:val="0"/>
                          <w:marRight w:val="0"/>
                          <w:marTop w:val="0"/>
                          <w:marBottom w:val="0"/>
                          <w:divBdr>
                            <w:top w:val="none" w:sz="0" w:space="0" w:color="auto"/>
                            <w:left w:val="none" w:sz="0" w:space="0" w:color="auto"/>
                            <w:bottom w:val="none" w:sz="0" w:space="0" w:color="auto"/>
                            <w:right w:val="none" w:sz="0" w:space="0" w:color="auto"/>
                          </w:divBdr>
                        </w:div>
                        <w:div w:id="469908496">
                          <w:marLeft w:val="0"/>
                          <w:marRight w:val="0"/>
                          <w:marTop w:val="0"/>
                          <w:marBottom w:val="0"/>
                          <w:divBdr>
                            <w:top w:val="none" w:sz="0" w:space="0" w:color="auto"/>
                            <w:left w:val="none" w:sz="0" w:space="0" w:color="auto"/>
                            <w:bottom w:val="none" w:sz="0" w:space="0" w:color="auto"/>
                            <w:right w:val="none" w:sz="0" w:space="0" w:color="auto"/>
                          </w:divBdr>
                          <w:divsChild>
                            <w:div w:id="1498425628">
                              <w:marLeft w:val="0"/>
                              <w:marRight w:val="0"/>
                              <w:marTop w:val="0"/>
                              <w:marBottom w:val="0"/>
                              <w:divBdr>
                                <w:top w:val="none" w:sz="0" w:space="0" w:color="auto"/>
                                <w:left w:val="none" w:sz="0" w:space="0" w:color="auto"/>
                                <w:bottom w:val="none" w:sz="0" w:space="0" w:color="auto"/>
                                <w:right w:val="none" w:sz="0" w:space="0" w:color="auto"/>
                              </w:divBdr>
                              <w:divsChild>
                                <w:div w:id="6891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753776">
      <w:bodyDiv w:val="1"/>
      <w:marLeft w:val="0"/>
      <w:marRight w:val="0"/>
      <w:marTop w:val="0"/>
      <w:marBottom w:val="0"/>
      <w:divBdr>
        <w:top w:val="none" w:sz="0" w:space="0" w:color="auto"/>
        <w:left w:val="none" w:sz="0" w:space="0" w:color="auto"/>
        <w:bottom w:val="none" w:sz="0" w:space="0" w:color="auto"/>
        <w:right w:val="none" w:sz="0" w:space="0" w:color="auto"/>
      </w:divBdr>
    </w:div>
    <w:div w:id="1465545420">
      <w:bodyDiv w:val="1"/>
      <w:marLeft w:val="0"/>
      <w:marRight w:val="0"/>
      <w:marTop w:val="0"/>
      <w:marBottom w:val="0"/>
      <w:divBdr>
        <w:top w:val="none" w:sz="0" w:space="0" w:color="auto"/>
        <w:left w:val="none" w:sz="0" w:space="0" w:color="auto"/>
        <w:bottom w:val="none" w:sz="0" w:space="0" w:color="auto"/>
        <w:right w:val="none" w:sz="0" w:space="0" w:color="auto"/>
      </w:divBdr>
    </w:div>
    <w:div w:id="1472481253">
      <w:bodyDiv w:val="1"/>
      <w:marLeft w:val="0"/>
      <w:marRight w:val="0"/>
      <w:marTop w:val="0"/>
      <w:marBottom w:val="0"/>
      <w:divBdr>
        <w:top w:val="none" w:sz="0" w:space="0" w:color="auto"/>
        <w:left w:val="none" w:sz="0" w:space="0" w:color="auto"/>
        <w:bottom w:val="none" w:sz="0" w:space="0" w:color="auto"/>
        <w:right w:val="none" w:sz="0" w:space="0" w:color="auto"/>
      </w:divBdr>
    </w:div>
    <w:div w:id="1501196758">
      <w:bodyDiv w:val="1"/>
      <w:marLeft w:val="0"/>
      <w:marRight w:val="0"/>
      <w:marTop w:val="0"/>
      <w:marBottom w:val="0"/>
      <w:divBdr>
        <w:top w:val="none" w:sz="0" w:space="0" w:color="auto"/>
        <w:left w:val="none" w:sz="0" w:space="0" w:color="auto"/>
        <w:bottom w:val="none" w:sz="0" w:space="0" w:color="auto"/>
        <w:right w:val="none" w:sz="0" w:space="0" w:color="auto"/>
      </w:divBdr>
    </w:div>
    <w:div w:id="1503157620">
      <w:bodyDiv w:val="1"/>
      <w:marLeft w:val="0"/>
      <w:marRight w:val="0"/>
      <w:marTop w:val="0"/>
      <w:marBottom w:val="0"/>
      <w:divBdr>
        <w:top w:val="none" w:sz="0" w:space="0" w:color="auto"/>
        <w:left w:val="none" w:sz="0" w:space="0" w:color="auto"/>
        <w:bottom w:val="none" w:sz="0" w:space="0" w:color="auto"/>
        <w:right w:val="none" w:sz="0" w:space="0" w:color="auto"/>
      </w:divBdr>
      <w:divsChild>
        <w:div w:id="1466436331">
          <w:marLeft w:val="0"/>
          <w:marRight w:val="0"/>
          <w:marTop w:val="0"/>
          <w:marBottom w:val="0"/>
          <w:divBdr>
            <w:top w:val="none" w:sz="0" w:space="0" w:color="auto"/>
            <w:left w:val="none" w:sz="0" w:space="0" w:color="auto"/>
            <w:bottom w:val="none" w:sz="0" w:space="0" w:color="auto"/>
            <w:right w:val="none" w:sz="0" w:space="0" w:color="auto"/>
          </w:divBdr>
          <w:divsChild>
            <w:div w:id="1266890801">
              <w:marLeft w:val="0"/>
              <w:marRight w:val="0"/>
              <w:marTop w:val="0"/>
              <w:marBottom w:val="0"/>
              <w:divBdr>
                <w:top w:val="none" w:sz="0" w:space="0" w:color="auto"/>
                <w:left w:val="none" w:sz="0" w:space="0" w:color="auto"/>
                <w:bottom w:val="none" w:sz="0" w:space="0" w:color="auto"/>
                <w:right w:val="none" w:sz="0" w:space="0" w:color="auto"/>
              </w:divBdr>
              <w:divsChild>
                <w:div w:id="638801818">
                  <w:marLeft w:val="0"/>
                  <w:marRight w:val="0"/>
                  <w:marTop w:val="0"/>
                  <w:marBottom w:val="0"/>
                  <w:divBdr>
                    <w:top w:val="none" w:sz="0" w:space="0" w:color="auto"/>
                    <w:left w:val="none" w:sz="0" w:space="0" w:color="auto"/>
                    <w:bottom w:val="none" w:sz="0" w:space="0" w:color="auto"/>
                    <w:right w:val="none" w:sz="0" w:space="0" w:color="auto"/>
                  </w:divBdr>
                  <w:divsChild>
                    <w:div w:id="557975760">
                      <w:marLeft w:val="0"/>
                      <w:marRight w:val="0"/>
                      <w:marTop w:val="0"/>
                      <w:marBottom w:val="0"/>
                      <w:divBdr>
                        <w:top w:val="none" w:sz="0" w:space="0" w:color="auto"/>
                        <w:left w:val="none" w:sz="0" w:space="0" w:color="auto"/>
                        <w:bottom w:val="none" w:sz="0" w:space="0" w:color="auto"/>
                        <w:right w:val="none" w:sz="0" w:space="0" w:color="auto"/>
                      </w:divBdr>
                      <w:divsChild>
                        <w:div w:id="1239291156">
                          <w:marLeft w:val="0"/>
                          <w:marRight w:val="0"/>
                          <w:marTop w:val="0"/>
                          <w:marBottom w:val="0"/>
                          <w:divBdr>
                            <w:top w:val="none" w:sz="0" w:space="0" w:color="auto"/>
                            <w:left w:val="none" w:sz="0" w:space="0" w:color="auto"/>
                            <w:bottom w:val="none" w:sz="0" w:space="0" w:color="auto"/>
                            <w:right w:val="none" w:sz="0" w:space="0" w:color="auto"/>
                          </w:divBdr>
                          <w:divsChild>
                            <w:div w:id="475950183">
                              <w:marLeft w:val="0"/>
                              <w:marRight w:val="0"/>
                              <w:marTop w:val="0"/>
                              <w:marBottom w:val="0"/>
                              <w:divBdr>
                                <w:top w:val="none" w:sz="0" w:space="0" w:color="auto"/>
                                <w:left w:val="none" w:sz="0" w:space="0" w:color="auto"/>
                                <w:bottom w:val="none" w:sz="0" w:space="0" w:color="auto"/>
                                <w:right w:val="none" w:sz="0" w:space="0" w:color="auto"/>
                              </w:divBdr>
                              <w:divsChild>
                                <w:div w:id="12535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179375">
      <w:bodyDiv w:val="1"/>
      <w:marLeft w:val="0"/>
      <w:marRight w:val="0"/>
      <w:marTop w:val="0"/>
      <w:marBottom w:val="0"/>
      <w:divBdr>
        <w:top w:val="none" w:sz="0" w:space="0" w:color="auto"/>
        <w:left w:val="none" w:sz="0" w:space="0" w:color="auto"/>
        <w:bottom w:val="none" w:sz="0" w:space="0" w:color="auto"/>
        <w:right w:val="none" w:sz="0" w:space="0" w:color="auto"/>
      </w:divBdr>
    </w:div>
    <w:div w:id="1524368479">
      <w:bodyDiv w:val="1"/>
      <w:marLeft w:val="0"/>
      <w:marRight w:val="0"/>
      <w:marTop w:val="0"/>
      <w:marBottom w:val="0"/>
      <w:divBdr>
        <w:top w:val="none" w:sz="0" w:space="0" w:color="auto"/>
        <w:left w:val="none" w:sz="0" w:space="0" w:color="auto"/>
        <w:bottom w:val="none" w:sz="0" w:space="0" w:color="auto"/>
        <w:right w:val="none" w:sz="0" w:space="0" w:color="auto"/>
      </w:divBdr>
    </w:div>
    <w:div w:id="1546524176">
      <w:bodyDiv w:val="1"/>
      <w:marLeft w:val="0"/>
      <w:marRight w:val="0"/>
      <w:marTop w:val="0"/>
      <w:marBottom w:val="0"/>
      <w:divBdr>
        <w:top w:val="none" w:sz="0" w:space="0" w:color="auto"/>
        <w:left w:val="none" w:sz="0" w:space="0" w:color="auto"/>
        <w:bottom w:val="none" w:sz="0" w:space="0" w:color="auto"/>
        <w:right w:val="none" w:sz="0" w:space="0" w:color="auto"/>
      </w:divBdr>
    </w:div>
    <w:div w:id="1554272807">
      <w:bodyDiv w:val="1"/>
      <w:marLeft w:val="0"/>
      <w:marRight w:val="0"/>
      <w:marTop w:val="0"/>
      <w:marBottom w:val="0"/>
      <w:divBdr>
        <w:top w:val="none" w:sz="0" w:space="0" w:color="auto"/>
        <w:left w:val="none" w:sz="0" w:space="0" w:color="auto"/>
        <w:bottom w:val="none" w:sz="0" w:space="0" w:color="auto"/>
        <w:right w:val="none" w:sz="0" w:space="0" w:color="auto"/>
      </w:divBdr>
    </w:div>
    <w:div w:id="1556621104">
      <w:bodyDiv w:val="1"/>
      <w:marLeft w:val="0"/>
      <w:marRight w:val="0"/>
      <w:marTop w:val="0"/>
      <w:marBottom w:val="0"/>
      <w:divBdr>
        <w:top w:val="none" w:sz="0" w:space="0" w:color="auto"/>
        <w:left w:val="none" w:sz="0" w:space="0" w:color="auto"/>
        <w:bottom w:val="none" w:sz="0" w:space="0" w:color="auto"/>
        <w:right w:val="none" w:sz="0" w:space="0" w:color="auto"/>
      </w:divBdr>
    </w:div>
    <w:div w:id="1562251601">
      <w:bodyDiv w:val="1"/>
      <w:marLeft w:val="0"/>
      <w:marRight w:val="0"/>
      <w:marTop w:val="0"/>
      <w:marBottom w:val="0"/>
      <w:divBdr>
        <w:top w:val="none" w:sz="0" w:space="0" w:color="auto"/>
        <w:left w:val="none" w:sz="0" w:space="0" w:color="auto"/>
        <w:bottom w:val="none" w:sz="0" w:space="0" w:color="auto"/>
        <w:right w:val="none" w:sz="0" w:space="0" w:color="auto"/>
      </w:divBdr>
    </w:div>
    <w:div w:id="1567884759">
      <w:bodyDiv w:val="1"/>
      <w:marLeft w:val="0"/>
      <w:marRight w:val="0"/>
      <w:marTop w:val="0"/>
      <w:marBottom w:val="0"/>
      <w:divBdr>
        <w:top w:val="none" w:sz="0" w:space="0" w:color="auto"/>
        <w:left w:val="none" w:sz="0" w:space="0" w:color="auto"/>
        <w:bottom w:val="none" w:sz="0" w:space="0" w:color="auto"/>
        <w:right w:val="none" w:sz="0" w:space="0" w:color="auto"/>
      </w:divBdr>
    </w:div>
    <w:div w:id="1568221711">
      <w:bodyDiv w:val="1"/>
      <w:marLeft w:val="0"/>
      <w:marRight w:val="0"/>
      <w:marTop w:val="0"/>
      <w:marBottom w:val="0"/>
      <w:divBdr>
        <w:top w:val="none" w:sz="0" w:space="0" w:color="auto"/>
        <w:left w:val="none" w:sz="0" w:space="0" w:color="auto"/>
        <w:bottom w:val="none" w:sz="0" w:space="0" w:color="auto"/>
        <w:right w:val="none" w:sz="0" w:space="0" w:color="auto"/>
      </w:divBdr>
    </w:div>
    <w:div w:id="1568951665">
      <w:bodyDiv w:val="1"/>
      <w:marLeft w:val="0"/>
      <w:marRight w:val="0"/>
      <w:marTop w:val="0"/>
      <w:marBottom w:val="0"/>
      <w:divBdr>
        <w:top w:val="none" w:sz="0" w:space="0" w:color="auto"/>
        <w:left w:val="none" w:sz="0" w:space="0" w:color="auto"/>
        <w:bottom w:val="none" w:sz="0" w:space="0" w:color="auto"/>
        <w:right w:val="none" w:sz="0" w:space="0" w:color="auto"/>
      </w:divBdr>
    </w:div>
    <w:div w:id="1580405768">
      <w:bodyDiv w:val="1"/>
      <w:marLeft w:val="0"/>
      <w:marRight w:val="0"/>
      <w:marTop w:val="0"/>
      <w:marBottom w:val="0"/>
      <w:divBdr>
        <w:top w:val="none" w:sz="0" w:space="0" w:color="auto"/>
        <w:left w:val="none" w:sz="0" w:space="0" w:color="auto"/>
        <w:bottom w:val="none" w:sz="0" w:space="0" w:color="auto"/>
        <w:right w:val="none" w:sz="0" w:space="0" w:color="auto"/>
      </w:divBdr>
    </w:div>
    <w:div w:id="1583446450">
      <w:bodyDiv w:val="1"/>
      <w:marLeft w:val="0"/>
      <w:marRight w:val="0"/>
      <w:marTop w:val="0"/>
      <w:marBottom w:val="0"/>
      <w:divBdr>
        <w:top w:val="none" w:sz="0" w:space="0" w:color="auto"/>
        <w:left w:val="none" w:sz="0" w:space="0" w:color="auto"/>
        <w:bottom w:val="none" w:sz="0" w:space="0" w:color="auto"/>
        <w:right w:val="none" w:sz="0" w:space="0" w:color="auto"/>
      </w:divBdr>
    </w:div>
    <w:div w:id="1584872886">
      <w:bodyDiv w:val="1"/>
      <w:marLeft w:val="0"/>
      <w:marRight w:val="0"/>
      <w:marTop w:val="0"/>
      <w:marBottom w:val="0"/>
      <w:divBdr>
        <w:top w:val="none" w:sz="0" w:space="0" w:color="auto"/>
        <w:left w:val="none" w:sz="0" w:space="0" w:color="auto"/>
        <w:bottom w:val="none" w:sz="0" w:space="0" w:color="auto"/>
        <w:right w:val="none" w:sz="0" w:space="0" w:color="auto"/>
      </w:divBdr>
      <w:divsChild>
        <w:div w:id="741485907">
          <w:marLeft w:val="0"/>
          <w:marRight w:val="0"/>
          <w:marTop w:val="0"/>
          <w:marBottom w:val="0"/>
          <w:divBdr>
            <w:top w:val="none" w:sz="0" w:space="0" w:color="auto"/>
            <w:left w:val="none" w:sz="0" w:space="0" w:color="auto"/>
            <w:bottom w:val="none" w:sz="0" w:space="0" w:color="auto"/>
            <w:right w:val="none" w:sz="0" w:space="0" w:color="auto"/>
          </w:divBdr>
          <w:divsChild>
            <w:div w:id="817384561">
              <w:marLeft w:val="0"/>
              <w:marRight w:val="0"/>
              <w:marTop w:val="0"/>
              <w:marBottom w:val="0"/>
              <w:divBdr>
                <w:top w:val="none" w:sz="0" w:space="0" w:color="auto"/>
                <w:left w:val="none" w:sz="0" w:space="0" w:color="auto"/>
                <w:bottom w:val="none" w:sz="0" w:space="0" w:color="auto"/>
                <w:right w:val="none" w:sz="0" w:space="0" w:color="auto"/>
              </w:divBdr>
              <w:divsChild>
                <w:div w:id="14766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63016">
      <w:bodyDiv w:val="1"/>
      <w:marLeft w:val="0"/>
      <w:marRight w:val="0"/>
      <w:marTop w:val="0"/>
      <w:marBottom w:val="0"/>
      <w:divBdr>
        <w:top w:val="none" w:sz="0" w:space="0" w:color="auto"/>
        <w:left w:val="none" w:sz="0" w:space="0" w:color="auto"/>
        <w:bottom w:val="none" w:sz="0" w:space="0" w:color="auto"/>
        <w:right w:val="none" w:sz="0" w:space="0" w:color="auto"/>
      </w:divBdr>
    </w:div>
    <w:div w:id="1596207459">
      <w:bodyDiv w:val="1"/>
      <w:marLeft w:val="0"/>
      <w:marRight w:val="0"/>
      <w:marTop w:val="0"/>
      <w:marBottom w:val="0"/>
      <w:divBdr>
        <w:top w:val="none" w:sz="0" w:space="0" w:color="auto"/>
        <w:left w:val="none" w:sz="0" w:space="0" w:color="auto"/>
        <w:bottom w:val="none" w:sz="0" w:space="0" w:color="auto"/>
        <w:right w:val="none" w:sz="0" w:space="0" w:color="auto"/>
      </w:divBdr>
    </w:div>
    <w:div w:id="1599025529">
      <w:bodyDiv w:val="1"/>
      <w:marLeft w:val="0"/>
      <w:marRight w:val="0"/>
      <w:marTop w:val="0"/>
      <w:marBottom w:val="0"/>
      <w:divBdr>
        <w:top w:val="none" w:sz="0" w:space="0" w:color="auto"/>
        <w:left w:val="none" w:sz="0" w:space="0" w:color="auto"/>
        <w:bottom w:val="none" w:sz="0" w:space="0" w:color="auto"/>
        <w:right w:val="none" w:sz="0" w:space="0" w:color="auto"/>
      </w:divBdr>
    </w:div>
    <w:div w:id="1602447121">
      <w:bodyDiv w:val="1"/>
      <w:marLeft w:val="0"/>
      <w:marRight w:val="0"/>
      <w:marTop w:val="0"/>
      <w:marBottom w:val="0"/>
      <w:divBdr>
        <w:top w:val="none" w:sz="0" w:space="0" w:color="auto"/>
        <w:left w:val="none" w:sz="0" w:space="0" w:color="auto"/>
        <w:bottom w:val="none" w:sz="0" w:space="0" w:color="auto"/>
        <w:right w:val="none" w:sz="0" w:space="0" w:color="auto"/>
      </w:divBdr>
    </w:div>
    <w:div w:id="1613435194">
      <w:bodyDiv w:val="1"/>
      <w:marLeft w:val="0"/>
      <w:marRight w:val="0"/>
      <w:marTop w:val="0"/>
      <w:marBottom w:val="0"/>
      <w:divBdr>
        <w:top w:val="none" w:sz="0" w:space="0" w:color="auto"/>
        <w:left w:val="none" w:sz="0" w:space="0" w:color="auto"/>
        <w:bottom w:val="none" w:sz="0" w:space="0" w:color="auto"/>
        <w:right w:val="none" w:sz="0" w:space="0" w:color="auto"/>
      </w:divBdr>
    </w:div>
    <w:div w:id="1619485388">
      <w:bodyDiv w:val="1"/>
      <w:marLeft w:val="0"/>
      <w:marRight w:val="0"/>
      <w:marTop w:val="0"/>
      <w:marBottom w:val="0"/>
      <w:divBdr>
        <w:top w:val="none" w:sz="0" w:space="0" w:color="auto"/>
        <w:left w:val="none" w:sz="0" w:space="0" w:color="auto"/>
        <w:bottom w:val="none" w:sz="0" w:space="0" w:color="auto"/>
        <w:right w:val="none" w:sz="0" w:space="0" w:color="auto"/>
      </w:divBdr>
    </w:div>
    <w:div w:id="1628199535">
      <w:bodyDiv w:val="1"/>
      <w:marLeft w:val="0"/>
      <w:marRight w:val="0"/>
      <w:marTop w:val="0"/>
      <w:marBottom w:val="0"/>
      <w:divBdr>
        <w:top w:val="none" w:sz="0" w:space="0" w:color="auto"/>
        <w:left w:val="none" w:sz="0" w:space="0" w:color="auto"/>
        <w:bottom w:val="none" w:sz="0" w:space="0" w:color="auto"/>
        <w:right w:val="none" w:sz="0" w:space="0" w:color="auto"/>
      </w:divBdr>
    </w:div>
    <w:div w:id="1628966600">
      <w:bodyDiv w:val="1"/>
      <w:marLeft w:val="0"/>
      <w:marRight w:val="0"/>
      <w:marTop w:val="0"/>
      <w:marBottom w:val="0"/>
      <w:divBdr>
        <w:top w:val="none" w:sz="0" w:space="0" w:color="auto"/>
        <w:left w:val="none" w:sz="0" w:space="0" w:color="auto"/>
        <w:bottom w:val="none" w:sz="0" w:space="0" w:color="auto"/>
        <w:right w:val="none" w:sz="0" w:space="0" w:color="auto"/>
      </w:divBdr>
    </w:div>
    <w:div w:id="1649434888">
      <w:bodyDiv w:val="1"/>
      <w:marLeft w:val="0"/>
      <w:marRight w:val="0"/>
      <w:marTop w:val="0"/>
      <w:marBottom w:val="0"/>
      <w:divBdr>
        <w:top w:val="none" w:sz="0" w:space="0" w:color="auto"/>
        <w:left w:val="none" w:sz="0" w:space="0" w:color="auto"/>
        <w:bottom w:val="none" w:sz="0" w:space="0" w:color="auto"/>
        <w:right w:val="none" w:sz="0" w:space="0" w:color="auto"/>
      </w:divBdr>
    </w:div>
    <w:div w:id="1667703582">
      <w:bodyDiv w:val="1"/>
      <w:marLeft w:val="0"/>
      <w:marRight w:val="0"/>
      <w:marTop w:val="0"/>
      <w:marBottom w:val="0"/>
      <w:divBdr>
        <w:top w:val="none" w:sz="0" w:space="0" w:color="auto"/>
        <w:left w:val="none" w:sz="0" w:space="0" w:color="auto"/>
        <w:bottom w:val="none" w:sz="0" w:space="0" w:color="auto"/>
        <w:right w:val="none" w:sz="0" w:space="0" w:color="auto"/>
      </w:divBdr>
    </w:div>
    <w:div w:id="1668241817">
      <w:bodyDiv w:val="1"/>
      <w:marLeft w:val="0"/>
      <w:marRight w:val="0"/>
      <w:marTop w:val="0"/>
      <w:marBottom w:val="0"/>
      <w:divBdr>
        <w:top w:val="none" w:sz="0" w:space="0" w:color="auto"/>
        <w:left w:val="none" w:sz="0" w:space="0" w:color="auto"/>
        <w:bottom w:val="none" w:sz="0" w:space="0" w:color="auto"/>
        <w:right w:val="none" w:sz="0" w:space="0" w:color="auto"/>
      </w:divBdr>
    </w:div>
    <w:div w:id="1672636619">
      <w:bodyDiv w:val="1"/>
      <w:marLeft w:val="0"/>
      <w:marRight w:val="0"/>
      <w:marTop w:val="0"/>
      <w:marBottom w:val="0"/>
      <w:divBdr>
        <w:top w:val="none" w:sz="0" w:space="0" w:color="auto"/>
        <w:left w:val="none" w:sz="0" w:space="0" w:color="auto"/>
        <w:bottom w:val="none" w:sz="0" w:space="0" w:color="auto"/>
        <w:right w:val="none" w:sz="0" w:space="0" w:color="auto"/>
      </w:divBdr>
    </w:div>
    <w:div w:id="1704668815">
      <w:bodyDiv w:val="1"/>
      <w:marLeft w:val="0"/>
      <w:marRight w:val="0"/>
      <w:marTop w:val="0"/>
      <w:marBottom w:val="0"/>
      <w:divBdr>
        <w:top w:val="none" w:sz="0" w:space="0" w:color="auto"/>
        <w:left w:val="none" w:sz="0" w:space="0" w:color="auto"/>
        <w:bottom w:val="none" w:sz="0" w:space="0" w:color="auto"/>
        <w:right w:val="none" w:sz="0" w:space="0" w:color="auto"/>
      </w:divBdr>
    </w:div>
    <w:div w:id="1730684091">
      <w:bodyDiv w:val="1"/>
      <w:marLeft w:val="0"/>
      <w:marRight w:val="0"/>
      <w:marTop w:val="0"/>
      <w:marBottom w:val="0"/>
      <w:divBdr>
        <w:top w:val="none" w:sz="0" w:space="0" w:color="auto"/>
        <w:left w:val="none" w:sz="0" w:space="0" w:color="auto"/>
        <w:bottom w:val="none" w:sz="0" w:space="0" w:color="auto"/>
        <w:right w:val="none" w:sz="0" w:space="0" w:color="auto"/>
      </w:divBdr>
      <w:divsChild>
        <w:div w:id="1874151859">
          <w:marLeft w:val="300"/>
          <w:marRight w:val="300"/>
          <w:marTop w:val="150"/>
          <w:marBottom w:val="0"/>
          <w:divBdr>
            <w:top w:val="none" w:sz="0" w:space="0" w:color="auto"/>
            <w:left w:val="none" w:sz="0" w:space="0" w:color="auto"/>
            <w:bottom w:val="none" w:sz="0" w:space="0" w:color="auto"/>
            <w:right w:val="none" w:sz="0" w:space="0" w:color="auto"/>
          </w:divBdr>
          <w:divsChild>
            <w:div w:id="1185632047">
              <w:marLeft w:val="0"/>
              <w:marRight w:val="0"/>
              <w:marTop w:val="0"/>
              <w:marBottom w:val="0"/>
              <w:divBdr>
                <w:top w:val="none" w:sz="0" w:space="0" w:color="auto"/>
                <w:left w:val="none" w:sz="0" w:space="0" w:color="auto"/>
                <w:bottom w:val="none" w:sz="0" w:space="0" w:color="auto"/>
                <w:right w:val="none" w:sz="0" w:space="0" w:color="auto"/>
              </w:divBdr>
              <w:divsChild>
                <w:div w:id="1282031008">
                  <w:marLeft w:val="0"/>
                  <w:marRight w:val="0"/>
                  <w:marTop w:val="0"/>
                  <w:marBottom w:val="0"/>
                  <w:divBdr>
                    <w:top w:val="none" w:sz="0" w:space="0" w:color="auto"/>
                    <w:left w:val="none" w:sz="0" w:space="0" w:color="auto"/>
                    <w:bottom w:val="none" w:sz="0" w:space="0" w:color="auto"/>
                    <w:right w:val="none" w:sz="0" w:space="0" w:color="auto"/>
                  </w:divBdr>
                  <w:divsChild>
                    <w:div w:id="1640458506">
                      <w:marLeft w:val="0"/>
                      <w:marRight w:val="0"/>
                      <w:marTop w:val="0"/>
                      <w:marBottom w:val="0"/>
                      <w:divBdr>
                        <w:top w:val="none" w:sz="0" w:space="0" w:color="auto"/>
                        <w:left w:val="none" w:sz="0" w:space="0" w:color="auto"/>
                        <w:bottom w:val="none" w:sz="0" w:space="0" w:color="auto"/>
                        <w:right w:val="none" w:sz="0" w:space="0" w:color="auto"/>
                      </w:divBdr>
                      <w:divsChild>
                        <w:div w:id="1218320191">
                          <w:marLeft w:val="0"/>
                          <w:marRight w:val="0"/>
                          <w:marTop w:val="0"/>
                          <w:marBottom w:val="0"/>
                          <w:divBdr>
                            <w:top w:val="none" w:sz="0" w:space="0" w:color="auto"/>
                            <w:left w:val="none" w:sz="0" w:space="0" w:color="auto"/>
                            <w:bottom w:val="none" w:sz="0" w:space="0" w:color="auto"/>
                            <w:right w:val="none" w:sz="0" w:space="0" w:color="auto"/>
                          </w:divBdr>
                          <w:divsChild>
                            <w:div w:id="466045252">
                              <w:marLeft w:val="0"/>
                              <w:marRight w:val="0"/>
                              <w:marTop w:val="0"/>
                              <w:marBottom w:val="0"/>
                              <w:divBdr>
                                <w:top w:val="none" w:sz="0" w:space="0" w:color="auto"/>
                                <w:left w:val="none" w:sz="0" w:space="0" w:color="auto"/>
                                <w:bottom w:val="none" w:sz="0" w:space="0" w:color="auto"/>
                                <w:right w:val="none" w:sz="0" w:space="0" w:color="auto"/>
                              </w:divBdr>
                              <w:divsChild>
                                <w:div w:id="2011568007">
                                  <w:marLeft w:val="0"/>
                                  <w:marRight w:val="0"/>
                                  <w:marTop w:val="0"/>
                                  <w:marBottom w:val="0"/>
                                  <w:divBdr>
                                    <w:top w:val="none" w:sz="0" w:space="0" w:color="auto"/>
                                    <w:left w:val="none" w:sz="0" w:space="0" w:color="auto"/>
                                    <w:bottom w:val="none" w:sz="0" w:space="0" w:color="auto"/>
                                    <w:right w:val="none" w:sz="0" w:space="0" w:color="auto"/>
                                  </w:divBdr>
                                  <w:divsChild>
                                    <w:div w:id="946816802">
                                      <w:marLeft w:val="75"/>
                                      <w:marRight w:val="0"/>
                                      <w:marTop w:val="0"/>
                                      <w:marBottom w:val="0"/>
                                      <w:divBdr>
                                        <w:top w:val="none" w:sz="0" w:space="0" w:color="auto"/>
                                        <w:left w:val="none" w:sz="0" w:space="0" w:color="auto"/>
                                        <w:bottom w:val="none" w:sz="0" w:space="0" w:color="auto"/>
                                        <w:right w:val="none" w:sz="0" w:space="0" w:color="auto"/>
                                      </w:divBdr>
                                      <w:divsChild>
                                        <w:div w:id="1242443951">
                                          <w:marLeft w:val="0"/>
                                          <w:marRight w:val="0"/>
                                          <w:marTop w:val="0"/>
                                          <w:marBottom w:val="0"/>
                                          <w:divBdr>
                                            <w:top w:val="none" w:sz="0" w:space="0" w:color="auto"/>
                                            <w:left w:val="none" w:sz="0" w:space="0" w:color="auto"/>
                                            <w:bottom w:val="none" w:sz="0" w:space="0" w:color="auto"/>
                                            <w:right w:val="none" w:sz="0" w:space="0" w:color="auto"/>
                                          </w:divBdr>
                                          <w:divsChild>
                                            <w:div w:id="210270765">
                                              <w:marLeft w:val="150"/>
                                              <w:marRight w:val="0"/>
                                              <w:marTop w:val="150"/>
                                              <w:marBottom w:val="100"/>
                                              <w:divBdr>
                                                <w:top w:val="none" w:sz="0" w:space="0" w:color="auto"/>
                                                <w:left w:val="none" w:sz="0" w:space="0" w:color="auto"/>
                                                <w:bottom w:val="none" w:sz="0" w:space="0" w:color="auto"/>
                                                <w:right w:val="none" w:sz="0" w:space="0" w:color="auto"/>
                                              </w:divBdr>
                                              <w:divsChild>
                                                <w:div w:id="535696399">
                                                  <w:marLeft w:val="0"/>
                                                  <w:marRight w:val="0"/>
                                                  <w:marTop w:val="0"/>
                                                  <w:marBottom w:val="0"/>
                                                  <w:divBdr>
                                                    <w:top w:val="single" w:sz="6" w:space="1" w:color="7F9DB9"/>
                                                    <w:left w:val="single" w:sz="6" w:space="1" w:color="7F9DB9"/>
                                                    <w:bottom w:val="single" w:sz="6" w:space="1" w:color="7F9DB9"/>
                                                    <w:right w:val="single" w:sz="6" w:space="1" w:color="7F9DB9"/>
                                                  </w:divBdr>
                                                  <w:divsChild>
                                                    <w:div w:id="1749837618">
                                                      <w:marLeft w:val="0"/>
                                                      <w:marRight w:val="0"/>
                                                      <w:marTop w:val="0"/>
                                                      <w:marBottom w:val="0"/>
                                                      <w:divBdr>
                                                        <w:top w:val="single" w:sz="2" w:space="0" w:color="7F9DB9"/>
                                                        <w:left w:val="single" w:sz="2" w:space="0" w:color="7F9DB9"/>
                                                        <w:bottom w:val="single" w:sz="2" w:space="0" w:color="7F9DB9"/>
                                                        <w:right w:val="single" w:sz="2" w:space="0" w:color="7F9DB9"/>
                                                      </w:divBdr>
                                                      <w:divsChild>
                                                        <w:div w:id="1480539977">
                                                          <w:marLeft w:val="0"/>
                                                          <w:marRight w:val="0"/>
                                                          <w:marTop w:val="0"/>
                                                          <w:marBottom w:val="0"/>
                                                          <w:divBdr>
                                                            <w:top w:val="none" w:sz="0" w:space="0" w:color="auto"/>
                                                            <w:left w:val="none" w:sz="0" w:space="0" w:color="auto"/>
                                                            <w:bottom w:val="none" w:sz="0" w:space="0" w:color="auto"/>
                                                            <w:right w:val="none" w:sz="0" w:space="0" w:color="auto"/>
                                                          </w:divBdr>
                                                          <w:divsChild>
                                                            <w:div w:id="1512643481">
                                                              <w:marLeft w:val="0"/>
                                                              <w:marRight w:val="45"/>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9300161">
      <w:bodyDiv w:val="1"/>
      <w:marLeft w:val="0"/>
      <w:marRight w:val="0"/>
      <w:marTop w:val="0"/>
      <w:marBottom w:val="0"/>
      <w:divBdr>
        <w:top w:val="none" w:sz="0" w:space="0" w:color="auto"/>
        <w:left w:val="none" w:sz="0" w:space="0" w:color="auto"/>
        <w:bottom w:val="none" w:sz="0" w:space="0" w:color="auto"/>
        <w:right w:val="none" w:sz="0" w:space="0" w:color="auto"/>
      </w:divBdr>
    </w:div>
    <w:div w:id="1755783304">
      <w:bodyDiv w:val="1"/>
      <w:marLeft w:val="0"/>
      <w:marRight w:val="0"/>
      <w:marTop w:val="0"/>
      <w:marBottom w:val="0"/>
      <w:divBdr>
        <w:top w:val="none" w:sz="0" w:space="0" w:color="auto"/>
        <w:left w:val="none" w:sz="0" w:space="0" w:color="auto"/>
        <w:bottom w:val="none" w:sz="0" w:space="0" w:color="auto"/>
        <w:right w:val="none" w:sz="0" w:space="0" w:color="auto"/>
      </w:divBdr>
    </w:div>
    <w:div w:id="1763648146">
      <w:bodyDiv w:val="1"/>
      <w:marLeft w:val="0"/>
      <w:marRight w:val="0"/>
      <w:marTop w:val="0"/>
      <w:marBottom w:val="0"/>
      <w:divBdr>
        <w:top w:val="none" w:sz="0" w:space="0" w:color="auto"/>
        <w:left w:val="none" w:sz="0" w:space="0" w:color="auto"/>
        <w:bottom w:val="none" w:sz="0" w:space="0" w:color="auto"/>
        <w:right w:val="none" w:sz="0" w:space="0" w:color="auto"/>
      </w:divBdr>
    </w:div>
    <w:div w:id="1790009580">
      <w:bodyDiv w:val="1"/>
      <w:marLeft w:val="0"/>
      <w:marRight w:val="0"/>
      <w:marTop w:val="0"/>
      <w:marBottom w:val="0"/>
      <w:divBdr>
        <w:top w:val="none" w:sz="0" w:space="0" w:color="auto"/>
        <w:left w:val="none" w:sz="0" w:space="0" w:color="auto"/>
        <w:bottom w:val="none" w:sz="0" w:space="0" w:color="auto"/>
        <w:right w:val="none" w:sz="0" w:space="0" w:color="auto"/>
      </w:divBdr>
    </w:div>
    <w:div w:id="1799294051">
      <w:bodyDiv w:val="1"/>
      <w:marLeft w:val="0"/>
      <w:marRight w:val="0"/>
      <w:marTop w:val="0"/>
      <w:marBottom w:val="0"/>
      <w:divBdr>
        <w:top w:val="none" w:sz="0" w:space="0" w:color="auto"/>
        <w:left w:val="none" w:sz="0" w:space="0" w:color="auto"/>
        <w:bottom w:val="none" w:sz="0" w:space="0" w:color="auto"/>
        <w:right w:val="none" w:sz="0" w:space="0" w:color="auto"/>
      </w:divBdr>
    </w:div>
    <w:div w:id="1835488396">
      <w:bodyDiv w:val="1"/>
      <w:marLeft w:val="0"/>
      <w:marRight w:val="0"/>
      <w:marTop w:val="0"/>
      <w:marBottom w:val="0"/>
      <w:divBdr>
        <w:top w:val="none" w:sz="0" w:space="0" w:color="auto"/>
        <w:left w:val="none" w:sz="0" w:space="0" w:color="auto"/>
        <w:bottom w:val="none" w:sz="0" w:space="0" w:color="auto"/>
        <w:right w:val="none" w:sz="0" w:space="0" w:color="auto"/>
      </w:divBdr>
    </w:div>
    <w:div w:id="1835680818">
      <w:bodyDiv w:val="1"/>
      <w:marLeft w:val="0"/>
      <w:marRight w:val="0"/>
      <w:marTop w:val="0"/>
      <w:marBottom w:val="0"/>
      <w:divBdr>
        <w:top w:val="none" w:sz="0" w:space="0" w:color="auto"/>
        <w:left w:val="none" w:sz="0" w:space="0" w:color="auto"/>
        <w:bottom w:val="none" w:sz="0" w:space="0" w:color="auto"/>
        <w:right w:val="none" w:sz="0" w:space="0" w:color="auto"/>
      </w:divBdr>
    </w:div>
    <w:div w:id="1835952229">
      <w:bodyDiv w:val="1"/>
      <w:marLeft w:val="0"/>
      <w:marRight w:val="0"/>
      <w:marTop w:val="0"/>
      <w:marBottom w:val="0"/>
      <w:divBdr>
        <w:top w:val="none" w:sz="0" w:space="0" w:color="auto"/>
        <w:left w:val="none" w:sz="0" w:space="0" w:color="auto"/>
        <w:bottom w:val="none" w:sz="0" w:space="0" w:color="auto"/>
        <w:right w:val="none" w:sz="0" w:space="0" w:color="auto"/>
      </w:divBdr>
    </w:div>
    <w:div w:id="1837189029">
      <w:bodyDiv w:val="1"/>
      <w:marLeft w:val="0"/>
      <w:marRight w:val="0"/>
      <w:marTop w:val="0"/>
      <w:marBottom w:val="0"/>
      <w:divBdr>
        <w:top w:val="none" w:sz="0" w:space="0" w:color="auto"/>
        <w:left w:val="none" w:sz="0" w:space="0" w:color="auto"/>
        <w:bottom w:val="none" w:sz="0" w:space="0" w:color="auto"/>
        <w:right w:val="none" w:sz="0" w:space="0" w:color="auto"/>
      </w:divBdr>
    </w:div>
    <w:div w:id="1865554651">
      <w:bodyDiv w:val="1"/>
      <w:marLeft w:val="0"/>
      <w:marRight w:val="0"/>
      <w:marTop w:val="0"/>
      <w:marBottom w:val="0"/>
      <w:divBdr>
        <w:top w:val="none" w:sz="0" w:space="0" w:color="auto"/>
        <w:left w:val="none" w:sz="0" w:space="0" w:color="auto"/>
        <w:bottom w:val="none" w:sz="0" w:space="0" w:color="auto"/>
        <w:right w:val="none" w:sz="0" w:space="0" w:color="auto"/>
      </w:divBdr>
    </w:div>
    <w:div w:id="1908299874">
      <w:bodyDiv w:val="1"/>
      <w:marLeft w:val="0"/>
      <w:marRight w:val="0"/>
      <w:marTop w:val="0"/>
      <w:marBottom w:val="0"/>
      <w:divBdr>
        <w:top w:val="none" w:sz="0" w:space="0" w:color="auto"/>
        <w:left w:val="none" w:sz="0" w:space="0" w:color="auto"/>
        <w:bottom w:val="none" w:sz="0" w:space="0" w:color="auto"/>
        <w:right w:val="none" w:sz="0" w:space="0" w:color="auto"/>
      </w:divBdr>
    </w:div>
    <w:div w:id="1914777093">
      <w:bodyDiv w:val="1"/>
      <w:marLeft w:val="0"/>
      <w:marRight w:val="0"/>
      <w:marTop w:val="0"/>
      <w:marBottom w:val="0"/>
      <w:divBdr>
        <w:top w:val="none" w:sz="0" w:space="0" w:color="auto"/>
        <w:left w:val="none" w:sz="0" w:space="0" w:color="auto"/>
        <w:bottom w:val="none" w:sz="0" w:space="0" w:color="auto"/>
        <w:right w:val="none" w:sz="0" w:space="0" w:color="auto"/>
      </w:divBdr>
    </w:div>
    <w:div w:id="1932203049">
      <w:bodyDiv w:val="1"/>
      <w:marLeft w:val="0"/>
      <w:marRight w:val="0"/>
      <w:marTop w:val="0"/>
      <w:marBottom w:val="0"/>
      <w:divBdr>
        <w:top w:val="none" w:sz="0" w:space="0" w:color="auto"/>
        <w:left w:val="none" w:sz="0" w:space="0" w:color="auto"/>
        <w:bottom w:val="none" w:sz="0" w:space="0" w:color="auto"/>
        <w:right w:val="none" w:sz="0" w:space="0" w:color="auto"/>
      </w:divBdr>
    </w:div>
    <w:div w:id="1935942120">
      <w:bodyDiv w:val="1"/>
      <w:marLeft w:val="0"/>
      <w:marRight w:val="0"/>
      <w:marTop w:val="0"/>
      <w:marBottom w:val="0"/>
      <w:divBdr>
        <w:top w:val="none" w:sz="0" w:space="0" w:color="auto"/>
        <w:left w:val="none" w:sz="0" w:space="0" w:color="auto"/>
        <w:bottom w:val="none" w:sz="0" w:space="0" w:color="auto"/>
        <w:right w:val="none" w:sz="0" w:space="0" w:color="auto"/>
      </w:divBdr>
    </w:div>
    <w:div w:id="1964191370">
      <w:bodyDiv w:val="1"/>
      <w:marLeft w:val="0"/>
      <w:marRight w:val="0"/>
      <w:marTop w:val="0"/>
      <w:marBottom w:val="0"/>
      <w:divBdr>
        <w:top w:val="none" w:sz="0" w:space="0" w:color="auto"/>
        <w:left w:val="none" w:sz="0" w:space="0" w:color="auto"/>
        <w:bottom w:val="none" w:sz="0" w:space="0" w:color="auto"/>
        <w:right w:val="none" w:sz="0" w:space="0" w:color="auto"/>
      </w:divBdr>
    </w:div>
    <w:div w:id="2023821880">
      <w:bodyDiv w:val="1"/>
      <w:marLeft w:val="0"/>
      <w:marRight w:val="0"/>
      <w:marTop w:val="0"/>
      <w:marBottom w:val="0"/>
      <w:divBdr>
        <w:top w:val="none" w:sz="0" w:space="0" w:color="auto"/>
        <w:left w:val="none" w:sz="0" w:space="0" w:color="auto"/>
        <w:bottom w:val="none" w:sz="0" w:space="0" w:color="auto"/>
        <w:right w:val="none" w:sz="0" w:space="0" w:color="auto"/>
      </w:divBdr>
    </w:div>
    <w:div w:id="2041861188">
      <w:bodyDiv w:val="1"/>
      <w:marLeft w:val="0"/>
      <w:marRight w:val="0"/>
      <w:marTop w:val="0"/>
      <w:marBottom w:val="0"/>
      <w:divBdr>
        <w:top w:val="none" w:sz="0" w:space="0" w:color="auto"/>
        <w:left w:val="none" w:sz="0" w:space="0" w:color="auto"/>
        <w:bottom w:val="none" w:sz="0" w:space="0" w:color="auto"/>
        <w:right w:val="none" w:sz="0" w:space="0" w:color="auto"/>
      </w:divBdr>
    </w:div>
    <w:div w:id="2053772429">
      <w:bodyDiv w:val="1"/>
      <w:marLeft w:val="0"/>
      <w:marRight w:val="0"/>
      <w:marTop w:val="0"/>
      <w:marBottom w:val="0"/>
      <w:divBdr>
        <w:top w:val="none" w:sz="0" w:space="0" w:color="auto"/>
        <w:left w:val="none" w:sz="0" w:space="0" w:color="auto"/>
        <w:bottom w:val="none" w:sz="0" w:space="0" w:color="auto"/>
        <w:right w:val="none" w:sz="0" w:space="0" w:color="auto"/>
      </w:divBdr>
    </w:div>
    <w:div w:id="2057700732">
      <w:bodyDiv w:val="1"/>
      <w:marLeft w:val="0"/>
      <w:marRight w:val="0"/>
      <w:marTop w:val="0"/>
      <w:marBottom w:val="0"/>
      <w:divBdr>
        <w:top w:val="none" w:sz="0" w:space="0" w:color="auto"/>
        <w:left w:val="none" w:sz="0" w:space="0" w:color="auto"/>
        <w:bottom w:val="none" w:sz="0" w:space="0" w:color="auto"/>
        <w:right w:val="none" w:sz="0" w:space="0" w:color="auto"/>
      </w:divBdr>
    </w:div>
    <w:div w:id="2066905801">
      <w:bodyDiv w:val="1"/>
      <w:marLeft w:val="0"/>
      <w:marRight w:val="0"/>
      <w:marTop w:val="0"/>
      <w:marBottom w:val="0"/>
      <w:divBdr>
        <w:top w:val="none" w:sz="0" w:space="0" w:color="auto"/>
        <w:left w:val="none" w:sz="0" w:space="0" w:color="auto"/>
        <w:bottom w:val="none" w:sz="0" w:space="0" w:color="auto"/>
        <w:right w:val="none" w:sz="0" w:space="0" w:color="auto"/>
      </w:divBdr>
    </w:div>
    <w:div w:id="2067336523">
      <w:bodyDiv w:val="1"/>
      <w:marLeft w:val="0"/>
      <w:marRight w:val="0"/>
      <w:marTop w:val="0"/>
      <w:marBottom w:val="0"/>
      <w:divBdr>
        <w:top w:val="none" w:sz="0" w:space="0" w:color="auto"/>
        <w:left w:val="none" w:sz="0" w:space="0" w:color="auto"/>
        <w:bottom w:val="none" w:sz="0" w:space="0" w:color="auto"/>
        <w:right w:val="none" w:sz="0" w:space="0" w:color="auto"/>
      </w:divBdr>
    </w:div>
    <w:div w:id="2111663009">
      <w:bodyDiv w:val="1"/>
      <w:marLeft w:val="0"/>
      <w:marRight w:val="0"/>
      <w:marTop w:val="0"/>
      <w:marBottom w:val="0"/>
      <w:divBdr>
        <w:top w:val="none" w:sz="0" w:space="0" w:color="auto"/>
        <w:left w:val="none" w:sz="0" w:space="0" w:color="auto"/>
        <w:bottom w:val="none" w:sz="0" w:space="0" w:color="auto"/>
        <w:right w:val="none" w:sz="0" w:space="0" w:color="auto"/>
      </w:divBdr>
    </w:div>
    <w:div w:id="2121292606">
      <w:bodyDiv w:val="1"/>
      <w:marLeft w:val="0"/>
      <w:marRight w:val="0"/>
      <w:marTop w:val="0"/>
      <w:marBottom w:val="0"/>
      <w:divBdr>
        <w:top w:val="none" w:sz="0" w:space="0" w:color="auto"/>
        <w:left w:val="none" w:sz="0" w:space="0" w:color="auto"/>
        <w:bottom w:val="none" w:sz="0" w:space="0" w:color="auto"/>
        <w:right w:val="none" w:sz="0" w:space="0" w:color="auto"/>
      </w:divBdr>
    </w:div>
    <w:div w:id="21273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35839-0088-4E2B-9BB7-EE6729A2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TotalTime>
  <Pages>14</Pages>
  <Words>5740</Words>
  <Characters>32720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RCFIO</Company>
  <LinksUpToDate>false</LinksUpToDate>
  <CharactersWithSpaces>38384</CharactersWithSpaces>
  <SharedDoc>false</SharedDoc>
  <HLinks>
    <vt:vector size="90" baseType="variant">
      <vt:variant>
        <vt:i4>5439610</vt:i4>
      </vt:variant>
      <vt:variant>
        <vt:i4>1049</vt:i4>
      </vt:variant>
      <vt:variant>
        <vt:i4>0</vt:i4>
      </vt:variant>
      <vt:variant>
        <vt:i4>5</vt:i4>
      </vt:variant>
      <vt:variant>
        <vt:lpwstr>mailto:unpk@ostu.ru</vt:lpwstr>
      </vt:variant>
      <vt:variant>
        <vt:lpwstr/>
      </vt:variant>
      <vt:variant>
        <vt:i4>983102</vt:i4>
      </vt:variant>
      <vt:variant>
        <vt:i4>1046</vt:i4>
      </vt:variant>
      <vt:variant>
        <vt:i4>0</vt:i4>
      </vt:variant>
      <vt:variant>
        <vt:i4>5</vt:i4>
      </vt:variant>
      <vt:variant>
        <vt:lpwstr>mailto:evgeniy.degtyarev.91@mail.ru</vt:lpwstr>
      </vt:variant>
      <vt:variant>
        <vt:lpwstr/>
      </vt:variant>
      <vt:variant>
        <vt:i4>131123</vt:i4>
      </vt:variant>
      <vt:variant>
        <vt:i4>1043</vt:i4>
      </vt:variant>
      <vt:variant>
        <vt:i4>0</vt:i4>
      </vt:variant>
      <vt:variant>
        <vt:i4>5</vt:i4>
      </vt:variant>
      <vt:variant>
        <vt:lpwstr>mailto:vsy50@mail.ru</vt:lpwstr>
      </vt:variant>
      <vt:variant>
        <vt:lpwstr/>
      </vt:variant>
      <vt:variant>
        <vt:i4>983102</vt:i4>
      </vt:variant>
      <vt:variant>
        <vt:i4>1040</vt:i4>
      </vt:variant>
      <vt:variant>
        <vt:i4>0</vt:i4>
      </vt:variant>
      <vt:variant>
        <vt:i4>5</vt:i4>
      </vt:variant>
      <vt:variant>
        <vt:lpwstr>mailto:evgeniy.degtyarev.91@mail.ru</vt:lpwstr>
      </vt:variant>
      <vt:variant>
        <vt:lpwstr/>
      </vt:variant>
      <vt:variant>
        <vt:i4>131123</vt:i4>
      </vt:variant>
      <vt:variant>
        <vt:i4>1037</vt:i4>
      </vt:variant>
      <vt:variant>
        <vt:i4>0</vt:i4>
      </vt:variant>
      <vt:variant>
        <vt:i4>5</vt:i4>
      </vt:variant>
      <vt:variant>
        <vt:lpwstr>mailto:vsy50@mail.ru</vt:lpwstr>
      </vt:variant>
      <vt:variant>
        <vt:lpwstr/>
      </vt:variant>
      <vt:variant>
        <vt:i4>8192077</vt:i4>
      </vt:variant>
      <vt:variant>
        <vt:i4>1031</vt:i4>
      </vt:variant>
      <vt:variant>
        <vt:i4>0</vt:i4>
      </vt:variant>
      <vt:variant>
        <vt:i4>5</vt:i4>
      </vt:variant>
      <vt:variant>
        <vt:lpwstr>mailto:Sidorovavorel@gmail.com</vt:lpwstr>
      </vt:variant>
      <vt:variant>
        <vt:lpwstr/>
      </vt:variant>
      <vt:variant>
        <vt:i4>8192077</vt:i4>
      </vt:variant>
      <vt:variant>
        <vt:i4>1028</vt:i4>
      </vt:variant>
      <vt:variant>
        <vt:i4>0</vt:i4>
      </vt:variant>
      <vt:variant>
        <vt:i4>5</vt:i4>
      </vt:variant>
      <vt:variant>
        <vt:lpwstr>mailto:Sidorovavorel@gmail.com</vt:lpwstr>
      </vt:variant>
      <vt:variant>
        <vt:lpwstr/>
      </vt:variant>
      <vt:variant>
        <vt:i4>4128795</vt:i4>
      </vt:variant>
      <vt:variant>
        <vt:i4>989</vt:i4>
      </vt:variant>
      <vt:variant>
        <vt:i4>0</vt:i4>
      </vt:variant>
      <vt:variant>
        <vt:i4>5</vt:i4>
      </vt:variant>
      <vt:variant>
        <vt:lpwstr>mailto:mirinns@mail.ru</vt:lpwstr>
      </vt:variant>
      <vt:variant>
        <vt:lpwstr/>
      </vt:variant>
      <vt:variant>
        <vt:i4>6815752</vt:i4>
      </vt:variant>
      <vt:variant>
        <vt:i4>986</vt:i4>
      </vt:variant>
      <vt:variant>
        <vt:i4>0</vt:i4>
      </vt:variant>
      <vt:variant>
        <vt:i4>5</vt:i4>
      </vt:variant>
      <vt:variant>
        <vt:lpwstr>mailto:iserpik@online.debryansk.ru</vt:lpwstr>
      </vt:variant>
      <vt:variant>
        <vt:lpwstr/>
      </vt:variant>
      <vt:variant>
        <vt:i4>4128795</vt:i4>
      </vt:variant>
      <vt:variant>
        <vt:i4>983</vt:i4>
      </vt:variant>
      <vt:variant>
        <vt:i4>0</vt:i4>
      </vt:variant>
      <vt:variant>
        <vt:i4>5</vt:i4>
      </vt:variant>
      <vt:variant>
        <vt:lpwstr>mailto:mirinns@mail.ru</vt:lpwstr>
      </vt:variant>
      <vt:variant>
        <vt:lpwstr/>
      </vt:variant>
      <vt:variant>
        <vt:i4>6815752</vt:i4>
      </vt:variant>
      <vt:variant>
        <vt:i4>980</vt:i4>
      </vt:variant>
      <vt:variant>
        <vt:i4>0</vt:i4>
      </vt:variant>
      <vt:variant>
        <vt:i4>5</vt:i4>
      </vt:variant>
      <vt:variant>
        <vt:lpwstr>mailto:iserpik@online.debryansk.ru</vt:lpwstr>
      </vt:variant>
      <vt:variant>
        <vt:lpwstr/>
      </vt:variant>
      <vt:variant>
        <vt:i4>1703940</vt:i4>
      </vt:variant>
      <vt:variant>
        <vt:i4>611</vt:i4>
      </vt:variant>
      <vt:variant>
        <vt:i4>0</vt:i4>
      </vt:variant>
      <vt:variant>
        <vt:i4>5</vt:i4>
      </vt:variant>
      <vt:variant>
        <vt:lpwstr>mailto:center_epb@mail.ru</vt:lpwstr>
      </vt:variant>
      <vt:variant>
        <vt:lpwstr/>
      </vt:variant>
      <vt:variant>
        <vt:i4>1703940</vt:i4>
      </vt:variant>
      <vt:variant>
        <vt:i4>608</vt:i4>
      </vt:variant>
      <vt:variant>
        <vt:i4>0</vt:i4>
      </vt:variant>
      <vt:variant>
        <vt:i4>5</vt:i4>
      </vt:variant>
      <vt:variant>
        <vt:lpwstr>mailto:center_epb@mail.ru</vt:lpwstr>
      </vt:variant>
      <vt:variant>
        <vt:lpwstr/>
      </vt:variant>
      <vt:variant>
        <vt:i4>4849774</vt:i4>
      </vt:variant>
      <vt:variant>
        <vt:i4>599</vt:i4>
      </vt:variant>
      <vt:variant>
        <vt:i4>0</vt:i4>
      </vt:variant>
      <vt:variant>
        <vt:i4>5</vt:i4>
      </vt:variant>
      <vt:variant>
        <vt:lpwstr>mailto:orlowicz@mail.ru</vt:lpwstr>
      </vt:variant>
      <vt:variant>
        <vt:lpwstr/>
      </vt:variant>
      <vt:variant>
        <vt:i4>4718675</vt:i4>
      </vt:variant>
      <vt:variant>
        <vt:i4>420</vt:i4>
      </vt:variant>
      <vt:variant>
        <vt:i4>0</vt:i4>
      </vt:variant>
      <vt:variant>
        <vt:i4>5</vt:i4>
      </vt:variant>
      <vt:variant>
        <vt:lpwstr>http://www.swsu.ru/structura/up/fsa/pgs/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Maxim</dc:creator>
  <cp:lastModifiedBy>Татьяна Копьёва</cp:lastModifiedBy>
  <cp:revision>9</cp:revision>
  <cp:lastPrinted>2020-10-19T09:37:00Z</cp:lastPrinted>
  <dcterms:created xsi:type="dcterms:W3CDTF">2020-10-20T08:00:00Z</dcterms:created>
  <dcterms:modified xsi:type="dcterms:W3CDTF">2021-08-30T22:39:00Z</dcterms:modified>
</cp:coreProperties>
</file>